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EC27A4" w14:textId="77777777" w:rsidR="00517BCE" w:rsidRPr="00E619CE" w:rsidRDefault="00517BCE" w:rsidP="00517BCE">
      <w:pPr>
        <w:suppressAutoHyphens/>
        <w:spacing w:after="0" w:line="280" w:lineRule="exact"/>
        <w:ind w:left="5670"/>
        <w:jc w:val="right"/>
        <w:rPr>
          <w:rFonts w:ascii="Times New Roman" w:eastAsia="Times New Roman" w:hAnsi="Times New Roman" w:cs="Times New Roman"/>
          <w:caps/>
          <w:kern w:val="0"/>
          <w:sz w:val="22"/>
          <w:szCs w:val="22"/>
          <w:lang w:eastAsia="zh-CN"/>
          <w14:ligatures w14:val="none"/>
        </w:rPr>
      </w:pPr>
    </w:p>
    <w:p w14:paraId="52B9996E" w14:textId="77777777" w:rsidR="00517BCE" w:rsidRPr="00E619CE" w:rsidRDefault="00517BCE" w:rsidP="00517BCE">
      <w:pPr>
        <w:suppressAutoHyphens/>
        <w:spacing w:after="0" w:line="280" w:lineRule="exact"/>
        <w:ind w:left="5670"/>
        <w:jc w:val="right"/>
        <w:rPr>
          <w:rFonts w:ascii="Times New Roman" w:eastAsia="Times New Roman" w:hAnsi="Times New Roman" w:cs="Times New Roman"/>
          <w:kern w:val="0"/>
          <w:sz w:val="22"/>
          <w:szCs w:val="22"/>
          <w:lang w:eastAsia="zh-CN"/>
          <w14:ligatures w14:val="none"/>
        </w:rPr>
      </w:pPr>
      <w:r w:rsidRPr="00E619CE">
        <w:rPr>
          <w:rFonts w:ascii="Times New Roman" w:eastAsia="Times New Roman" w:hAnsi="Times New Roman" w:cs="Times New Roman"/>
          <w:caps/>
          <w:kern w:val="0"/>
          <w:sz w:val="22"/>
          <w:szCs w:val="22"/>
          <w:lang w:eastAsia="zh-CN"/>
          <w14:ligatures w14:val="none"/>
        </w:rPr>
        <w:t>A</w:t>
      </w:r>
      <w:bookmarkStart w:id="0" w:name="_Ref103758771"/>
      <w:bookmarkEnd w:id="0"/>
      <w:r w:rsidRPr="00E619CE">
        <w:rPr>
          <w:rFonts w:ascii="Times New Roman" w:eastAsia="Times New Roman" w:hAnsi="Times New Roman" w:cs="Times New Roman"/>
          <w:caps/>
          <w:kern w:val="0"/>
          <w:sz w:val="22"/>
          <w:szCs w:val="22"/>
          <w:lang w:eastAsia="zh-CN"/>
          <w14:ligatures w14:val="none"/>
        </w:rPr>
        <w:t>pstiprināts</w:t>
      </w:r>
    </w:p>
    <w:p w14:paraId="353FE0D6" w14:textId="77777777" w:rsidR="00517BCE" w:rsidRPr="00E619CE" w:rsidRDefault="00517BCE" w:rsidP="00517BCE">
      <w:pPr>
        <w:suppressAutoHyphens/>
        <w:spacing w:after="0" w:line="280" w:lineRule="exact"/>
        <w:jc w:val="right"/>
        <w:rPr>
          <w:rFonts w:ascii="Times New Roman" w:eastAsia="Times New Roman" w:hAnsi="Times New Roman" w:cs="Times New Roman"/>
          <w:kern w:val="0"/>
          <w:sz w:val="22"/>
          <w:szCs w:val="22"/>
          <w:lang w:eastAsia="zh-CN"/>
          <w14:ligatures w14:val="none"/>
        </w:rPr>
      </w:pPr>
      <w:r w:rsidRPr="00E619CE">
        <w:rPr>
          <w:rFonts w:ascii="Times New Roman" w:eastAsia="Times New Roman" w:hAnsi="Times New Roman" w:cs="Times New Roman"/>
          <w:kern w:val="0"/>
          <w:sz w:val="22"/>
          <w:szCs w:val="22"/>
          <w:lang w:eastAsia="zh-CN"/>
          <w14:ligatures w14:val="none"/>
        </w:rPr>
        <w:t>SIA Viesītes komunālā pārvalde</w:t>
      </w:r>
    </w:p>
    <w:p w14:paraId="6EA13D58" w14:textId="77777777" w:rsidR="00517BCE" w:rsidRPr="00E619CE" w:rsidRDefault="00517BCE" w:rsidP="00517BCE">
      <w:pPr>
        <w:suppressAutoHyphens/>
        <w:spacing w:after="0" w:line="280" w:lineRule="exact"/>
        <w:ind w:left="5670"/>
        <w:jc w:val="right"/>
        <w:rPr>
          <w:rFonts w:ascii="Times New Roman" w:eastAsia="Times New Roman" w:hAnsi="Times New Roman" w:cs="Times New Roman"/>
          <w:kern w:val="0"/>
          <w:sz w:val="22"/>
          <w:szCs w:val="22"/>
          <w:lang w:eastAsia="zh-CN"/>
          <w14:ligatures w14:val="none"/>
        </w:rPr>
      </w:pPr>
      <w:r w:rsidRPr="00E619CE">
        <w:rPr>
          <w:rFonts w:ascii="Times New Roman" w:eastAsia="Times New Roman" w:hAnsi="Times New Roman" w:cs="Times New Roman"/>
          <w:kern w:val="0"/>
          <w:sz w:val="22"/>
          <w:szCs w:val="22"/>
          <w:lang w:eastAsia="zh-CN"/>
          <w14:ligatures w14:val="none"/>
        </w:rPr>
        <w:t xml:space="preserve">iepirkuma komisijas </w:t>
      </w:r>
    </w:p>
    <w:p w14:paraId="3ABB3D60" w14:textId="1D353093" w:rsidR="00517BCE" w:rsidRPr="00E619CE" w:rsidRDefault="00517BCE" w:rsidP="00517BCE">
      <w:pPr>
        <w:suppressAutoHyphens/>
        <w:spacing w:after="0" w:line="280" w:lineRule="exact"/>
        <w:jc w:val="right"/>
        <w:rPr>
          <w:rFonts w:ascii="Times New Roman" w:eastAsia="Times New Roman" w:hAnsi="Times New Roman" w:cs="Times New Roman"/>
          <w:kern w:val="0"/>
          <w:sz w:val="22"/>
          <w:szCs w:val="22"/>
          <w:lang w:eastAsia="zh-CN"/>
          <w14:ligatures w14:val="none"/>
        </w:rPr>
      </w:pPr>
      <w:r w:rsidRPr="00E619CE">
        <w:rPr>
          <w:rFonts w:ascii="Times New Roman" w:eastAsia="Times New Roman" w:hAnsi="Times New Roman" w:cs="Times New Roman"/>
          <w:kern w:val="0"/>
          <w:sz w:val="22"/>
          <w:szCs w:val="22"/>
          <w:lang w:eastAsia="zh-CN"/>
          <w14:ligatures w14:val="none"/>
        </w:rPr>
        <w:t>20</w:t>
      </w:r>
      <w:r>
        <w:rPr>
          <w:rFonts w:ascii="Times New Roman" w:eastAsia="Times New Roman" w:hAnsi="Times New Roman" w:cs="Times New Roman"/>
          <w:kern w:val="0"/>
          <w:sz w:val="22"/>
          <w:szCs w:val="22"/>
          <w:lang w:eastAsia="zh-CN"/>
          <w14:ligatures w14:val="none"/>
        </w:rPr>
        <w:t>25</w:t>
      </w:r>
      <w:r w:rsidRPr="00E619CE">
        <w:rPr>
          <w:rFonts w:ascii="Times New Roman" w:eastAsia="Times New Roman" w:hAnsi="Times New Roman" w:cs="Times New Roman"/>
          <w:kern w:val="0"/>
          <w:sz w:val="22"/>
          <w:szCs w:val="22"/>
          <w:lang w:eastAsia="zh-CN"/>
          <w14:ligatures w14:val="none"/>
        </w:rPr>
        <w:t xml:space="preserve">.gada </w:t>
      </w:r>
      <w:r>
        <w:rPr>
          <w:rFonts w:ascii="Times New Roman" w:eastAsia="Times New Roman" w:hAnsi="Times New Roman" w:cs="Times New Roman"/>
          <w:kern w:val="0"/>
          <w:sz w:val="22"/>
          <w:szCs w:val="22"/>
          <w:lang w:eastAsia="zh-CN"/>
          <w14:ligatures w14:val="none"/>
        </w:rPr>
        <w:t>1</w:t>
      </w:r>
      <w:r w:rsidR="006A5142">
        <w:rPr>
          <w:rFonts w:ascii="Times New Roman" w:eastAsia="Times New Roman" w:hAnsi="Times New Roman" w:cs="Times New Roman"/>
          <w:kern w:val="0"/>
          <w:sz w:val="22"/>
          <w:szCs w:val="22"/>
          <w:lang w:eastAsia="zh-CN"/>
          <w14:ligatures w14:val="none"/>
        </w:rPr>
        <w:t>8</w:t>
      </w:r>
      <w:r>
        <w:rPr>
          <w:rFonts w:ascii="Times New Roman" w:eastAsia="Times New Roman" w:hAnsi="Times New Roman" w:cs="Times New Roman"/>
          <w:kern w:val="0"/>
          <w:sz w:val="22"/>
          <w:szCs w:val="22"/>
          <w:lang w:eastAsia="zh-CN"/>
          <w14:ligatures w14:val="none"/>
        </w:rPr>
        <w:t>.</w:t>
      </w:r>
      <w:r w:rsidR="00A33C7B">
        <w:rPr>
          <w:rFonts w:ascii="Times New Roman" w:eastAsia="Times New Roman" w:hAnsi="Times New Roman" w:cs="Times New Roman"/>
          <w:kern w:val="0"/>
          <w:sz w:val="22"/>
          <w:szCs w:val="22"/>
          <w:lang w:eastAsia="zh-CN"/>
          <w14:ligatures w14:val="none"/>
        </w:rPr>
        <w:t>decembra</w:t>
      </w:r>
      <w:r>
        <w:rPr>
          <w:rFonts w:ascii="Times New Roman" w:eastAsia="Times New Roman" w:hAnsi="Times New Roman" w:cs="Times New Roman"/>
          <w:kern w:val="0"/>
          <w:sz w:val="22"/>
          <w:szCs w:val="22"/>
          <w:lang w:eastAsia="zh-CN"/>
          <w14:ligatures w14:val="none"/>
        </w:rPr>
        <w:t xml:space="preserve"> </w:t>
      </w:r>
      <w:r w:rsidRPr="00E619CE">
        <w:rPr>
          <w:rFonts w:ascii="Times New Roman" w:eastAsia="Times New Roman" w:hAnsi="Times New Roman" w:cs="Times New Roman"/>
          <w:kern w:val="0"/>
          <w:sz w:val="22"/>
          <w:szCs w:val="22"/>
          <w:lang w:eastAsia="zh-CN"/>
          <w14:ligatures w14:val="none"/>
        </w:rPr>
        <w:t>sēdē</w:t>
      </w:r>
    </w:p>
    <w:p w14:paraId="3C2E4EA3" w14:textId="77777777" w:rsidR="00517BCE" w:rsidRPr="00E619CE" w:rsidRDefault="00517BCE" w:rsidP="00517BCE">
      <w:pPr>
        <w:suppressAutoHyphens/>
        <w:spacing w:after="0" w:line="280" w:lineRule="exact"/>
        <w:jc w:val="right"/>
        <w:rPr>
          <w:rFonts w:ascii="Palatino Linotype" w:eastAsia="Times New Roman" w:hAnsi="Palatino Linotype" w:cs="Palatino Linotype"/>
          <w:b/>
          <w:kern w:val="0"/>
          <w:sz w:val="32"/>
          <w:szCs w:val="32"/>
          <w:lang w:eastAsia="zh-CN"/>
          <w14:ligatures w14:val="none"/>
        </w:rPr>
      </w:pPr>
      <w:r w:rsidRPr="00E619CE">
        <w:rPr>
          <w:rFonts w:ascii="Times New Roman" w:eastAsia="Times New Roman" w:hAnsi="Times New Roman" w:cs="Times New Roman"/>
          <w:kern w:val="0"/>
          <w:sz w:val="22"/>
          <w:szCs w:val="22"/>
          <w:lang w:eastAsia="zh-CN"/>
          <w14:ligatures w14:val="none"/>
        </w:rPr>
        <w:t>protokols Nr</w:t>
      </w:r>
      <w:bookmarkStart w:id="1" w:name="_Hlk83025557"/>
      <w:r>
        <w:rPr>
          <w:rFonts w:ascii="Times New Roman" w:eastAsia="Times New Roman" w:hAnsi="Times New Roman" w:cs="Times New Roman"/>
          <w:kern w:val="0"/>
          <w:sz w:val="22"/>
          <w:szCs w:val="22"/>
          <w:lang w:eastAsia="zh-CN"/>
          <w14:ligatures w14:val="none"/>
        </w:rPr>
        <w:t>.1</w:t>
      </w:r>
    </w:p>
    <w:p w14:paraId="578B96FC" w14:textId="77777777" w:rsidR="00517BCE" w:rsidRPr="00E619CE" w:rsidRDefault="00517BCE" w:rsidP="00517BCE">
      <w:pPr>
        <w:suppressAutoHyphens/>
        <w:spacing w:after="0" w:line="240" w:lineRule="auto"/>
        <w:rPr>
          <w:rFonts w:ascii="Palatino Linotype" w:eastAsia="Times New Roman" w:hAnsi="Palatino Linotype" w:cs="Palatino Linotype"/>
          <w:b/>
          <w:kern w:val="0"/>
          <w:sz w:val="32"/>
          <w:szCs w:val="32"/>
          <w:lang w:eastAsia="zh-CN"/>
          <w14:ligatures w14:val="none"/>
        </w:rPr>
      </w:pPr>
    </w:p>
    <w:p w14:paraId="212C1E3C" w14:textId="77777777" w:rsidR="00517BCE" w:rsidRPr="00E619CE" w:rsidRDefault="00517BCE" w:rsidP="00517BCE">
      <w:pPr>
        <w:suppressAutoHyphens/>
        <w:spacing w:after="0" w:line="240" w:lineRule="auto"/>
        <w:rPr>
          <w:rFonts w:ascii="Palatino Linotype" w:eastAsia="Times New Roman" w:hAnsi="Palatino Linotype" w:cs="Palatino Linotype"/>
          <w:b/>
          <w:kern w:val="0"/>
          <w:sz w:val="32"/>
          <w:szCs w:val="32"/>
          <w:lang w:eastAsia="zh-CN"/>
          <w14:ligatures w14:val="none"/>
        </w:rPr>
      </w:pPr>
    </w:p>
    <w:p w14:paraId="3490B1B9" w14:textId="77777777" w:rsidR="00517BCE" w:rsidRPr="00E619CE" w:rsidRDefault="00517BCE" w:rsidP="00517BCE">
      <w:pPr>
        <w:suppressAutoHyphens/>
        <w:spacing w:after="0" w:line="240" w:lineRule="auto"/>
        <w:rPr>
          <w:rFonts w:ascii="Palatino Linotype" w:eastAsia="Times New Roman" w:hAnsi="Palatino Linotype" w:cs="Palatino Linotype"/>
          <w:b/>
          <w:kern w:val="0"/>
          <w:sz w:val="32"/>
          <w:szCs w:val="32"/>
          <w:lang w:eastAsia="zh-CN"/>
          <w14:ligatures w14:val="none"/>
        </w:rPr>
      </w:pPr>
    </w:p>
    <w:p w14:paraId="2DFEDC73" w14:textId="002D61D0" w:rsidR="00517BCE" w:rsidRPr="00E619CE" w:rsidRDefault="00517BCE" w:rsidP="00517BCE">
      <w:pPr>
        <w:suppressAutoHyphens/>
        <w:spacing w:after="0" w:line="240" w:lineRule="auto"/>
        <w:jc w:val="center"/>
        <w:rPr>
          <w:rFonts w:ascii="Palatino Linotype" w:eastAsia="Times New Roman" w:hAnsi="Palatino Linotype" w:cs="Palatino Linotype"/>
          <w:b/>
          <w:kern w:val="0"/>
          <w:sz w:val="22"/>
          <w:szCs w:val="22"/>
          <w:lang w:eastAsia="zh-CN"/>
          <w14:ligatures w14:val="none"/>
        </w:rPr>
      </w:pPr>
      <w:r w:rsidRPr="00E619CE">
        <w:rPr>
          <w:rFonts w:ascii="Times New Roman" w:eastAsia="Times New Roman" w:hAnsi="Times New Roman" w:cs="Times New Roman"/>
          <w:b/>
          <w:caps/>
          <w:kern w:val="0"/>
          <w:sz w:val="36"/>
          <w:szCs w:val="36"/>
          <w:lang w:eastAsia="zh-CN"/>
          <w14:ligatures w14:val="none"/>
        </w:rPr>
        <w:t>Cenu aptauja</w:t>
      </w:r>
    </w:p>
    <w:p w14:paraId="255C043E" w14:textId="77777777" w:rsidR="00517BCE" w:rsidRPr="00E619CE" w:rsidRDefault="00517BCE" w:rsidP="00517BCE">
      <w:pPr>
        <w:suppressAutoHyphens/>
        <w:spacing w:after="0" w:line="240" w:lineRule="auto"/>
        <w:jc w:val="center"/>
        <w:rPr>
          <w:rFonts w:ascii="Palatino Linotype" w:eastAsia="Times New Roman" w:hAnsi="Palatino Linotype" w:cs="Palatino Linotype"/>
          <w:b/>
          <w:kern w:val="0"/>
          <w:sz w:val="22"/>
          <w:szCs w:val="22"/>
          <w:lang w:eastAsia="zh-CN"/>
          <w14:ligatures w14:val="none"/>
        </w:rPr>
      </w:pPr>
      <w:bookmarkStart w:id="2" w:name="OLE_LINK3"/>
      <w:bookmarkStart w:id="3" w:name="OLE_LINK9"/>
    </w:p>
    <w:p w14:paraId="561B778B" w14:textId="77777777" w:rsidR="00517BCE" w:rsidRPr="00E619CE" w:rsidRDefault="00517BCE" w:rsidP="00517BCE">
      <w:pPr>
        <w:suppressAutoHyphens/>
        <w:spacing w:after="0" w:line="240" w:lineRule="auto"/>
        <w:jc w:val="center"/>
        <w:rPr>
          <w:rFonts w:ascii="Palatino Linotype" w:eastAsia="Times New Roman" w:hAnsi="Palatino Linotype" w:cs="Palatino Linotype"/>
          <w:b/>
          <w:kern w:val="0"/>
          <w:sz w:val="22"/>
          <w:szCs w:val="22"/>
          <w:lang w:eastAsia="zh-CN"/>
          <w14:ligatures w14:val="none"/>
        </w:rPr>
      </w:pPr>
    </w:p>
    <w:p w14:paraId="22D2A2E1" w14:textId="33C24481" w:rsidR="00336449" w:rsidRDefault="00517BCE" w:rsidP="00517BCE">
      <w:pPr>
        <w:suppressAutoHyphens/>
        <w:spacing w:after="0" w:line="480" w:lineRule="exact"/>
        <w:jc w:val="center"/>
        <w:rPr>
          <w:rFonts w:ascii="Times New Roman" w:eastAsia="Times New Roman" w:hAnsi="Times New Roman" w:cs="Times New Roman"/>
          <w:b/>
          <w:kern w:val="0"/>
          <w:sz w:val="36"/>
          <w:szCs w:val="36"/>
          <w:lang w:eastAsia="zh-CN"/>
          <w14:ligatures w14:val="none"/>
        </w:rPr>
      </w:pPr>
      <w:r w:rsidRPr="00E619CE">
        <w:rPr>
          <w:rFonts w:ascii="Times New Roman" w:eastAsia="Times New Roman" w:hAnsi="Times New Roman" w:cs="Times New Roman"/>
          <w:b/>
          <w:kern w:val="0"/>
          <w:sz w:val="36"/>
          <w:szCs w:val="36"/>
          <w:lang w:eastAsia="zh-CN"/>
          <w14:ligatures w14:val="none"/>
        </w:rPr>
        <w:t>”Ēk</w:t>
      </w:r>
      <w:r>
        <w:rPr>
          <w:rFonts w:ascii="Times New Roman" w:eastAsia="Times New Roman" w:hAnsi="Times New Roman" w:cs="Times New Roman"/>
          <w:b/>
          <w:kern w:val="0"/>
          <w:sz w:val="36"/>
          <w:szCs w:val="36"/>
          <w:lang w:eastAsia="zh-CN"/>
          <w14:ligatures w14:val="none"/>
        </w:rPr>
        <w:t>u</w:t>
      </w:r>
      <w:r w:rsidRPr="00E619CE">
        <w:rPr>
          <w:rFonts w:ascii="Times New Roman" w:eastAsia="Times New Roman" w:hAnsi="Times New Roman" w:cs="Times New Roman"/>
          <w:b/>
          <w:kern w:val="0"/>
          <w:sz w:val="36"/>
          <w:szCs w:val="36"/>
          <w:lang w:eastAsia="zh-CN"/>
          <w14:ligatures w14:val="none"/>
        </w:rPr>
        <w:t xml:space="preserve"> tehniskā apsekošana</w:t>
      </w:r>
      <w:r w:rsidR="006315C9">
        <w:rPr>
          <w:rFonts w:ascii="Times New Roman" w:eastAsia="Times New Roman" w:hAnsi="Times New Roman" w:cs="Times New Roman"/>
          <w:b/>
          <w:kern w:val="0"/>
          <w:sz w:val="36"/>
          <w:szCs w:val="36"/>
          <w:lang w:eastAsia="zh-CN"/>
          <w14:ligatures w14:val="none"/>
        </w:rPr>
        <w:t xml:space="preserve"> un tehniskās apsekošanas </w:t>
      </w:r>
      <w:r w:rsidRPr="00E619CE">
        <w:rPr>
          <w:rFonts w:ascii="Times New Roman" w:eastAsia="Times New Roman" w:hAnsi="Times New Roman" w:cs="Times New Roman"/>
          <w:b/>
          <w:kern w:val="0"/>
          <w:sz w:val="36"/>
          <w:szCs w:val="36"/>
          <w:lang w:eastAsia="zh-CN"/>
          <w14:ligatures w14:val="none"/>
        </w:rPr>
        <w:t xml:space="preserve"> atzinum</w:t>
      </w:r>
      <w:r>
        <w:rPr>
          <w:rFonts w:ascii="Times New Roman" w:eastAsia="Times New Roman" w:hAnsi="Times New Roman" w:cs="Times New Roman"/>
          <w:b/>
          <w:kern w:val="0"/>
          <w:sz w:val="36"/>
          <w:szCs w:val="36"/>
          <w:lang w:eastAsia="zh-CN"/>
          <w14:ligatures w14:val="none"/>
        </w:rPr>
        <w:t>u</w:t>
      </w:r>
      <w:r w:rsidRPr="00E619CE">
        <w:rPr>
          <w:rFonts w:ascii="Times New Roman" w:eastAsia="Times New Roman" w:hAnsi="Times New Roman" w:cs="Times New Roman"/>
          <w:b/>
          <w:kern w:val="0"/>
          <w:sz w:val="36"/>
          <w:szCs w:val="36"/>
          <w:lang w:eastAsia="zh-CN"/>
          <w14:ligatures w14:val="none"/>
        </w:rPr>
        <w:t xml:space="preserve"> </w:t>
      </w:r>
      <w:r w:rsidR="00E45139">
        <w:rPr>
          <w:rFonts w:ascii="Times New Roman" w:eastAsia="Times New Roman" w:hAnsi="Times New Roman" w:cs="Times New Roman"/>
          <w:b/>
          <w:kern w:val="0"/>
          <w:sz w:val="36"/>
          <w:szCs w:val="36"/>
          <w:lang w:eastAsia="zh-CN"/>
          <w14:ligatures w14:val="none"/>
        </w:rPr>
        <w:t>izstrāde</w:t>
      </w:r>
      <w:r w:rsidR="00BA4625">
        <w:rPr>
          <w:rFonts w:ascii="Times New Roman" w:eastAsia="Times New Roman" w:hAnsi="Times New Roman" w:cs="Times New Roman"/>
          <w:b/>
          <w:kern w:val="0"/>
          <w:sz w:val="36"/>
          <w:szCs w:val="36"/>
          <w:lang w:eastAsia="zh-CN"/>
          <w14:ligatures w14:val="none"/>
        </w:rPr>
        <w:t>,</w:t>
      </w:r>
      <w:r w:rsidR="00336449">
        <w:rPr>
          <w:rFonts w:ascii="Times New Roman" w:eastAsia="Times New Roman" w:hAnsi="Times New Roman" w:cs="Times New Roman"/>
          <w:b/>
          <w:kern w:val="0"/>
          <w:sz w:val="36"/>
          <w:szCs w:val="36"/>
          <w:lang w:eastAsia="zh-CN"/>
          <w14:ligatures w14:val="none"/>
        </w:rPr>
        <w:t xml:space="preserve"> </w:t>
      </w:r>
    </w:p>
    <w:p w14:paraId="76C5F219" w14:textId="3F3E1E05" w:rsidR="00517BCE" w:rsidRPr="00E619CE" w:rsidRDefault="00336449" w:rsidP="00517BCE">
      <w:pPr>
        <w:suppressAutoHyphens/>
        <w:spacing w:after="0" w:line="480" w:lineRule="exact"/>
        <w:jc w:val="center"/>
        <w:rPr>
          <w:rFonts w:ascii="Times New Roman" w:eastAsia="Times New Roman" w:hAnsi="Times New Roman" w:cs="Times New Roman"/>
          <w:b/>
          <w:kern w:val="0"/>
          <w:sz w:val="36"/>
          <w:szCs w:val="36"/>
          <w:lang w:eastAsia="zh-CN"/>
          <w14:ligatures w14:val="none"/>
        </w:rPr>
      </w:pPr>
      <w:r>
        <w:rPr>
          <w:rFonts w:ascii="Times New Roman" w:eastAsia="Times New Roman" w:hAnsi="Times New Roman" w:cs="Times New Roman"/>
          <w:b/>
          <w:kern w:val="0"/>
          <w:sz w:val="36"/>
          <w:szCs w:val="36"/>
          <w:lang w:eastAsia="zh-CN"/>
          <w14:ligatures w14:val="none"/>
        </w:rPr>
        <w:t>10(desmit) daudzdzīvokļu dzīvojamām mājām</w:t>
      </w:r>
      <w:r w:rsidR="00093AD3">
        <w:rPr>
          <w:rFonts w:ascii="Times New Roman" w:eastAsia="Times New Roman" w:hAnsi="Times New Roman" w:cs="Times New Roman"/>
          <w:b/>
          <w:kern w:val="0"/>
          <w:sz w:val="36"/>
          <w:szCs w:val="36"/>
          <w:lang w:eastAsia="zh-CN"/>
          <w14:ligatures w14:val="none"/>
        </w:rPr>
        <w:t xml:space="preserve"> Viesītē</w:t>
      </w:r>
      <w:r w:rsidR="007E14CA">
        <w:rPr>
          <w:rFonts w:ascii="Times New Roman" w:eastAsia="Times New Roman" w:hAnsi="Times New Roman" w:cs="Times New Roman"/>
          <w:b/>
          <w:kern w:val="0"/>
          <w:sz w:val="36"/>
          <w:szCs w:val="36"/>
          <w:lang w:eastAsia="zh-CN"/>
          <w14:ligatures w14:val="none"/>
        </w:rPr>
        <w:t>,</w:t>
      </w:r>
      <w:r w:rsidR="00093AD3">
        <w:rPr>
          <w:rFonts w:ascii="Times New Roman" w:eastAsia="Times New Roman" w:hAnsi="Times New Roman" w:cs="Times New Roman"/>
          <w:b/>
          <w:kern w:val="0"/>
          <w:sz w:val="36"/>
          <w:szCs w:val="36"/>
          <w:lang w:eastAsia="zh-CN"/>
          <w14:ligatures w14:val="none"/>
        </w:rPr>
        <w:t xml:space="preserve"> </w:t>
      </w:r>
      <w:r w:rsidR="00A94E9B">
        <w:rPr>
          <w:rFonts w:ascii="Times New Roman" w:eastAsia="Times New Roman" w:hAnsi="Times New Roman" w:cs="Times New Roman"/>
          <w:b/>
          <w:kern w:val="0"/>
          <w:sz w:val="36"/>
          <w:szCs w:val="36"/>
          <w:lang w:eastAsia="zh-CN"/>
          <w14:ligatures w14:val="none"/>
        </w:rPr>
        <w:t>S</w:t>
      </w:r>
      <w:r w:rsidR="00093AD3">
        <w:rPr>
          <w:rFonts w:ascii="Times New Roman" w:eastAsia="Times New Roman" w:hAnsi="Times New Roman" w:cs="Times New Roman"/>
          <w:b/>
          <w:kern w:val="0"/>
          <w:sz w:val="36"/>
          <w:szCs w:val="36"/>
          <w:lang w:eastAsia="zh-CN"/>
          <w14:ligatures w14:val="none"/>
        </w:rPr>
        <w:t>aukā</w:t>
      </w:r>
      <w:r w:rsidR="00A94E9B">
        <w:rPr>
          <w:rFonts w:ascii="Times New Roman" w:eastAsia="Times New Roman" w:hAnsi="Times New Roman" w:cs="Times New Roman"/>
          <w:b/>
          <w:kern w:val="0"/>
          <w:sz w:val="36"/>
          <w:szCs w:val="36"/>
          <w:lang w:eastAsia="zh-CN"/>
          <w14:ligatures w14:val="none"/>
        </w:rPr>
        <w:t>,</w:t>
      </w:r>
      <w:r w:rsidR="0008455E">
        <w:rPr>
          <w:rFonts w:ascii="Times New Roman" w:eastAsia="Times New Roman" w:hAnsi="Times New Roman" w:cs="Times New Roman"/>
          <w:b/>
          <w:kern w:val="0"/>
          <w:sz w:val="36"/>
          <w:szCs w:val="36"/>
          <w:lang w:eastAsia="zh-CN"/>
          <w14:ligatures w14:val="none"/>
        </w:rPr>
        <w:t xml:space="preserve"> </w:t>
      </w:r>
      <w:r w:rsidR="008210B4">
        <w:rPr>
          <w:rFonts w:ascii="Times New Roman" w:eastAsia="Times New Roman" w:hAnsi="Times New Roman" w:cs="Times New Roman"/>
          <w:b/>
          <w:kern w:val="0"/>
          <w:sz w:val="36"/>
          <w:szCs w:val="36"/>
          <w:lang w:eastAsia="zh-CN"/>
          <w14:ligatures w14:val="none"/>
        </w:rPr>
        <w:t>S</w:t>
      </w:r>
      <w:r w:rsidR="0008455E">
        <w:rPr>
          <w:rFonts w:ascii="Times New Roman" w:eastAsia="Times New Roman" w:hAnsi="Times New Roman" w:cs="Times New Roman"/>
          <w:b/>
          <w:kern w:val="0"/>
          <w:sz w:val="36"/>
          <w:szCs w:val="36"/>
          <w:lang w:eastAsia="zh-CN"/>
          <w14:ligatures w14:val="none"/>
        </w:rPr>
        <w:t>au</w:t>
      </w:r>
      <w:r w:rsidR="008210B4">
        <w:rPr>
          <w:rFonts w:ascii="Times New Roman" w:eastAsia="Times New Roman" w:hAnsi="Times New Roman" w:cs="Times New Roman"/>
          <w:b/>
          <w:kern w:val="0"/>
          <w:sz w:val="36"/>
          <w:szCs w:val="36"/>
          <w:lang w:eastAsia="zh-CN"/>
          <w14:ligatures w14:val="none"/>
        </w:rPr>
        <w:t>kas pagasts,</w:t>
      </w:r>
      <w:r w:rsidR="00A94E9B">
        <w:rPr>
          <w:rFonts w:ascii="Times New Roman" w:eastAsia="Times New Roman" w:hAnsi="Times New Roman" w:cs="Times New Roman"/>
          <w:b/>
          <w:kern w:val="0"/>
          <w:sz w:val="36"/>
          <w:szCs w:val="36"/>
          <w:lang w:eastAsia="zh-CN"/>
          <w14:ligatures w14:val="none"/>
        </w:rPr>
        <w:t xml:space="preserve"> Jēkabpils novad</w:t>
      </w:r>
      <w:r w:rsidR="006D3CD8">
        <w:rPr>
          <w:rFonts w:ascii="Times New Roman" w:eastAsia="Times New Roman" w:hAnsi="Times New Roman" w:cs="Times New Roman"/>
          <w:b/>
          <w:kern w:val="0"/>
          <w:sz w:val="36"/>
          <w:szCs w:val="36"/>
          <w:lang w:eastAsia="zh-CN"/>
          <w14:ligatures w14:val="none"/>
        </w:rPr>
        <w:t>s</w:t>
      </w:r>
      <w:r w:rsidR="00A94E9B">
        <w:rPr>
          <w:rFonts w:ascii="Times New Roman" w:eastAsia="Times New Roman" w:hAnsi="Times New Roman" w:cs="Times New Roman"/>
          <w:b/>
          <w:kern w:val="0"/>
          <w:sz w:val="36"/>
          <w:szCs w:val="36"/>
          <w:lang w:eastAsia="zh-CN"/>
          <w14:ligatures w14:val="none"/>
        </w:rPr>
        <w:t>.”</w:t>
      </w:r>
      <w:r w:rsidR="00517BCE" w:rsidRPr="00E619CE">
        <w:rPr>
          <w:rFonts w:ascii="Times New Roman" w:eastAsia="Times New Roman" w:hAnsi="Times New Roman" w:cs="Times New Roman"/>
          <w:b/>
          <w:kern w:val="0"/>
          <w:sz w:val="36"/>
          <w:szCs w:val="36"/>
          <w:lang w:eastAsia="zh-CN"/>
          <w14:ligatures w14:val="none"/>
        </w:rPr>
        <w:t xml:space="preserve"> </w:t>
      </w:r>
    </w:p>
    <w:p w14:paraId="5FD5A4AE" w14:textId="573C0A5E" w:rsidR="00517BCE" w:rsidRDefault="00517BCE" w:rsidP="00517BCE">
      <w:pPr>
        <w:suppressAutoHyphens/>
        <w:spacing w:after="0" w:line="480" w:lineRule="exact"/>
        <w:jc w:val="center"/>
        <w:rPr>
          <w:rFonts w:ascii="Times New Roman" w:eastAsia="Times New Roman" w:hAnsi="Times New Roman" w:cs="Times New Roman"/>
          <w:b/>
          <w:kern w:val="0"/>
          <w:sz w:val="36"/>
          <w:szCs w:val="36"/>
          <w:lang w:eastAsia="zh-CN"/>
          <w14:ligatures w14:val="none"/>
        </w:rPr>
      </w:pPr>
    </w:p>
    <w:p w14:paraId="326D05E1" w14:textId="77777777" w:rsidR="00517BCE" w:rsidRPr="00E619CE" w:rsidRDefault="00517BCE" w:rsidP="00517BCE">
      <w:pPr>
        <w:suppressAutoHyphens/>
        <w:spacing w:after="0" w:line="240" w:lineRule="auto"/>
        <w:jc w:val="center"/>
        <w:rPr>
          <w:rFonts w:ascii="Palatino Linotype" w:eastAsia="Times New Roman" w:hAnsi="Palatino Linotype" w:cs="Palatino Linotype"/>
          <w:b/>
          <w:kern w:val="0"/>
          <w:sz w:val="28"/>
          <w:szCs w:val="28"/>
          <w:lang w:eastAsia="zh-CN"/>
          <w14:ligatures w14:val="none"/>
        </w:rPr>
      </w:pPr>
    </w:p>
    <w:p w14:paraId="1B875B16" w14:textId="77777777" w:rsidR="00517BCE" w:rsidRPr="00E619CE" w:rsidRDefault="00517BCE" w:rsidP="00517BCE">
      <w:pPr>
        <w:suppressAutoHyphens/>
        <w:spacing w:after="0" w:line="240" w:lineRule="auto"/>
        <w:jc w:val="center"/>
        <w:rPr>
          <w:rFonts w:ascii="Palatino Linotype" w:eastAsia="Times New Roman" w:hAnsi="Palatino Linotype" w:cs="Palatino Linotype"/>
          <w:b/>
          <w:kern w:val="0"/>
          <w:sz w:val="28"/>
          <w:szCs w:val="28"/>
          <w:lang w:eastAsia="zh-CN"/>
          <w14:ligatures w14:val="none"/>
        </w:rPr>
      </w:pPr>
    </w:p>
    <w:p w14:paraId="32BE265F" w14:textId="77777777" w:rsidR="00517BCE" w:rsidRPr="00E619CE" w:rsidRDefault="00517BCE" w:rsidP="00517BCE">
      <w:pPr>
        <w:suppressAutoHyphens/>
        <w:spacing w:after="0" w:line="240" w:lineRule="auto"/>
        <w:jc w:val="center"/>
        <w:rPr>
          <w:rFonts w:ascii="Times New Roman" w:eastAsia="Times New Roman" w:hAnsi="Times New Roman" w:cs="Times New Roman"/>
          <w:b/>
          <w:kern w:val="0"/>
          <w:sz w:val="40"/>
          <w:szCs w:val="40"/>
          <w:lang w:eastAsia="zh-CN"/>
          <w14:ligatures w14:val="none"/>
        </w:rPr>
      </w:pPr>
      <w:r w:rsidRPr="00E619CE">
        <w:rPr>
          <w:rFonts w:ascii="Times New Roman" w:eastAsia="Times New Roman" w:hAnsi="Times New Roman" w:cs="Times New Roman"/>
          <w:b/>
          <w:kern w:val="0"/>
          <w:sz w:val="36"/>
          <w:szCs w:val="36"/>
          <w:lang w:eastAsia="zh-CN"/>
          <w14:ligatures w14:val="none"/>
        </w:rPr>
        <w:t>NOLIKUM</w:t>
      </w:r>
      <w:bookmarkEnd w:id="2"/>
      <w:bookmarkEnd w:id="3"/>
      <w:r w:rsidRPr="00E619CE">
        <w:rPr>
          <w:rFonts w:ascii="Times New Roman" w:eastAsia="Times New Roman" w:hAnsi="Times New Roman" w:cs="Times New Roman"/>
          <w:b/>
          <w:kern w:val="0"/>
          <w:sz w:val="36"/>
          <w:szCs w:val="36"/>
          <w:lang w:eastAsia="zh-CN"/>
          <w14:ligatures w14:val="none"/>
        </w:rPr>
        <w:t>S</w:t>
      </w:r>
    </w:p>
    <w:p w14:paraId="43D2DA03" w14:textId="77777777" w:rsidR="00517BCE" w:rsidRPr="00E619CE" w:rsidRDefault="00517BCE" w:rsidP="00517BCE">
      <w:pPr>
        <w:suppressAutoHyphens/>
        <w:spacing w:after="0" w:line="240" w:lineRule="auto"/>
        <w:jc w:val="center"/>
        <w:rPr>
          <w:rFonts w:ascii="Times New Roman" w:eastAsia="Times New Roman" w:hAnsi="Times New Roman" w:cs="Times New Roman"/>
          <w:b/>
          <w:kern w:val="0"/>
          <w:sz w:val="40"/>
          <w:szCs w:val="40"/>
          <w:lang w:eastAsia="zh-CN"/>
          <w14:ligatures w14:val="none"/>
        </w:rPr>
      </w:pPr>
    </w:p>
    <w:p w14:paraId="0B027438" w14:textId="77777777" w:rsidR="00517BCE" w:rsidRPr="00E619CE" w:rsidRDefault="00517BCE" w:rsidP="00517BCE">
      <w:pPr>
        <w:suppressAutoHyphens/>
        <w:spacing w:after="0" w:line="240" w:lineRule="auto"/>
        <w:jc w:val="center"/>
        <w:rPr>
          <w:rFonts w:ascii="Times New Roman" w:eastAsia="Times New Roman" w:hAnsi="Times New Roman" w:cs="Times New Roman"/>
          <w:b/>
          <w:kern w:val="0"/>
          <w:sz w:val="36"/>
          <w:szCs w:val="36"/>
          <w:lang w:eastAsia="zh-CN"/>
          <w14:ligatures w14:val="none"/>
        </w:rPr>
      </w:pPr>
    </w:p>
    <w:p w14:paraId="783134A0" w14:textId="5AC5419C" w:rsidR="00517BCE" w:rsidRPr="00E619CE" w:rsidRDefault="00517BCE" w:rsidP="00517BCE">
      <w:pPr>
        <w:suppressAutoHyphens/>
        <w:spacing w:after="0" w:line="240" w:lineRule="auto"/>
        <w:jc w:val="center"/>
        <w:rPr>
          <w:rFonts w:ascii="Times New Roman" w:eastAsia="Times New Roman" w:hAnsi="Times New Roman" w:cs="Times New Roman"/>
          <w:kern w:val="0"/>
          <w:sz w:val="28"/>
          <w:szCs w:val="28"/>
          <w:lang w:eastAsia="zh-CN"/>
          <w14:ligatures w14:val="none"/>
        </w:rPr>
      </w:pPr>
      <w:r w:rsidRPr="00E619CE">
        <w:rPr>
          <w:rFonts w:ascii="Times New Roman" w:eastAsia="Times New Roman" w:hAnsi="Times New Roman" w:cs="Times New Roman"/>
          <w:b/>
          <w:kern w:val="0"/>
          <w:lang w:eastAsia="zh-CN"/>
          <w14:ligatures w14:val="none"/>
        </w:rPr>
        <w:t xml:space="preserve">Iepirkuma identifikācijas Nr. </w:t>
      </w:r>
      <w:r>
        <w:rPr>
          <w:rFonts w:ascii="Times New Roman" w:eastAsia="Times New Roman" w:hAnsi="Times New Roman" w:cs="Times New Roman"/>
          <w:b/>
          <w:kern w:val="0"/>
          <w:lang w:eastAsia="zh-CN"/>
          <w14:ligatures w14:val="none"/>
        </w:rPr>
        <w:t xml:space="preserve">VKP </w:t>
      </w:r>
      <w:r w:rsidR="009361E5">
        <w:rPr>
          <w:rFonts w:ascii="Times New Roman" w:eastAsia="Times New Roman" w:hAnsi="Times New Roman" w:cs="Times New Roman"/>
          <w:b/>
          <w:kern w:val="0"/>
          <w:lang w:eastAsia="zh-CN"/>
          <w14:ligatures w14:val="none"/>
        </w:rPr>
        <w:t xml:space="preserve">CA </w:t>
      </w:r>
      <w:r>
        <w:rPr>
          <w:rFonts w:ascii="Times New Roman" w:eastAsia="Times New Roman" w:hAnsi="Times New Roman" w:cs="Times New Roman"/>
          <w:b/>
          <w:kern w:val="0"/>
          <w:lang w:eastAsia="zh-CN"/>
          <w14:ligatures w14:val="none"/>
        </w:rPr>
        <w:t>202</w:t>
      </w:r>
      <w:r w:rsidR="0070405A">
        <w:rPr>
          <w:rFonts w:ascii="Times New Roman" w:eastAsia="Times New Roman" w:hAnsi="Times New Roman" w:cs="Times New Roman"/>
          <w:b/>
          <w:kern w:val="0"/>
          <w:lang w:eastAsia="zh-CN"/>
          <w14:ligatures w14:val="none"/>
        </w:rPr>
        <w:t>5</w:t>
      </w:r>
      <w:r>
        <w:rPr>
          <w:rFonts w:ascii="Times New Roman" w:eastAsia="Times New Roman" w:hAnsi="Times New Roman" w:cs="Times New Roman"/>
          <w:b/>
          <w:kern w:val="0"/>
          <w:lang w:eastAsia="zh-CN"/>
          <w14:ligatures w14:val="none"/>
        </w:rPr>
        <w:t>/0</w:t>
      </w:r>
      <w:r w:rsidR="009361E5">
        <w:rPr>
          <w:rFonts w:ascii="Times New Roman" w:eastAsia="Times New Roman" w:hAnsi="Times New Roman" w:cs="Times New Roman"/>
          <w:b/>
          <w:kern w:val="0"/>
          <w:lang w:eastAsia="zh-CN"/>
          <w14:ligatures w14:val="none"/>
        </w:rPr>
        <w:t>1</w:t>
      </w:r>
    </w:p>
    <w:p w14:paraId="12BCC561" w14:textId="77777777" w:rsidR="00517BCE" w:rsidRPr="00E619CE" w:rsidRDefault="00517BCE" w:rsidP="00517BCE">
      <w:pPr>
        <w:suppressAutoHyphens/>
        <w:spacing w:after="0" w:line="240" w:lineRule="auto"/>
        <w:rPr>
          <w:rFonts w:ascii="Times New Roman" w:eastAsia="Times New Roman" w:hAnsi="Times New Roman" w:cs="Times New Roman"/>
          <w:kern w:val="0"/>
          <w:sz w:val="28"/>
          <w:szCs w:val="28"/>
          <w:lang w:eastAsia="zh-CN"/>
          <w14:ligatures w14:val="none"/>
        </w:rPr>
      </w:pPr>
    </w:p>
    <w:p w14:paraId="6EECD966" w14:textId="77777777" w:rsidR="00517BCE" w:rsidRPr="00E619CE" w:rsidRDefault="00517BCE" w:rsidP="00517BCE">
      <w:pPr>
        <w:suppressAutoHyphens/>
        <w:spacing w:after="0" w:line="240" w:lineRule="auto"/>
        <w:rPr>
          <w:rFonts w:ascii="Times New Roman" w:eastAsia="Times New Roman" w:hAnsi="Times New Roman" w:cs="Times New Roman"/>
          <w:kern w:val="0"/>
          <w:sz w:val="28"/>
          <w:szCs w:val="28"/>
          <w:lang w:eastAsia="zh-CN"/>
          <w14:ligatures w14:val="none"/>
        </w:rPr>
      </w:pPr>
    </w:p>
    <w:p w14:paraId="0F5D22FB" w14:textId="77777777" w:rsidR="00517BCE" w:rsidRPr="00E619CE" w:rsidRDefault="00517BCE" w:rsidP="00517BCE">
      <w:pPr>
        <w:suppressAutoHyphens/>
        <w:spacing w:after="0" w:line="240" w:lineRule="auto"/>
        <w:rPr>
          <w:rFonts w:ascii="Times New Roman" w:eastAsia="Times New Roman" w:hAnsi="Times New Roman" w:cs="Times New Roman"/>
          <w:kern w:val="0"/>
          <w:sz w:val="28"/>
          <w:szCs w:val="28"/>
          <w:lang w:eastAsia="zh-CN"/>
          <w14:ligatures w14:val="none"/>
        </w:rPr>
      </w:pPr>
    </w:p>
    <w:p w14:paraId="0313B3A8" w14:textId="77777777" w:rsidR="00517BCE" w:rsidRPr="00E619CE" w:rsidRDefault="00517BCE" w:rsidP="00517BCE">
      <w:pPr>
        <w:suppressAutoHyphens/>
        <w:spacing w:after="0" w:line="240" w:lineRule="auto"/>
        <w:rPr>
          <w:rFonts w:ascii="Times New Roman" w:eastAsia="Times New Roman" w:hAnsi="Times New Roman" w:cs="Times New Roman"/>
          <w:kern w:val="0"/>
          <w:sz w:val="28"/>
          <w:szCs w:val="28"/>
          <w:lang w:eastAsia="zh-CN"/>
          <w14:ligatures w14:val="none"/>
        </w:rPr>
      </w:pPr>
    </w:p>
    <w:p w14:paraId="25DFD78D" w14:textId="77777777" w:rsidR="00517BCE" w:rsidRPr="00E619CE" w:rsidRDefault="00517BCE" w:rsidP="00517BCE">
      <w:pPr>
        <w:suppressAutoHyphens/>
        <w:spacing w:after="0" w:line="240" w:lineRule="auto"/>
        <w:rPr>
          <w:rFonts w:ascii="Times New Roman" w:eastAsia="Times New Roman" w:hAnsi="Times New Roman" w:cs="Times New Roman"/>
          <w:kern w:val="0"/>
          <w:sz w:val="28"/>
          <w:szCs w:val="28"/>
          <w:lang w:eastAsia="zh-CN"/>
          <w14:ligatures w14:val="none"/>
        </w:rPr>
      </w:pPr>
    </w:p>
    <w:p w14:paraId="175CF373" w14:textId="77777777" w:rsidR="00517BCE" w:rsidRPr="00E619CE" w:rsidRDefault="00517BCE" w:rsidP="00517BCE">
      <w:pPr>
        <w:suppressAutoHyphens/>
        <w:spacing w:after="0" w:line="240" w:lineRule="auto"/>
        <w:rPr>
          <w:rFonts w:ascii="Times New Roman" w:eastAsia="Times New Roman" w:hAnsi="Times New Roman" w:cs="Times New Roman"/>
          <w:kern w:val="0"/>
          <w:sz w:val="28"/>
          <w:szCs w:val="28"/>
          <w:lang w:eastAsia="zh-CN"/>
          <w14:ligatures w14:val="none"/>
        </w:rPr>
      </w:pPr>
    </w:p>
    <w:p w14:paraId="63F4483C" w14:textId="77777777" w:rsidR="00517BCE" w:rsidRPr="00E619CE" w:rsidRDefault="00517BCE" w:rsidP="00517BCE">
      <w:pPr>
        <w:suppressAutoHyphens/>
        <w:spacing w:after="0" w:line="240" w:lineRule="auto"/>
        <w:rPr>
          <w:rFonts w:ascii="Times New Roman" w:eastAsia="Times New Roman" w:hAnsi="Times New Roman" w:cs="Times New Roman"/>
          <w:kern w:val="0"/>
          <w:sz w:val="28"/>
          <w:szCs w:val="28"/>
          <w:lang w:eastAsia="zh-CN"/>
          <w14:ligatures w14:val="none"/>
        </w:rPr>
      </w:pPr>
    </w:p>
    <w:p w14:paraId="2D840E40" w14:textId="77777777" w:rsidR="00517BCE" w:rsidRPr="00E619CE" w:rsidRDefault="00517BCE" w:rsidP="00517BCE">
      <w:pPr>
        <w:suppressAutoHyphens/>
        <w:spacing w:after="0" w:line="240" w:lineRule="auto"/>
        <w:rPr>
          <w:rFonts w:ascii="Times New Roman" w:eastAsia="Times New Roman" w:hAnsi="Times New Roman" w:cs="Times New Roman"/>
          <w:kern w:val="0"/>
          <w:sz w:val="28"/>
          <w:szCs w:val="28"/>
          <w:lang w:eastAsia="zh-CN"/>
          <w14:ligatures w14:val="none"/>
        </w:rPr>
      </w:pPr>
    </w:p>
    <w:p w14:paraId="3E2368AB" w14:textId="77777777" w:rsidR="00517BCE" w:rsidRPr="00E619CE" w:rsidRDefault="00517BCE" w:rsidP="00517BCE">
      <w:pPr>
        <w:suppressAutoHyphens/>
        <w:spacing w:after="0" w:line="240" w:lineRule="auto"/>
        <w:rPr>
          <w:rFonts w:ascii="Times New Roman" w:eastAsia="Times New Roman" w:hAnsi="Times New Roman" w:cs="Times New Roman"/>
          <w:kern w:val="0"/>
          <w:sz w:val="28"/>
          <w:szCs w:val="28"/>
          <w:lang w:eastAsia="zh-CN"/>
          <w14:ligatures w14:val="none"/>
        </w:rPr>
      </w:pPr>
    </w:p>
    <w:p w14:paraId="6F734388" w14:textId="77777777" w:rsidR="00517BCE" w:rsidRPr="00E619CE" w:rsidRDefault="00517BCE" w:rsidP="00517BCE">
      <w:pPr>
        <w:suppressAutoHyphens/>
        <w:spacing w:after="0" w:line="240" w:lineRule="auto"/>
        <w:rPr>
          <w:rFonts w:ascii="Times New Roman" w:eastAsia="Times New Roman" w:hAnsi="Times New Roman" w:cs="Times New Roman"/>
          <w:kern w:val="0"/>
          <w:sz w:val="28"/>
          <w:szCs w:val="28"/>
          <w:lang w:eastAsia="zh-CN"/>
          <w14:ligatures w14:val="none"/>
        </w:rPr>
      </w:pPr>
    </w:p>
    <w:p w14:paraId="33F2A953" w14:textId="77777777" w:rsidR="00517BCE" w:rsidRPr="00E619CE" w:rsidRDefault="00517BCE" w:rsidP="00517BCE">
      <w:pPr>
        <w:suppressAutoHyphens/>
        <w:spacing w:after="0" w:line="240" w:lineRule="auto"/>
        <w:rPr>
          <w:rFonts w:ascii="Times New Roman" w:eastAsia="Times New Roman" w:hAnsi="Times New Roman" w:cs="Times New Roman"/>
          <w:kern w:val="0"/>
          <w:sz w:val="28"/>
          <w:szCs w:val="28"/>
          <w:lang w:eastAsia="zh-CN"/>
          <w14:ligatures w14:val="none"/>
        </w:rPr>
      </w:pPr>
    </w:p>
    <w:p w14:paraId="7F56A4CC" w14:textId="77777777" w:rsidR="00517BCE" w:rsidRPr="00E619CE" w:rsidRDefault="00517BCE" w:rsidP="00517BCE">
      <w:pPr>
        <w:suppressAutoHyphens/>
        <w:spacing w:after="0" w:line="240" w:lineRule="auto"/>
        <w:rPr>
          <w:rFonts w:ascii="Times New Roman" w:eastAsia="Times New Roman" w:hAnsi="Times New Roman" w:cs="Times New Roman"/>
          <w:kern w:val="0"/>
          <w:sz w:val="28"/>
          <w:szCs w:val="28"/>
          <w:lang w:eastAsia="zh-CN"/>
          <w14:ligatures w14:val="none"/>
        </w:rPr>
      </w:pPr>
    </w:p>
    <w:p w14:paraId="39FD2989" w14:textId="77777777" w:rsidR="00517BCE" w:rsidRPr="00E619CE" w:rsidRDefault="00517BCE" w:rsidP="00517BCE">
      <w:pPr>
        <w:suppressAutoHyphens/>
        <w:spacing w:after="0" w:line="240" w:lineRule="auto"/>
        <w:rPr>
          <w:rFonts w:ascii="Times New Roman" w:eastAsia="Times New Roman" w:hAnsi="Times New Roman" w:cs="Times New Roman"/>
          <w:kern w:val="0"/>
          <w:sz w:val="28"/>
          <w:szCs w:val="28"/>
          <w:lang w:eastAsia="zh-CN"/>
          <w14:ligatures w14:val="none"/>
        </w:rPr>
      </w:pPr>
    </w:p>
    <w:p w14:paraId="402F3753" w14:textId="77777777" w:rsidR="00517BCE" w:rsidRPr="00E619CE" w:rsidRDefault="00517BCE" w:rsidP="00517BCE">
      <w:pPr>
        <w:suppressAutoHyphens/>
        <w:spacing w:after="0" w:line="240" w:lineRule="auto"/>
        <w:rPr>
          <w:rFonts w:ascii="Times New Roman" w:eastAsia="Times New Roman" w:hAnsi="Times New Roman" w:cs="Times New Roman"/>
          <w:kern w:val="0"/>
          <w:sz w:val="28"/>
          <w:szCs w:val="28"/>
          <w:lang w:eastAsia="zh-CN"/>
          <w14:ligatures w14:val="none"/>
        </w:rPr>
      </w:pPr>
    </w:p>
    <w:p w14:paraId="6E6A3AB9" w14:textId="77777777" w:rsidR="00517BCE" w:rsidRPr="00E619CE" w:rsidRDefault="00517BCE" w:rsidP="00517BCE">
      <w:pPr>
        <w:suppressAutoHyphens/>
        <w:spacing w:after="0" w:line="240" w:lineRule="auto"/>
        <w:rPr>
          <w:rFonts w:ascii="Times New Roman" w:eastAsia="Times New Roman" w:hAnsi="Times New Roman" w:cs="Times New Roman"/>
          <w:kern w:val="0"/>
          <w:sz w:val="28"/>
          <w:szCs w:val="28"/>
          <w:lang w:eastAsia="zh-CN"/>
          <w14:ligatures w14:val="none"/>
        </w:rPr>
      </w:pPr>
    </w:p>
    <w:p w14:paraId="7C5BC7A9" w14:textId="77777777" w:rsidR="00517BCE" w:rsidRPr="00E619CE" w:rsidRDefault="00517BCE" w:rsidP="00517BCE">
      <w:pPr>
        <w:suppressAutoHyphens/>
        <w:spacing w:after="0" w:line="240" w:lineRule="auto"/>
        <w:rPr>
          <w:rFonts w:ascii="Times New Roman" w:eastAsia="Times New Roman" w:hAnsi="Times New Roman" w:cs="Times New Roman"/>
          <w:kern w:val="0"/>
          <w:sz w:val="28"/>
          <w:szCs w:val="28"/>
          <w:lang w:eastAsia="zh-CN"/>
          <w14:ligatures w14:val="none"/>
        </w:rPr>
      </w:pPr>
    </w:p>
    <w:p w14:paraId="6807935B" w14:textId="77777777" w:rsidR="00517BCE" w:rsidRPr="00E619CE" w:rsidRDefault="00517BCE" w:rsidP="00517BCE">
      <w:pPr>
        <w:suppressAutoHyphens/>
        <w:spacing w:after="0" w:line="240" w:lineRule="auto"/>
        <w:rPr>
          <w:rFonts w:ascii="Times New Roman" w:eastAsia="Times New Roman" w:hAnsi="Times New Roman" w:cs="Times New Roman"/>
          <w:kern w:val="0"/>
          <w:sz w:val="28"/>
          <w:szCs w:val="28"/>
          <w:lang w:eastAsia="zh-CN"/>
          <w14:ligatures w14:val="none"/>
        </w:rPr>
      </w:pPr>
    </w:p>
    <w:p w14:paraId="05ACF8BB" w14:textId="5FA25E70" w:rsidR="00517BCE" w:rsidRPr="00E619CE" w:rsidRDefault="00517BCE" w:rsidP="00517BCE">
      <w:pPr>
        <w:suppressAutoHyphens/>
        <w:spacing w:after="0" w:line="240" w:lineRule="auto"/>
        <w:jc w:val="center"/>
        <w:rPr>
          <w:rFonts w:ascii="Times New Roman" w:eastAsia="Times New Roman" w:hAnsi="Times New Roman" w:cs="Times New Roman"/>
          <w:kern w:val="0"/>
          <w:lang w:eastAsia="zh-CN"/>
          <w14:ligatures w14:val="none"/>
        </w:rPr>
      </w:pPr>
      <w:r w:rsidRPr="00E619CE">
        <w:rPr>
          <w:rFonts w:ascii="Times New Roman" w:eastAsia="Times New Roman" w:hAnsi="Times New Roman" w:cs="Times New Roman"/>
          <w:kern w:val="0"/>
          <w:lang w:eastAsia="zh-CN"/>
          <w14:ligatures w14:val="none"/>
        </w:rPr>
        <w:t>Viesīte, 20</w:t>
      </w:r>
      <w:bookmarkEnd w:id="1"/>
      <w:r>
        <w:rPr>
          <w:rFonts w:ascii="Times New Roman" w:eastAsia="Times New Roman" w:hAnsi="Times New Roman" w:cs="Times New Roman"/>
          <w:kern w:val="0"/>
          <w:lang w:eastAsia="zh-CN"/>
          <w14:ligatures w14:val="none"/>
        </w:rPr>
        <w:t>2</w:t>
      </w:r>
      <w:r w:rsidR="007B73E9">
        <w:rPr>
          <w:rFonts w:ascii="Times New Roman" w:eastAsia="Times New Roman" w:hAnsi="Times New Roman" w:cs="Times New Roman"/>
          <w:kern w:val="0"/>
          <w:lang w:eastAsia="zh-CN"/>
          <w14:ligatures w14:val="none"/>
        </w:rPr>
        <w:t>5</w:t>
      </w:r>
    </w:p>
    <w:p w14:paraId="57CEDC46" w14:textId="77777777" w:rsidR="00517BCE" w:rsidRPr="00E619CE" w:rsidRDefault="00517BCE" w:rsidP="00517BCE">
      <w:pPr>
        <w:pageBreakBefore/>
        <w:suppressAutoHyphens/>
        <w:spacing w:after="0" w:line="240" w:lineRule="auto"/>
        <w:jc w:val="center"/>
        <w:rPr>
          <w:rFonts w:ascii="Times New Roman" w:eastAsia="Times New Roman" w:hAnsi="Times New Roman" w:cs="Times New Roman"/>
          <w:kern w:val="0"/>
          <w:lang w:eastAsia="zh-CN"/>
          <w14:ligatures w14:val="none"/>
        </w:rPr>
      </w:pPr>
    </w:p>
    <w:p w14:paraId="35E54811" w14:textId="77777777" w:rsidR="00517BCE" w:rsidRPr="00E619CE" w:rsidRDefault="00517BCE" w:rsidP="00517BCE">
      <w:pPr>
        <w:suppressAutoHyphens/>
        <w:spacing w:after="0" w:line="240" w:lineRule="auto"/>
        <w:jc w:val="center"/>
        <w:rPr>
          <w:rFonts w:ascii="Palatino Linotype" w:eastAsia="Times New Roman" w:hAnsi="Palatino Linotype" w:cs="Palatino Linotype"/>
          <w:kern w:val="0"/>
          <w:sz w:val="18"/>
          <w:szCs w:val="18"/>
          <w:lang w:eastAsia="zh-CN"/>
          <w14:ligatures w14:val="none"/>
        </w:rPr>
      </w:pPr>
      <w:r w:rsidRPr="00E619CE">
        <w:rPr>
          <w:rFonts w:ascii="Times New Roman" w:eastAsia="Times New Roman" w:hAnsi="Times New Roman" w:cs="Times New Roman"/>
          <w:b/>
          <w:kern w:val="0"/>
          <w:sz w:val="32"/>
          <w:szCs w:val="32"/>
          <w:lang w:eastAsia="zh-CN"/>
          <w14:ligatures w14:val="none"/>
        </w:rPr>
        <w:t>SATURA RĀDĪTĀJS</w:t>
      </w:r>
    </w:p>
    <w:p w14:paraId="380A7776" w14:textId="77777777" w:rsidR="00517BCE" w:rsidRPr="00E619CE" w:rsidRDefault="00517BCE" w:rsidP="00517BCE">
      <w:pPr>
        <w:suppressAutoHyphens/>
        <w:spacing w:after="0" w:line="240" w:lineRule="auto"/>
        <w:rPr>
          <w:rFonts w:ascii="Palatino Linotype" w:eastAsia="Times New Roman" w:hAnsi="Palatino Linotype" w:cs="Palatino Linotype"/>
          <w:kern w:val="0"/>
          <w:sz w:val="18"/>
          <w:szCs w:val="18"/>
          <w:lang w:eastAsia="zh-CN"/>
          <w14:ligatures w14:val="none"/>
        </w:rPr>
      </w:pPr>
    </w:p>
    <w:p w14:paraId="0495C80E" w14:textId="77777777" w:rsidR="00517BCE" w:rsidRPr="00E619CE" w:rsidRDefault="00517BCE" w:rsidP="00517BCE">
      <w:pPr>
        <w:suppressAutoHyphens/>
        <w:spacing w:after="0" w:line="240" w:lineRule="auto"/>
        <w:rPr>
          <w:rFonts w:ascii="Palatino Linotype" w:eastAsia="Times New Roman" w:hAnsi="Palatino Linotype" w:cs="Palatino Linotype"/>
          <w:kern w:val="0"/>
          <w:sz w:val="18"/>
          <w:szCs w:val="18"/>
          <w:lang w:eastAsia="zh-CN"/>
          <w14:ligatures w14:val="none"/>
        </w:rPr>
      </w:pPr>
    </w:p>
    <w:p w14:paraId="012880EE" w14:textId="77777777" w:rsidR="00517BCE" w:rsidRPr="00E619CE" w:rsidRDefault="00517BCE" w:rsidP="00517BCE">
      <w:pPr>
        <w:numPr>
          <w:ilvl w:val="0"/>
          <w:numId w:val="3"/>
        </w:numPr>
        <w:tabs>
          <w:tab w:val="left" w:pos="567"/>
        </w:tabs>
        <w:suppressAutoHyphens/>
        <w:spacing w:after="0" w:line="240" w:lineRule="auto"/>
        <w:ind w:left="567" w:hanging="567"/>
        <w:rPr>
          <w:rFonts w:ascii="Palatino Linotype" w:eastAsia="Times New Roman" w:hAnsi="Palatino Linotype" w:cs="Palatino Linotype"/>
          <w:bCs/>
          <w:kern w:val="0"/>
          <w:sz w:val="22"/>
          <w:szCs w:val="22"/>
          <w:lang w:eastAsia="zh-CN"/>
          <w14:ligatures w14:val="none"/>
        </w:rPr>
      </w:pPr>
      <w:r w:rsidRPr="00E619CE">
        <w:rPr>
          <w:rFonts w:ascii="Palatino Linotype" w:eastAsia="Times New Roman" w:hAnsi="Palatino Linotype" w:cs="Palatino Linotype"/>
          <w:bCs/>
          <w:kern w:val="0"/>
          <w:sz w:val="22"/>
          <w:szCs w:val="22"/>
          <w:lang w:eastAsia="zh-CN"/>
          <w14:ligatures w14:val="none"/>
        </w:rPr>
        <w:t xml:space="preserve">CENU APTAUJAS IDENTIFIKĀCIJAS NUMURS, PASŪTĪTĀJS, </w:t>
      </w:r>
    </w:p>
    <w:p w14:paraId="09E6D4A6" w14:textId="77777777" w:rsidR="00517BCE" w:rsidRPr="00E619CE" w:rsidRDefault="00517BCE" w:rsidP="00517BCE">
      <w:pPr>
        <w:suppressAutoHyphens/>
        <w:spacing w:after="0" w:line="240" w:lineRule="auto"/>
        <w:ind w:left="567"/>
        <w:rPr>
          <w:rFonts w:ascii="Palatino Linotype" w:eastAsia="Times New Roman" w:hAnsi="Palatino Linotype" w:cs="Palatino Linotype"/>
          <w:kern w:val="0"/>
          <w:sz w:val="12"/>
          <w:szCs w:val="12"/>
          <w:shd w:val="clear" w:color="auto" w:fill="FFFF00"/>
          <w:lang w:eastAsia="zh-CN"/>
          <w14:ligatures w14:val="none"/>
        </w:rPr>
      </w:pPr>
      <w:r w:rsidRPr="00E619CE">
        <w:rPr>
          <w:rFonts w:ascii="Palatino Linotype" w:eastAsia="Times New Roman" w:hAnsi="Palatino Linotype" w:cs="Palatino Linotype"/>
          <w:bCs/>
          <w:kern w:val="0"/>
          <w:sz w:val="22"/>
          <w:szCs w:val="22"/>
          <w:lang w:eastAsia="zh-CN"/>
          <w14:ligatures w14:val="none"/>
        </w:rPr>
        <w:t>KONTAKTPERSONAS</w:t>
      </w:r>
      <w:r w:rsidRPr="00E619CE">
        <w:rPr>
          <w:rFonts w:ascii="Palatino Linotype" w:eastAsia="Times New Roman" w:hAnsi="Palatino Linotype" w:cs="Palatino Linotype"/>
          <w:bCs/>
          <w:kern w:val="0"/>
          <w:sz w:val="22"/>
          <w:szCs w:val="22"/>
          <w:lang w:eastAsia="zh-CN"/>
          <w14:ligatures w14:val="none"/>
        </w:rPr>
        <w:tab/>
      </w:r>
      <w:r w:rsidRPr="00E619CE">
        <w:rPr>
          <w:rFonts w:ascii="Palatino Linotype" w:eastAsia="Times New Roman" w:hAnsi="Palatino Linotype" w:cs="Palatino Linotype"/>
          <w:bCs/>
          <w:kern w:val="0"/>
          <w:sz w:val="22"/>
          <w:szCs w:val="22"/>
          <w:lang w:eastAsia="zh-CN"/>
          <w14:ligatures w14:val="none"/>
        </w:rPr>
        <w:tab/>
      </w:r>
      <w:r w:rsidRPr="00E619CE">
        <w:rPr>
          <w:rFonts w:ascii="Palatino Linotype" w:eastAsia="Times New Roman" w:hAnsi="Palatino Linotype" w:cs="Palatino Linotype"/>
          <w:bCs/>
          <w:kern w:val="0"/>
          <w:sz w:val="22"/>
          <w:szCs w:val="22"/>
          <w:lang w:eastAsia="zh-CN"/>
          <w14:ligatures w14:val="none"/>
        </w:rPr>
        <w:tab/>
      </w:r>
      <w:r w:rsidRPr="00E619CE">
        <w:rPr>
          <w:rFonts w:ascii="Palatino Linotype" w:eastAsia="Times New Roman" w:hAnsi="Palatino Linotype" w:cs="Palatino Linotype"/>
          <w:bCs/>
          <w:kern w:val="0"/>
          <w:sz w:val="22"/>
          <w:szCs w:val="22"/>
          <w:lang w:eastAsia="zh-CN"/>
          <w14:ligatures w14:val="none"/>
        </w:rPr>
        <w:tab/>
      </w:r>
      <w:r w:rsidRPr="00E619CE">
        <w:rPr>
          <w:rFonts w:ascii="Palatino Linotype" w:eastAsia="Times New Roman" w:hAnsi="Palatino Linotype" w:cs="Palatino Linotype"/>
          <w:bCs/>
          <w:kern w:val="0"/>
          <w:sz w:val="22"/>
          <w:szCs w:val="22"/>
          <w:lang w:eastAsia="zh-CN"/>
          <w14:ligatures w14:val="none"/>
        </w:rPr>
        <w:tab/>
      </w:r>
      <w:r w:rsidRPr="00E619CE">
        <w:rPr>
          <w:rFonts w:ascii="Palatino Linotype" w:eastAsia="Times New Roman" w:hAnsi="Palatino Linotype" w:cs="Palatino Linotype"/>
          <w:bCs/>
          <w:kern w:val="0"/>
          <w:sz w:val="22"/>
          <w:szCs w:val="22"/>
          <w:lang w:eastAsia="zh-CN"/>
          <w14:ligatures w14:val="none"/>
        </w:rPr>
        <w:tab/>
      </w:r>
      <w:r w:rsidRPr="00E619CE">
        <w:rPr>
          <w:rFonts w:ascii="Palatino Linotype" w:eastAsia="Times New Roman" w:hAnsi="Palatino Linotype" w:cs="Palatino Linotype"/>
          <w:bCs/>
          <w:kern w:val="0"/>
          <w:sz w:val="22"/>
          <w:szCs w:val="22"/>
          <w:lang w:eastAsia="zh-CN"/>
          <w14:ligatures w14:val="none"/>
        </w:rPr>
        <w:tab/>
      </w:r>
      <w:r w:rsidRPr="00E619CE">
        <w:rPr>
          <w:rFonts w:ascii="Palatino Linotype" w:eastAsia="Times New Roman" w:hAnsi="Palatino Linotype" w:cs="Palatino Linotype"/>
          <w:bCs/>
          <w:kern w:val="0"/>
          <w:sz w:val="22"/>
          <w:szCs w:val="22"/>
          <w:lang w:eastAsia="zh-CN"/>
          <w14:ligatures w14:val="none"/>
        </w:rPr>
        <w:tab/>
      </w:r>
      <w:r w:rsidRPr="00E619CE">
        <w:rPr>
          <w:rFonts w:ascii="Palatino Linotype" w:eastAsia="Times New Roman" w:hAnsi="Palatino Linotype" w:cs="Palatino Linotype"/>
          <w:kern w:val="0"/>
          <w:sz w:val="22"/>
          <w:szCs w:val="22"/>
          <w:lang w:eastAsia="zh-CN"/>
          <w14:ligatures w14:val="none"/>
        </w:rPr>
        <w:tab/>
        <w:t xml:space="preserve">   3</w:t>
      </w:r>
    </w:p>
    <w:p w14:paraId="7778A1E5" w14:textId="77777777" w:rsidR="00517BCE" w:rsidRPr="00E619CE" w:rsidRDefault="00517BCE" w:rsidP="00517BCE">
      <w:pPr>
        <w:suppressAutoHyphens/>
        <w:spacing w:after="0" w:line="240" w:lineRule="auto"/>
        <w:rPr>
          <w:rFonts w:ascii="Palatino Linotype" w:eastAsia="Times New Roman" w:hAnsi="Palatino Linotype" w:cs="Palatino Linotype"/>
          <w:kern w:val="0"/>
          <w:sz w:val="12"/>
          <w:szCs w:val="12"/>
          <w:shd w:val="clear" w:color="auto" w:fill="FFFF00"/>
          <w:lang w:eastAsia="zh-CN"/>
          <w14:ligatures w14:val="none"/>
        </w:rPr>
      </w:pPr>
    </w:p>
    <w:p w14:paraId="69E7BF5E" w14:textId="77777777" w:rsidR="00517BCE" w:rsidRPr="00E619CE" w:rsidRDefault="00517BCE" w:rsidP="00517BCE">
      <w:pPr>
        <w:numPr>
          <w:ilvl w:val="0"/>
          <w:numId w:val="3"/>
        </w:numPr>
        <w:tabs>
          <w:tab w:val="left" w:pos="567"/>
        </w:tabs>
        <w:suppressAutoHyphens/>
        <w:spacing w:after="0" w:line="240" w:lineRule="auto"/>
        <w:ind w:left="567" w:hanging="567"/>
        <w:rPr>
          <w:rFonts w:ascii="Palatino Linotype" w:eastAsia="Times New Roman" w:hAnsi="Palatino Linotype" w:cs="Palatino Linotype"/>
          <w:kern w:val="0"/>
          <w:sz w:val="12"/>
          <w:szCs w:val="12"/>
          <w:shd w:val="clear" w:color="auto" w:fill="FFFF00"/>
          <w:lang w:eastAsia="zh-CN"/>
          <w14:ligatures w14:val="none"/>
        </w:rPr>
      </w:pPr>
      <w:r w:rsidRPr="00E619CE">
        <w:rPr>
          <w:rFonts w:ascii="Palatino Linotype" w:eastAsia="Times New Roman" w:hAnsi="Palatino Linotype" w:cs="Palatino Linotype"/>
          <w:kern w:val="0"/>
          <w:sz w:val="22"/>
          <w:szCs w:val="22"/>
          <w:lang w:eastAsia="zh-CN"/>
          <w14:ligatures w14:val="none"/>
        </w:rPr>
        <w:t>CENU APTAUJAS NOLIKUMS</w:t>
      </w:r>
      <w:r w:rsidRPr="00E619CE">
        <w:rPr>
          <w:rFonts w:ascii="Palatino Linotype" w:eastAsia="Times New Roman" w:hAnsi="Palatino Linotype" w:cs="Palatino Linotype"/>
          <w:kern w:val="0"/>
          <w:sz w:val="22"/>
          <w:szCs w:val="22"/>
          <w:lang w:eastAsia="zh-CN"/>
          <w14:ligatures w14:val="none"/>
        </w:rPr>
        <w:tab/>
      </w:r>
      <w:r w:rsidRPr="00E619CE">
        <w:rPr>
          <w:rFonts w:ascii="Palatino Linotype" w:eastAsia="Times New Roman" w:hAnsi="Palatino Linotype" w:cs="Palatino Linotype"/>
          <w:kern w:val="0"/>
          <w:sz w:val="22"/>
          <w:szCs w:val="22"/>
          <w:lang w:eastAsia="zh-CN"/>
          <w14:ligatures w14:val="none"/>
        </w:rPr>
        <w:tab/>
      </w:r>
      <w:r w:rsidRPr="00E619CE">
        <w:rPr>
          <w:rFonts w:ascii="Palatino Linotype" w:eastAsia="Times New Roman" w:hAnsi="Palatino Linotype" w:cs="Palatino Linotype"/>
          <w:kern w:val="0"/>
          <w:sz w:val="22"/>
          <w:szCs w:val="22"/>
          <w:lang w:eastAsia="zh-CN"/>
          <w14:ligatures w14:val="none"/>
        </w:rPr>
        <w:tab/>
      </w:r>
      <w:r w:rsidRPr="00E619CE">
        <w:rPr>
          <w:rFonts w:ascii="Palatino Linotype" w:eastAsia="Times New Roman" w:hAnsi="Palatino Linotype" w:cs="Palatino Linotype"/>
          <w:kern w:val="0"/>
          <w:sz w:val="22"/>
          <w:szCs w:val="22"/>
          <w:lang w:eastAsia="zh-CN"/>
          <w14:ligatures w14:val="none"/>
        </w:rPr>
        <w:tab/>
      </w:r>
      <w:r w:rsidRPr="00E619CE">
        <w:rPr>
          <w:rFonts w:ascii="Palatino Linotype" w:eastAsia="Times New Roman" w:hAnsi="Palatino Linotype" w:cs="Palatino Linotype"/>
          <w:kern w:val="0"/>
          <w:sz w:val="22"/>
          <w:szCs w:val="22"/>
          <w:lang w:eastAsia="zh-CN"/>
          <w14:ligatures w14:val="none"/>
        </w:rPr>
        <w:tab/>
      </w:r>
      <w:r w:rsidRPr="00E619CE">
        <w:rPr>
          <w:rFonts w:ascii="Palatino Linotype" w:eastAsia="Times New Roman" w:hAnsi="Palatino Linotype" w:cs="Palatino Linotype"/>
          <w:kern w:val="0"/>
          <w:sz w:val="22"/>
          <w:szCs w:val="22"/>
          <w:lang w:eastAsia="zh-CN"/>
          <w14:ligatures w14:val="none"/>
        </w:rPr>
        <w:tab/>
      </w:r>
      <w:r w:rsidRPr="00E619CE">
        <w:rPr>
          <w:rFonts w:ascii="Palatino Linotype" w:eastAsia="Times New Roman" w:hAnsi="Palatino Linotype" w:cs="Palatino Linotype"/>
          <w:kern w:val="0"/>
          <w:sz w:val="22"/>
          <w:szCs w:val="22"/>
          <w:lang w:eastAsia="zh-CN"/>
          <w14:ligatures w14:val="none"/>
        </w:rPr>
        <w:tab/>
        <w:t xml:space="preserve">   3</w:t>
      </w:r>
    </w:p>
    <w:p w14:paraId="7AA57467" w14:textId="77777777" w:rsidR="00517BCE" w:rsidRPr="00E619CE" w:rsidRDefault="00517BCE" w:rsidP="00517BCE">
      <w:pPr>
        <w:suppressAutoHyphens/>
        <w:spacing w:after="0" w:line="240" w:lineRule="auto"/>
        <w:rPr>
          <w:rFonts w:ascii="Palatino Linotype" w:eastAsia="Times New Roman" w:hAnsi="Palatino Linotype" w:cs="Palatino Linotype"/>
          <w:kern w:val="0"/>
          <w:sz w:val="12"/>
          <w:szCs w:val="12"/>
          <w:shd w:val="clear" w:color="auto" w:fill="FFFF00"/>
          <w:lang w:eastAsia="zh-CN"/>
          <w14:ligatures w14:val="none"/>
        </w:rPr>
      </w:pPr>
    </w:p>
    <w:p w14:paraId="386F8BE7" w14:textId="77777777" w:rsidR="00517BCE" w:rsidRPr="00E619CE" w:rsidRDefault="00517BCE" w:rsidP="00517BCE">
      <w:pPr>
        <w:numPr>
          <w:ilvl w:val="0"/>
          <w:numId w:val="3"/>
        </w:numPr>
        <w:tabs>
          <w:tab w:val="left" w:pos="567"/>
        </w:tabs>
        <w:suppressAutoHyphens/>
        <w:spacing w:after="0" w:line="240" w:lineRule="auto"/>
        <w:ind w:left="567" w:hanging="567"/>
        <w:rPr>
          <w:rFonts w:ascii="Palatino Linotype" w:eastAsia="Times New Roman" w:hAnsi="Palatino Linotype" w:cs="Palatino Linotype"/>
          <w:kern w:val="0"/>
          <w:sz w:val="22"/>
          <w:szCs w:val="22"/>
          <w:lang w:eastAsia="zh-CN"/>
          <w14:ligatures w14:val="none"/>
        </w:rPr>
      </w:pPr>
      <w:r w:rsidRPr="00E619CE">
        <w:rPr>
          <w:rFonts w:ascii="Palatino Linotype" w:eastAsia="Times New Roman" w:hAnsi="Palatino Linotype" w:cs="Palatino Linotype"/>
          <w:bCs/>
          <w:kern w:val="0"/>
          <w:sz w:val="22"/>
          <w:szCs w:val="22"/>
          <w:lang w:eastAsia="zh-CN"/>
          <w14:ligatures w14:val="none"/>
        </w:rPr>
        <w:t xml:space="preserve">IEPIRKUMA PRIEKŠMETS, CPV KODS, </w:t>
      </w:r>
      <w:r w:rsidRPr="00E619CE">
        <w:rPr>
          <w:rFonts w:ascii="Palatino Linotype" w:eastAsia="Times New Roman" w:hAnsi="Palatino Linotype" w:cs="Palatino Linotype"/>
          <w:kern w:val="0"/>
          <w:sz w:val="22"/>
          <w:szCs w:val="22"/>
          <w:lang w:eastAsia="zh-CN"/>
          <w14:ligatures w14:val="none"/>
        </w:rPr>
        <w:t xml:space="preserve">PAREDZAMĀ LĪGUMCENA, </w:t>
      </w:r>
    </w:p>
    <w:p w14:paraId="2A56F9C1" w14:textId="42B72A2B" w:rsidR="00517BCE" w:rsidRPr="00E619CE" w:rsidRDefault="00517BCE" w:rsidP="00517BCE">
      <w:pPr>
        <w:suppressAutoHyphens/>
        <w:spacing w:after="0" w:line="240" w:lineRule="auto"/>
        <w:ind w:firstLine="567"/>
        <w:rPr>
          <w:rFonts w:ascii="Palatino Linotype" w:eastAsia="Times New Roman" w:hAnsi="Palatino Linotype" w:cs="Palatino Linotype"/>
          <w:kern w:val="0"/>
          <w:sz w:val="12"/>
          <w:szCs w:val="12"/>
          <w:lang w:eastAsia="zh-CN"/>
          <w14:ligatures w14:val="none"/>
        </w:rPr>
      </w:pPr>
      <w:r w:rsidRPr="00E619CE">
        <w:rPr>
          <w:rFonts w:ascii="Palatino Linotype" w:eastAsia="Times New Roman" w:hAnsi="Palatino Linotype" w:cs="Palatino Linotype"/>
          <w:kern w:val="0"/>
          <w:sz w:val="22"/>
          <w:szCs w:val="22"/>
          <w:lang w:eastAsia="zh-CN"/>
          <w14:ligatures w14:val="none"/>
        </w:rPr>
        <w:t>PIEGĀDES VIETA UN PRASĪBAS</w:t>
      </w:r>
      <w:r w:rsidRPr="00E619CE">
        <w:rPr>
          <w:rFonts w:ascii="Palatino Linotype" w:eastAsia="Times New Roman" w:hAnsi="Palatino Linotype" w:cs="Palatino Linotype"/>
          <w:kern w:val="0"/>
          <w:sz w:val="22"/>
          <w:szCs w:val="22"/>
          <w:lang w:eastAsia="zh-CN"/>
          <w14:ligatures w14:val="none"/>
        </w:rPr>
        <w:tab/>
      </w:r>
      <w:r w:rsidRPr="00E619CE">
        <w:rPr>
          <w:rFonts w:ascii="Palatino Linotype" w:eastAsia="Times New Roman" w:hAnsi="Palatino Linotype" w:cs="Palatino Linotype"/>
          <w:kern w:val="0"/>
          <w:sz w:val="22"/>
          <w:szCs w:val="22"/>
          <w:lang w:eastAsia="zh-CN"/>
          <w14:ligatures w14:val="none"/>
        </w:rPr>
        <w:tab/>
      </w:r>
      <w:r w:rsidRPr="00E619CE">
        <w:rPr>
          <w:rFonts w:ascii="Palatino Linotype" w:eastAsia="Times New Roman" w:hAnsi="Palatino Linotype" w:cs="Palatino Linotype"/>
          <w:kern w:val="0"/>
          <w:sz w:val="22"/>
          <w:szCs w:val="22"/>
          <w:lang w:eastAsia="zh-CN"/>
          <w14:ligatures w14:val="none"/>
        </w:rPr>
        <w:tab/>
      </w:r>
      <w:r w:rsidRPr="00E619CE">
        <w:rPr>
          <w:rFonts w:ascii="Palatino Linotype" w:eastAsia="Times New Roman" w:hAnsi="Palatino Linotype" w:cs="Palatino Linotype"/>
          <w:kern w:val="0"/>
          <w:sz w:val="22"/>
          <w:szCs w:val="22"/>
          <w:lang w:eastAsia="zh-CN"/>
          <w14:ligatures w14:val="none"/>
        </w:rPr>
        <w:tab/>
      </w:r>
      <w:r w:rsidRPr="00E619CE">
        <w:rPr>
          <w:rFonts w:ascii="Palatino Linotype" w:eastAsia="Times New Roman" w:hAnsi="Palatino Linotype" w:cs="Palatino Linotype"/>
          <w:kern w:val="0"/>
          <w:sz w:val="22"/>
          <w:szCs w:val="22"/>
          <w:lang w:eastAsia="zh-CN"/>
          <w14:ligatures w14:val="none"/>
        </w:rPr>
        <w:tab/>
      </w:r>
      <w:r w:rsidRPr="00E619CE">
        <w:rPr>
          <w:rFonts w:ascii="Palatino Linotype" w:eastAsia="Times New Roman" w:hAnsi="Palatino Linotype" w:cs="Palatino Linotype"/>
          <w:kern w:val="0"/>
          <w:sz w:val="22"/>
          <w:szCs w:val="22"/>
          <w:lang w:eastAsia="zh-CN"/>
          <w14:ligatures w14:val="none"/>
        </w:rPr>
        <w:tab/>
      </w:r>
      <w:r w:rsidRPr="00E619CE">
        <w:rPr>
          <w:rFonts w:ascii="Palatino Linotype" w:eastAsia="Times New Roman" w:hAnsi="Palatino Linotype" w:cs="Palatino Linotype"/>
          <w:kern w:val="0"/>
          <w:sz w:val="22"/>
          <w:szCs w:val="22"/>
          <w:lang w:eastAsia="zh-CN"/>
          <w14:ligatures w14:val="none"/>
        </w:rPr>
        <w:tab/>
        <w:t xml:space="preserve">   3</w:t>
      </w:r>
      <w:r w:rsidR="00225FE4">
        <w:rPr>
          <w:rFonts w:ascii="Palatino Linotype" w:eastAsia="Times New Roman" w:hAnsi="Palatino Linotype" w:cs="Palatino Linotype"/>
          <w:kern w:val="0"/>
          <w:sz w:val="22"/>
          <w:szCs w:val="22"/>
          <w:lang w:eastAsia="zh-CN"/>
          <w14:ligatures w14:val="none"/>
        </w:rPr>
        <w:t>-4</w:t>
      </w:r>
    </w:p>
    <w:p w14:paraId="65B83CF9" w14:textId="77777777" w:rsidR="00517BCE" w:rsidRPr="00E619CE" w:rsidRDefault="00517BCE" w:rsidP="00517BCE">
      <w:pPr>
        <w:suppressAutoHyphens/>
        <w:spacing w:after="0" w:line="240" w:lineRule="auto"/>
        <w:rPr>
          <w:rFonts w:ascii="Palatino Linotype" w:eastAsia="Times New Roman" w:hAnsi="Palatino Linotype" w:cs="Palatino Linotype"/>
          <w:kern w:val="0"/>
          <w:sz w:val="12"/>
          <w:szCs w:val="12"/>
          <w:lang w:eastAsia="zh-CN"/>
          <w14:ligatures w14:val="none"/>
        </w:rPr>
      </w:pPr>
    </w:p>
    <w:p w14:paraId="680810D2" w14:textId="419BA7F3" w:rsidR="00517BCE" w:rsidRPr="00E619CE" w:rsidRDefault="00517BCE" w:rsidP="00517BCE">
      <w:pPr>
        <w:numPr>
          <w:ilvl w:val="0"/>
          <w:numId w:val="3"/>
        </w:numPr>
        <w:tabs>
          <w:tab w:val="left" w:pos="567"/>
        </w:tabs>
        <w:suppressAutoHyphens/>
        <w:spacing w:after="0" w:line="240" w:lineRule="auto"/>
        <w:ind w:left="567" w:hanging="567"/>
        <w:rPr>
          <w:rFonts w:ascii="Palatino Linotype" w:eastAsia="Times New Roman" w:hAnsi="Palatino Linotype" w:cs="Palatino Linotype"/>
          <w:kern w:val="0"/>
          <w:sz w:val="12"/>
          <w:szCs w:val="12"/>
          <w:lang w:eastAsia="zh-CN"/>
          <w14:ligatures w14:val="none"/>
        </w:rPr>
      </w:pPr>
      <w:r w:rsidRPr="00E619CE">
        <w:rPr>
          <w:rFonts w:ascii="Palatino Linotype" w:eastAsia="Times New Roman" w:hAnsi="Palatino Linotype" w:cs="Palatino Linotype"/>
          <w:kern w:val="0"/>
          <w:sz w:val="22"/>
          <w:szCs w:val="22"/>
          <w:lang w:eastAsia="zh-CN"/>
          <w14:ligatures w14:val="none"/>
        </w:rPr>
        <w:t>INFORMĀCIJA PAR PRETENDENTU</w:t>
      </w:r>
      <w:r w:rsidRPr="00E619CE">
        <w:rPr>
          <w:rFonts w:ascii="Palatino Linotype" w:eastAsia="Times New Roman" w:hAnsi="Palatino Linotype" w:cs="Palatino Linotype"/>
          <w:kern w:val="0"/>
          <w:sz w:val="22"/>
          <w:szCs w:val="22"/>
          <w:lang w:eastAsia="zh-CN"/>
          <w14:ligatures w14:val="none"/>
        </w:rPr>
        <w:tab/>
      </w:r>
      <w:r w:rsidRPr="00E619CE">
        <w:rPr>
          <w:rFonts w:ascii="Palatino Linotype" w:eastAsia="Times New Roman" w:hAnsi="Palatino Linotype" w:cs="Palatino Linotype"/>
          <w:kern w:val="0"/>
          <w:sz w:val="22"/>
          <w:szCs w:val="22"/>
          <w:lang w:eastAsia="zh-CN"/>
          <w14:ligatures w14:val="none"/>
        </w:rPr>
        <w:tab/>
      </w:r>
      <w:r w:rsidRPr="00E619CE">
        <w:rPr>
          <w:rFonts w:ascii="Palatino Linotype" w:eastAsia="Times New Roman" w:hAnsi="Palatino Linotype" w:cs="Palatino Linotype"/>
          <w:kern w:val="0"/>
          <w:sz w:val="22"/>
          <w:szCs w:val="22"/>
          <w:lang w:eastAsia="zh-CN"/>
          <w14:ligatures w14:val="none"/>
        </w:rPr>
        <w:tab/>
      </w:r>
      <w:r w:rsidRPr="00E619CE">
        <w:rPr>
          <w:rFonts w:ascii="Palatino Linotype" w:eastAsia="Times New Roman" w:hAnsi="Palatino Linotype" w:cs="Palatino Linotype"/>
          <w:kern w:val="0"/>
          <w:sz w:val="22"/>
          <w:szCs w:val="22"/>
          <w:lang w:eastAsia="zh-CN"/>
          <w14:ligatures w14:val="none"/>
        </w:rPr>
        <w:tab/>
      </w:r>
      <w:r w:rsidRPr="00E619CE">
        <w:rPr>
          <w:rFonts w:ascii="Palatino Linotype" w:eastAsia="Times New Roman" w:hAnsi="Palatino Linotype" w:cs="Palatino Linotype"/>
          <w:kern w:val="0"/>
          <w:sz w:val="22"/>
          <w:szCs w:val="22"/>
          <w:lang w:eastAsia="zh-CN"/>
          <w14:ligatures w14:val="none"/>
        </w:rPr>
        <w:tab/>
      </w:r>
      <w:r w:rsidRPr="00E619CE">
        <w:rPr>
          <w:rFonts w:ascii="Palatino Linotype" w:eastAsia="Times New Roman" w:hAnsi="Palatino Linotype" w:cs="Palatino Linotype"/>
          <w:kern w:val="0"/>
          <w:sz w:val="22"/>
          <w:szCs w:val="22"/>
          <w:lang w:eastAsia="zh-CN"/>
          <w14:ligatures w14:val="none"/>
        </w:rPr>
        <w:tab/>
        <w:t xml:space="preserve">   4</w:t>
      </w:r>
    </w:p>
    <w:p w14:paraId="187A2581" w14:textId="77777777" w:rsidR="00517BCE" w:rsidRPr="00E619CE" w:rsidRDefault="00517BCE" w:rsidP="00517BCE">
      <w:pPr>
        <w:suppressAutoHyphens/>
        <w:spacing w:after="0" w:line="240" w:lineRule="auto"/>
        <w:rPr>
          <w:rFonts w:ascii="Palatino Linotype" w:eastAsia="Times New Roman" w:hAnsi="Palatino Linotype" w:cs="Palatino Linotype"/>
          <w:kern w:val="0"/>
          <w:sz w:val="12"/>
          <w:szCs w:val="12"/>
          <w:lang w:eastAsia="zh-CN"/>
          <w14:ligatures w14:val="none"/>
        </w:rPr>
      </w:pPr>
    </w:p>
    <w:p w14:paraId="20FD77D8" w14:textId="11197022" w:rsidR="00517BCE" w:rsidRPr="00E619CE" w:rsidRDefault="00517BCE" w:rsidP="00517BCE">
      <w:pPr>
        <w:numPr>
          <w:ilvl w:val="0"/>
          <w:numId w:val="3"/>
        </w:numPr>
        <w:tabs>
          <w:tab w:val="left" w:pos="567"/>
        </w:tabs>
        <w:suppressAutoHyphens/>
        <w:spacing w:after="0" w:line="240" w:lineRule="auto"/>
        <w:ind w:left="567" w:hanging="567"/>
        <w:rPr>
          <w:rFonts w:ascii="Palatino Linotype" w:eastAsia="Times New Roman" w:hAnsi="Palatino Linotype" w:cs="Palatino Linotype"/>
          <w:kern w:val="0"/>
          <w:sz w:val="12"/>
          <w:szCs w:val="12"/>
          <w:lang w:eastAsia="zh-CN"/>
          <w14:ligatures w14:val="none"/>
        </w:rPr>
      </w:pPr>
      <w:r w:rsidRPr="00E619CE">
        <w:rPr>
          <w:rFonts w:ascii="Palatino Linotype" w:eastAsia="Times New Roman" w:hAnsi="Palatino Linotype" w:cs="Palatino Linotype"/>
          <w:kern w:val="0"/>
          <w:sz w:val="22"/>
          <w:szCs w:val="22"/>
          <w:lang w:eastAsia="zh-CN"/>
          <w14:ligatures w14:val="none"/>
        </w:rPr>
        <w:t>PIEDĀVĀJUMU IESNIEGŠANAS LAIKS, VIETA UN KĀRTĪBA,</w:t>
      </w:r>
      <w:r w:rsidRPr="00E619CE">
        <w:rPr>
          <w:rFonts w:ascii="Palatino Linotype" w:eastAsia="Times New Roman" w:hAnsi="Palatino Linotype" w:cs="Palatino Linotype"/>
          <w:bCs/>
          <w:kern w:val="0"/>
          <w:sz w:val="22"/>
          <w:szCs w:val="22"/>
          <w:lang w:eastAsia="zh-CN"/>
          <w14:ligatures w14:val="none"/>
        </w:rPr>
        <w:tab/>
      </w:r>
      <w:r w:rsidRPr="00E619CE">
        <w:rPr>
          <w:rFonts w:ascii="Palatino Linotype" w:eastAsia="Times New Roman" w:hAnsi="Palatino Linotype" w:cs="Palatino Linotype"/>
          <w:bCs/>
          <w:kern w:val="0"/>
          <w:sz w:val="22"/>
          <w:szCs w:val="22"/>
          <w:lang w:eastAsia="zh-CN"/>
          <w14:ligatures w14:val="none"/>
        </w:rPr>
        <w:tab/>
      </w:r>
      <w:r w:rsidRPr="00E619CE">
        <w:rPr>
          <w:rFonts w:ascii="Palatino Linotype" w:eastAsia="Times New Roman" w:hAnsi="Palatino Linotype" w:cs="Palatino Linotype"/>
          <w:bCs/>
          <w:kern w:val="0"/>
          <w:sz w:val="22"/>
          <w:szCs w:val="22"/>
          <w:lang w:eastAsia="zh-CN"/>
          <w14:ligatures w14:val="none"/>
        </w:rPr>
        <w:tab/>
      </w:r>
      <w:r w:rsidRPr="00E619CE">
        <w:rPr>
          <w:rFonts w:ascii="Palatino Linotype" w:eastAsia="Times New Roman" w:hAnsi="Palatino Linotype" w:cs="Palatino Linotype"/>
          <w:kern w:val="0"/>
          <w:sz w:val="22"/>
          <w:szCs w:val="22"/>
          <w:lang w:eastAsia="zh-CN"/>
          <w14:ligatures w14:val="none"/>
        </w:rPr>
        <w:t xml:space="preserve">   </w:t>
      </w:r>
      <w:r>
        <w:rPr>
          <w:rFonts w:ascii="Palatino Linotype" w:eastAsia="Times New Roman" w:hAnsi="Palatino Linotype" w:cs="Palatino Linotype"/>
          <w:bCs/>
          <w:kern w:val="0"/>
          <w:sz w:val="22"/>
          <w:szCs w:val="22"/>
          <w:lang w:eastAsia="zh-CN"/>
          <w14:ligatures w14:val="none"/>
        </w:rPr>
        <w:t>5</w:t>
      </w:r>
      <w:r w:rsidR="00770436">
        <w:rPr>
          <w:rFonts w:ascii="Palatino Linotype" w:eastAsia="Times New Roman" w:hAnsi="Palatino Linotype" w:cs="Palatino Linotype"/>
          <w:bCs/>
          <w:kern w:val="0"/>
          <w:sz w:val="22"/>
          <w:szCs w:val="22"/>
          <w:lang w:eastAsia="zh-CN"/>
          <w14:ligatures w14:val="none"/>
        </w:rPr>
        <w:t>-6</w:t>
      </w:r>
    </w:p>
    <w:p w14:paraId="36EB52DD" w14:textId="77777777" w:rsidR="00517BCE" w:rsidRPr="00E619CE" w:rsidRDefault="00517BCE" w:rsidP="00517BCE">
      <w:pPr>
        <w:suppressAutoHyphens/>
        <w:spacing w:after="0" w:line="240" w:lineRule="auto"/>
        <w:rPr>
          <w:rFonts w:ascii="Palatino Linotype" w:eastAsia="Times New Roman" w:hAnsi="Palatino Linotype" w:cs="Palatino Linotype"/>
          <w:kern w:val="0"/>
          <w:sz w:val="12"/>
          <w:szCs w:val="12"/>
          <w:lang w:eastAsia="zh-CN"/>
          <w14:ligatures w14:val="none"/>
        </w:rPr>
      </w:pPr>
    </w:p>
    <w:p w14:paraId="7CD6C75E" w14:textId="5A9098A0" w:rsidR="00517BCE" w:rsidRPr="00E619CE" w:rsidRDefault="00517BCE" w:rsidP="00517BCE">
      <w:pPr>
        <w:numPr>
          <w:ilvl w:val="0"/>
          <w:numId w:val="3"/>
        </w:numPr>
        <w:tabs>
          <w:tab w:val="left" w:pos="567"/>
        </w:tabs>
        <w:suppressAutoHyphens/>
        <w:spacing w:after="0" w:line="240" w:lineRule="auto"/>
        <w:ind w:left="567" w:hanging="567"/>
        <w:rPr>
          <w:rFonts w:ascii="Palatino Linotype" w:eastAsia="Times New Roman" w:hAnsi="Palatino Linotype" w:cs="Palatino Linotype"/>
          <w:kern w:val="0"/>
          <w:sz w:val="12"/>
          <w:szCs w:val="12"/>
          <w:lang w:eastAsia="zh-CN"/>
          <w14:ligatures w14:val="none"/>
        </w:rPr>
      </w:pPr>
      <w:r w:rsidRPr="00E619CE">
        <w:rPr>
          <w:rFonts w:ascii="Palatino Linotype" w:eastAsia="Times New Roman" w:hAnsi="Palatino Linotype" w:cs="Palatino Linotype"/>
          <w:kern w:val="0"/>
          <w:sz w:val="22"/>
          <w:szCs w:val="22"/>
          <w:lang w:eastAsia="zh-CN"/>
          <w14:ligatures w14:val="none"/>
        </w:rPr>
        <w:t>PIEDĀVĀJUMA UN SAISTĪBU IZPILDES NODROŠINĀJUMS</w:t>
      </w:r>
      <w:r w:rsidRPr="00E619CE">
        <w:rPr>
          <w:rFonts w:ascii="Palatino Linotype" w:eastAsia="Times New Roman" w:hAnsi="Palatino Linotype" w:cs="Palatino Linotype"/>
          <w:bCs/>
          <w:kern w:val="0"/>
          <w:sz w:val="22"/>
          <w:szCs w:val="22"/>
          <w:lang w:eastAsia="zh-CN"/>
          <w14:ligatures w14:val="none"/>
        </w:rPr>
        <w:tab/>
      </w:r>
      <w:r w:rsidRPr="00E619CE">
        <w:rPr>
          <w:rFonts w:ascii="Palatino Linotype" w:eastAsia="Times New Roman" w:hAnsi="Palatino Linotype" w:cs="Palatino Linotype"/>
          <w:bCs/>
          <w:kern w:val="0"/>
          <w:sz w:val="22"/>
          <w:szCs w:val="22"/>
          <w:lang w:eastAsia="zh-CN"/>
          <w14:ligatures w14:val="none"/>
        </w:rPr>
        <w:tab/>
      </w:r>
      <w:r w:rsidRPr="00E619CE">
        <w:rPr>
          <w:rFonts w:ascii="Palatino Linotype" w:eastAsia="Times New Roman" w:hAnsi="Palatino Linotype" w:cs="Palatino Linotype"/>
          <w:bCs/>
          <w:kern w:val="0"/>
          <w:sz w:val="22"/>
          <w:szCs w:val="22"/>
          <w:lang w:eastAsia="zh-CN"/>
          <w14:ligatures w14:val="none"/>
        </w:rPr>
        <w:tab/>
      </w:r>
      <w:r>
        <w:rPr>
          <w:rFonts w:ascii="Palatino Linotype" w:eastAsia="Times New Roman" w:hAnsi="Palatino Linotype" w:cs="Palatino Linotype"/>
          <w:bCs/>
          <w:kern w:val="0"/>
          <w:sz w:val="22"/>
          <w:szCs w:val="22"/>
          <w:lang w:eastAsia="zh-CN"/>
          <w14:ligatures w14:val="none"/>
        </w:rPr>
        <w:t xml:space="preserve">   </w:t>
      </w:r>
      <w:r w:rsidR="00770436">
        <w:rPr>
          <w:rFonts w:ascii="Palatino Linotype" w:eastAsia="Times New Roman" w:hAnsi="Palatino Linotype" w:cs="Palatino Linotype"/>
          <w:kern w:val="0"/>
          <w:sz w:val="22"/>
          <w:szCs w:val="22"/>
          <w:lang w:eastAsia="zh-CN"/>
          <w14:ligatures w14:val="none"/>
        </w:rPr>
        <w:t>6</w:t>
      </w:r>
    </w:p>
    <w:p w14:paraId="56AB4E3E" w14:textId="77777777" w:rsidR="00517BCE" w:rsidRPr="00E619CE" w:rsidRDefault="00517BCE" w:rsidP="00517BCE">
      <w:pPr>
        <w:suppressAutoHyphens/>
        <w:spacing w:after="0" w:line="240" w:lineRule="auto"/>
        <w:rPr>
          <w:rFonts w:ascii="Palatino Linotype" w:eastAsia="Times New Roman" w:hAnsi="Palatino Linotype" w:cs="Palatino Linotype"/>
          <w:kern w:val="0"/>
          <w:sz w:val="12"/>
          <w:szCs w:val="12"/>
          <w:lang w:eastAsia="zh-CN"/>
          <w14:ligatures w14:val="none"/>
        </w:rPr>
      </w:pPr>
    </w:p>
    <w:p w14:paraId="04E58C59" w14:textId="77777777" w:rsidR="00517BCE" w:rsidRPr="00E619CE" w:rsidRDefault="00517BCE" w:rsidP="00517BCE">
      <w:pPr>
        <w:numPr>
          <w:ilvl w:val="0"/>
          <w:numId w:val="3"/>
        </w:numPr>
        <w:tabs>
          <w:tab w:val="left" w:pos="567"/>
        </w:tabs>
        <w:suppressAutoHyphens/>
        <w:spacing w:after="0" w:line="240" w:lineRule="auto"/>
        <w:ind w:left="567" w:hanging="567"/>
        <w:rPr>
          <w:rFonts w:ascii="Palatino Linotype" w:eastAsia="Times New Roman" w:hAnsi="Palatino Linotype" w:cs="Palatino Linotype"/>
          <w:kern w:val="0"/>
          <w:sz w:val="12"/>
          <w:szCs w:val="12"/>
          <w:lang w:eastAsia="zh-CN"/>
          <w14:ligatures w14:val="none"/>
        </w:rPr>
      </w:pPr>
      <w:r w:rsidRPr="00E619CE">
        <w:rPr>
          <w:rFonts w:ascii="Palatino Linotype" w:eastAsia="Times New Roman" w:hAnsi="Palatino Linotype" w:cs="Palatino Linotype"/>
          <w:caps/>
          <w:kern w:val="0"/>
          <w:sz w:val="22"/>
          <w:szCs w:val="22"/>
          <w:lang w:eastAsia="zh-CN"/>
          <w14:ligatures w14:val="none"/>
        </w:rPr>
        <w:t>PIEDĀVĀJUMA iekļaujamie dokumenti un NOFORMĒJUMS</w:t>
      </w:r>
      <w:r w:rsidRPr="00E619CE">
        <w:rPr>
          <w:rFonts w:ascii="Palatino Linotype" w:eastAsia="Times New Roman" w:hAnsi="Palatino Linotype" w:cs="Palatino Linotype"/>
          <w:bCs/>
          <w:kern w:val="0"/>
          <w:sz w:val="22"/>
          <w:szCs w:val="22"/>
          <w:lang w:eastAsia="zh-CN"/>
          <w14:ligatures w14:val="none"/>
        </w:rPr>
        <w:tab/>
      </w:r>
      <w:r w:rsidRPr="00E619CE">
        <w:rPr>
          <w:rFonts w:ascii="Palatino Linotype" w:eastAsia="Times New Roman" w:hAnsi="Palatino Linotype" w:cs="Palatino Linotype"/>
          <w:bCs/>
          <w:kern w:val="0"/>
          <w:sz w:val="22"/>
          <w:szCs w:val="22"/>
          <w:lang w:eastAsia="zh-CN"/>
          <w14:ligatures w14:val="none"/>
        </w:rPr>
        <w:tab/>
      </w:r>
      <w:r w:rsidRPr="00E619CE">
        <w:rPr>
          <w:rFonts w:ascii="Palatino Linotype" w:eastAsia="Times New Roman" w:hAnsi="Palatino Linotype" w:cs="Palatino Linotype"/>
          <w:kern w:val="0"/>
          <w:sz w:val="22"/>
          <w:szCs w:val="22"/>
          <w:lang w:eastAsia="zh-CN"/>
          <w14:ligatures w14:val="none"/>
        </w:rPr>
        <w:t xml:space="preserve">   </w:t>
      </w:r>
      <w:r>
        <w:rPr>
          <w:rFonts w:ascii="Palatino Linotype" w:eastAsia="Times New Roman" w:hAnsi="Palatino Linotype" w:cs="Palatino Linotype"/>
          <w:kern w:val="0"/>
          <w:sz w:val="22"/>
          <w:szCs w:val="22"/>
          <w:lang w:eastAsia="zh-CN"/>
          <w14:ligatures w14:val="none"/>
        </w:rPr>
        <w:t>6-7</w:t>
      </w:r>
    </w:p>
    <w:p w14:paraId="7545F46A" w14:textId="77777777" w:rsidR="00517BCE" w:rsidRPr="00E619CE" w:rsidRDefault="00517BCE" w:rsidP="00517BCE">
      <w:pPr>
        <w:suppressAutoHyphens/>
        <w:spacing w:after="0" w:line="240" w:lineRule="auto"/>
        <w:rPr>
          <w:rFonts w:ascii="Palatino Linotype" w:eastAsia="Times New Roman" w:hAnsi="Palatino Linotype" w:cs="Palatino Linotype"/>
          <w:kern w:val="0"/>
          <w:sz w:val="12"/>
          <w:szCs w:val="12"/>
          <w:lang w:eastAsia="zh-CN"/>
          <w14:ligatures w14:val="none"/>
        </w:rPr>
      </w:pPr>
    </w:p>
    <w:p w14:paraId="17BE8EA8" w14:textId="77777777" w:rsidR="00517BCE" w:rsidRPr="00E619CE" w:rsidRDefault="00517BCE" w:rsidP="00517BCE">
      <w:pPr>
        <w:numPr>
          <w:ilvl w:val="0"/>
          <w:numId w:val="3"/>
        </w:numPr>
        <w:tabs>
          <w:tab w:val="left" w:pos="567"/>
        </w:tabs>
        <w:suppressAutoHyphens/>
        <w:spacing w:after="0" w:line="240" w:lineRule="auto"/>
        <w:ind w:left="567" w:hanging="567"/>
        <w:rPr>
          <w:rFonts w:ascii="Palatino Linotype" w:eastAsia="Times New Roman" w:hAnsi="Palatino Linotype" w:cs="Palatino Linotype"/>
          <w:bCs/>
          <w:kern w:val="0"/>
          <w:sz w:val="12"/>
          <w:szCs w:val="12"/>
          <w:lang w:eastAsia="zh-CN"/>
          <w14:ligatures w14:val="none"/>
        </w:rPr>
      </w:pPr>
      <w:r w:rsidRPr="00E619CE">
        <w:rPr>
          <w:rFonts w:ascii="Palatino Linotype" w:eastAsia="Times New Roman" w:hAnsi="Palatino Linotype" w:cs="Palatino Linotype"/>
          <w:kern w:val="0"/>
          <w:sz w:val="22"/>
          <w:szCs w:val="22"/>
          <w:lang w:eastAsia="zh-CN"/>
          <w14:ligatures w14:val="none"/>
        </w:rPr>
        <w:t>PASKAIDROJUMS PAR FINANŠU PIEDĀVĀJUMU</w:t>
      </w:r>
      <w:r w:rsidRPr="00E619CE">
        <w:rPr>
          <w:rFonts w:ascii="Palatino Linotype" w:eastAsia="Times New Roman" w:hAnsi="Palatino Linotype" w:cs="Palatino Linotype"/>
          <w:kern w:val="0"/>
          <w:sz w:val="22"/>
          <w:szCs w:val="22"/>
          <w:lang w:eastAsia="zh-CN"/>
          <w14:ligatures w14:val="none"/>
        </w:rPr>
        <w:tab/>
      </w:r>
      <w:r w:rsidRPr="00E619CE">
        <w:rPr>
          <w:rFonts w:ascii="Palatino Linotype" w:eastAsia="Times New Roman" w:hAnsi="Palatino Linotype" w:cs="Palatino Linotype"/>
          <w:kern w:val="0"/>
          <w:sz w:val="22"/>
          <w:szCs w:val="22"/>
          <w:lang w:eastAsia="zh-CN"/>
          <w14:ligatures w14:val="none"/>
        </w:rPr>
        <w:tab/>
      </w:r>
      <w:r w:rsidRPr="00E619CE">
        <w:rPr>
          <w:rFonts w:ascii="Palatino Linotype" w:eastAsia="Times New Roman" w:hAnsi="Palatino Linotype" w:cs="Palatino Linotype"/>
          <w:kern w:val="0"/>
          <w:sz w:val="22"/>
          <w:szCs w:val="22"/>
          <w:lang w:eastAsia="zh-CN"/>
          <w14:ligatures w14:val="none"/>
        </w:rPr>
        <w:tab/>
      </w:r>
      <w:r w:rsidRPr="00E619CE">
        <w:rPr>
          <w:rFonts w:ascii="Palatino Linotype" w:eastAsia="Times New Roman" w:hAnsi="Palatino Linotype" w:cs="Palatino Linotype"/>
          <w:kern w:val="0"/>
          <w:sz w:val="22"/>
          <w:szCs w:val="22"/>
          <w:lang w:eastAsia="zh-CN"/>
          <w14:ligatures w14:val="none"/>
        </w:rPr>
        <w:tab/>
      </w:r>
      <w:r w:rsidRPr="00E619CE">
        <w:rPr>
          <w:rFonts w:ascii="Palatino Linotype" w:eastAsia="Times New Roman" w:hAnsi="Palatino Linotype" w:cs="Palatino Linotype"/>
          <w:kern w:val="0"/>
          <w:sz w:val="22"/>
          <w:szCs w:val="22"/>
          <w:lang w:eastAsia="zh-CN"/>
          <w14:ligatures w14:val="none"/>
        </w:rPr>
        <w:tab/>
        <w:t xml:space="preserve">   </w:t>
      </w:r>
      <w:r>
        <w:rPr>
          <w:rFonts w:ascii="Palatino Linotype" w:eastAsia="Times New Roman" w:hAnsi="Palatino Linotype" w:cs="Palatino Linotype"/>
          <w:kern w:val="0"/>
          <w:sz w:val="22"/>
          <w:szCs w:val="22"/>
          <w:lang w:eastAsia="zh-CN"/>
          <w14:ligatures w14:val="none"/>
        </w:rPr>
        <w:t>7</w:t>
      </w:r>
    </w:p>
    <w:p w14:paraId="04737829" w14:textId="77777777" w:rsidR="00517BCE" w:rsidRPr="00E619CE" w:rsidRDefault="00517BCE" w:rsidP="00517BCE">
      <w:pPr>
        <w:suppressAutoHyphens/>
        <w:spacing w:after="0" w:line="240" w:lineRule="auto"/>
        <w:rPr>
          <w:rFonts w:ascii="Palatino Linotype" w:eastAsia="Times New Roman" w:hAnsi="Palatino Linotype" w:cs="Palatino Linotype"/>
          <w:bCs/>
          <w:kern w:val="0"/>
          <w:sz w:val="12"/>
          <w:szCs w:val="12"/>
          <w:lang w:eastAsia="zh-CN"/>
          <w14:ligatures w14:val="none"/>
        </w:rPr>
      </w:pPr>
    </w:p>
    <w:p w14:paraId="5CD5680D" w14:textId="77777777" w:rsidR="00517BCE" w:rsidRPr="00E619CE" w:rsidRDefault="00517BCE" w:rsidP="00517BCE">
      <w:pPr>
        <w:numPr>
          <w:ilvl w:val="0"/>
          <w:numId w:val="3"/>
        </w:numPr>
        <w:tabs>
          <w:tab w:val="left" w:pos="567"/>
        </w:tabs>
        <w:suppressAutoHyphens/>
        <w:spacing w:after="0" w:line="240" w:lineRule="auto"/>
        <w:ind w:left="567" w:hanging="567"/>
        <w:rPr>
          <w:rFonts w:ascii="Palatino Linotype" w:eastAsia="Times New Roman" w:hAnsi="Palatino Linotype" w:cs="Palatino Linotype"/>
          <w:kern w:val="0"/>
          <w:sz w:val="12"/>
          <w:szCs w:val="12"/>
          <w:lang w:eastAsia="zh-CN"/>
          <w14:ligatures w14:val="none"/>
        </w:rPr>
      </w:pPr>
      <w:r w:rsidRPr="00E619CE">
        <w:rPr>
          <w:rFonts w:ascii="Palatino Linotype" w:eastAsia="Times New Roman" w:hAnsi="Palatino Linotype" w:cs="Palatino Linotype"/>
          <w:bCs/>
          <w:kern w:val="0"/>
          <w:sz w:val="22"/>
          <w:szCs w:val="22"/>
          <w:lang w:eastAsia="zh-CN"/>
          <w14:ligatures w14:val="none"/>
        </w:rPr>
        <w:t>CITA INFORMĀCIJA</w:t>
      </w:r>
      <w:r w:rsidRPr="00E619CE">
        <w:rPr>
          <w:rFonts w:ascii="Palatino Linotype" w:eastAsia="Times New Roman" w:hAnsi="Palatino Linotype" w:cs="Palatino Linotype"/>
          <w:bCs/>
          <w:kern w:val="0"/>
          <w:sz w:val="22"/>
          <w:szCs w:val="22"/>
          <w:lang w:eastAsia="zh-CN"/>
          <w14:ligatures w14:val="none"/>
        </w:rPr>
        <w:tab/>
      </w:r>
      <w:r w:rsidRPr="00E619CE">
        <w:rPr>
          <w:rFonts w:ascii="Palatino Linotype" w:eastAsia="Times New Roman" w:hAnsi="Palatino Linotype" w:cs="Palatino Linotype"/>
          <w:bCs/>
          <w:kern w:val="0"/>
          <w:sz w:val="22"/>
          <w:szCs w:val="22"/>
          <w:lang w:eastAsia="zh-CN"/>
          <w14:ligatures w14:val="none"/>
        </w:rPr>
        <w:tab/>
      </w:r>
      <w:r w:rsidRPr="00E619CE">
        <w:rPr>
          <w:rFonts w:ascii="Palatino Linotype" w:eastAsia="Times New Roman" w:hAnsi="Palatino Linotype" w:cs="Palatino Linotype"/>
          <w:bCs/>
          <w:kern w:val="0"/>
          <w:sz w:val="22"/>
          <w:szCs w:val="22"/>
          <w:lang w:eastAsia="zh-CN"/>
          <w14:ligatures w14:val="none"/>
        </w:rPr>
        <w:tab/>
      </w:r>
      <w:r w:rsidRPr="00E619CE">
        <w:rPr>
          <w:rFonts w:ascii="Palatino Linotype" w:eastAsia="Times New Roman" w:hAnsi="Palatino Linotype" w:cs="Palatino Linotype"/>
          <w:bCs/>
          <w:kern w:val="0"/>
          <w:sz w:val="22"/>
          <w:szCs w:val="22"/>
          <w:lang w:eastAsia="zh-CN"/>
          <w14:ligatures w14:val="none"/>
        </w:rPr>
        <w:tab/>
      </w:r>
      <w:r w:rsidRPr="00E619CE">
        <w:rPr>
          <w:rFonts w:ascii="Palatino Linotype" w:eastAsia="Times New Roman" w:hAnsi="Palatino Linotype" w:cs="Palatino Linotype"/>
          <w:bCs/>
          <w:kern w:val="0"/>
          <w:sz w:val="22"/>
          <w:szCs w:val="22"/>
          <w:lang w:eastAsia="zh-CN"/>
          <w14:ligatures w14:val="none"/>
        </w:rPr>
        <w:tab/>
      </w:r>
      <w:r w:rsidRPr="00E619CE">
        <w:rPr>
          <w:rFonts w:ascii="Palatino Linotype" w:eastAsia="Times New Roman" w:hAnsi="Palatino Linotype" w:cs="Palatino Linotype"/>
          <w:bCs/>
          <w:kern w:val="0"/>
          <w:sz w:val="22"/>
          <w:szCs w:val="22"/>
          <w:lang w:eastAsia="zh-CN"/>
          <w14:ligatures w14:val="none"/>
        </w:rPr>
        <w:tab/>
      </w:r>
      <w:r w:rsidRPr="00E619CE">
        <w:rPr>
          <w:rFonts w:ascii="Palatino Linotype" w:eastAsia="Times New Roman" w:hAnsi="Palatino Linotype" w:cs="Palatino Linotype"/>
          <w:bCs/>
          <w:kern w:val="0"/>
          <w:sz w:val="22"/>
          <w:szCs w:val="22"/>
          <w:lang w:eastAsia="zh-CN"/>
          <w14:ligatures w14:val="none"/>
        </w:rPr>
        <w:tab/>
      </w:r>
      <w:r w:rsidRPr="00E619CE">
        <w:rPr>
          <w:rFonts w:ascii="Palatino Linotype" w:eastAsia="Times New Roman" w:hAnsi="Palatino Linotype" w:cs="Palatino Linotype"/>
          <w:bCs/>
          <w:kern w:val="0"/>
          <w:sz w:val="22"/>
          <w:szCs w:val="22"/>
          <w:lang w:eastAsia="zh-CN"/>
          <w14:ligatures w14:val="none"/>
        </w:rPr>
        <w:tab/>
      </w:r>
      <w:r w:rsidRPr="00E619CE">
        <w:rPr>
          <w:rFonts w:ascii="Palatino Linotype" w:eastAsia="Times New Roman" w:hAnsi="Palatino Linotype" w:cs="Palatino Linotype"/>
          <w:bCs/>
          <w:kern w:val="0"/>
          <w:sz w:val="22"/>
          <w:szCs w:val="22"/>
          <w:lang w:eastAsia="zh-CN"/>
          <w14:ligatures w14:val="none"/>
        </w:rPr>
        <w:tab/>
      </w:r>
      <w:r w:rsidRPr="00E619CE">
        <w:rPr>
          <w:rFonts w:ascii="Palatino Linotype" w:eastAsia="Times New Roman" w:hAnsi="Palatino Linotype" w:cs="Palatino Linotype"/>
          <w:kern w:val="0"/>
          <w:sz w:val="22"/>
          <w:szCs w:val="22"/>
          <w:lang w:eastAsia="zh-CN"/>
          <w14:ligatures w14:val="none"/>
        </w:rPr>
        <w:t xml:space="preserve">   </w:t>
      </w:r>
      <w:r>
        <w:rPr>
          <w:rFonts w:ascii="Palatino Linotype" w:eastAsia="Times New Roman" w:hAnsi="Palatino Linotype" w:cs="Palatino Linotype"/>
          <w:kern w:val="0"/>
          <w:sz w:val="22"/>
          <w:szCs w:val="22"/>
          <w:lang w:eastAsia="zh-CN"/>
          <w14:ligatures w14:val="none"/>
        </w:rPr>
        <w:t>7</w:t>
      </w:r>
    </w:p>
    <w:p w14:paraId="0205AC8B" w14:textId="77777777" w:rsidR="00517BCE" w:rsidRPr="00E619CE" w:rsidRDefault="00517BCE" w:rsidP="00517BCE">
      <w:pPr>
        <w:suppressAutoHyphens/>
        <w:spacing w:after="0" w:line="240" w:lineRule="auto"/>
        <w:rPr>
          <w:rFonts w:ascii="Palatino Linotype" w:eastAsia="Times New Roman" w:hAnsi="Palatino Linotype" w:cs="Palatino Linotype"/>
          <w:kern w:val="0"/>
          <w:sz w:val="12"/>
          <w:szCs w:val="12"/>
          <w:lang w:eastAsia="zh-CN"/>
          <w14:ligatures w14:val="none"/>
        </w:rPr>
      </w:pPr>
    </w:p>
    <w:p w14:paraId="2EB9009A" w14:textId="77777777" w:rsidR="00517BCE" w:rsidRPr="00E619CE" w:rsidRDefault="00517BCE" w:rsidP="00517BCE">
      <w:pPr>
        <w:numPr>
          <w:ilvl w:val="0"/>
          <w:numId w:val="3"/>
        </w:numPr>
        <w:tabs>
          <w:tab w:val="left" w:pos="567"/>
        </w:tabs>
        <w:suppressAutoHyphens/>
        <w:spacing w:after="0" w:line="240" w:lineRule="auto"/>
        <w:ind w:left="567" w:hanging="567"/>
        <w:rPr>
          <w:rFonts w:ascii="Palatino Linotype" w:eastAsia="Times New Roman" w:hAnsi="Palatino Linotype" w:cs="Palatino Linotype"/>
          <w:kern w:val="0"/>
          <w:sz w:val="12"/>
          <w:szCs w:val="12"/>
          <w:lang w:eastAsia="zh-CN"/>
          <w14:ligatures w14:val="none"/>
        </w:rPr>
      </w:pPr>
      <w:r w:rsidRPr="00E619CE">
        <w:rPr>
          <w:rFonts w:ascii="Palatino Linotype" w:eastAsia="Times New Roman" w:hAnsi="Palatino Linotype" w:cs="Palatino Linotype"/>
          <w:bCs/>
          <w:kern w:val="0"/>
          <w:sz w:val="22"/>
          <w:szCs w:val="22"/>
          <w:lang w:eastAsia="zh-CN"/>
          <w14:ligatures w14:val="none"/>
        </w:rPr>
        <w:t>IEPIRKUMU KOMISIJAS TIESĪBAS UN PIENĀKUMI</w:t>
      </w:r>
      <w:r w:rsidRPr="00E619CE">
        <w:rPr>
          <w:rFonts w:ascii="Palatino Linotype" w:eastAsia="Times New Roman" w:hAnsi="Palatino Linotype" w:cs="Palatino Linotype"/>
          <w:bCs/>
          <w:kern w:val="0"/>
          <w:sz w:val="22"/>
          <w:szCs w:val="22"/>
          <w:lang w:eastAsia="zh-CN"/>
          <w14:ligatures w14:val="none"/>
        </w:rPr>
        <w:tab/>
      </w:r>
      <w:r w:rsidRPr="00E619CE">
        <w:rPr>
          <w:rFonts w:ascii="Palatino Linotype" w:eastAsia="Times New Roman" w:hAnsi="Palatino Linotype" w:cs="Palatino Linotype"/>
          <w:bCs/>
          <w:kern w:val="0"/>
          <w:sz w:val="22"/>
          <w:szCs w:val="22"/>
          <w:lang w:eastAsia="zh-CN"/>
          <w14:ligatures w14:val="none"/>
        </w:rPr>
        <w:tab/>
      </w:r>
      <w:r w:rsidRPr="00E619CE">
        <w:rPr>
          <w:rFonts w:ascii="Palatino Linotype" w:eastAsia="Times New Roman" w:hAnsi="Palatino Linotype" w:cs="Palatino Linotype"/>
          <w:bCs/>
          <w:kern w:val="0"/>
          <w:sz w:val="22"/>
          <w:szCs w:val="22"/>
          <w:lang w:eastAsia="zh-CN"/>
          <w14:ligatures w14:val="none"/>
        </w:rPr>
        <w:tab/>
      </w:r>
      <w:r w:rsidRPr="00E619CE">
        <w:rPr>
          <w:rFonts w:ascii="Palatino Linotype" w:eastAsia="Times New Roman" w:hAnsi="Palatino Linotype" w:cs="Palatino Linotype"/>
          <w:bCs/>
          <w:kern w:val="0"/>
          <w:sz w:val="22"/>
          <w:szCs w:val="22"/>
          <w:lang w:eastAsia="zh-CN"/>
          <w14:ligatures w14:val="none"/>
        </w:rPr>
        <w:tab/>
      </w:r>
      <w:r w:rsidRPr="00E619CE">
        <w:rPr>
          <w:rFonts w:ascii="Palatino Linotype" w:eastAsia="Times New Roman" w:hAnsi="Palatino Linotype" w:cs="Palatino Linotype"/>
          <w:kern w:val="0"/>
          <w:sz w:val="22"/>
          <w:szCs w:val="22"/>
          <w:lang w:eastAsia="zh-CN"/>
          <w14:ligatures w14:val="none"/>
        </w:rPr>
        <w:t xml:space="preserve">   </w:t>
      </w:r>
      <w:r>
        <w:rPr>
          <w:rFonts w:ascii="Palatino Linotype" w:eastAsia="Times New Roman" w:hAnsi="Palatino Linotype" w:cs="Palatino Linotype"/>
          <w:kern w:val="0"/>
          <w:sz w:val="22"/>
          <w:szCs w:val="22"/>
          <w:lang w:eastAsia="zh-CN"/>
          <w14:ligatures w14:val="none"/>
        </w:rPr>
        <w:t>7-8</w:t>
      </w:r>
    </w:p>
    <w:p w14:paraId="0A58DEF4" w14:textId="77777777" w:rsidR="00517BCE" w:rsidRPr="00E619CE" w:rsidRDefault="00517BCE" w:rsidP="00517BCE">
      <w:pPr>
        <w:suppressAutoHyphens/>
        <w:spacing w:after="0" w:line="240" w:lineRule="auto"/>
        <w:rPr>
          <w:rFonts w:ascii="Palatino Linotype" w:eastAsia="Times New Roman" w:hAnsi="Palatino Linotype" w:cs="Palatino Linotype"/>
          <w:kern w:val="0"/>
          <w:sz w:val="12"/>
          <w:szCs w:val="12"/>
          <w:lang w:eastAsia="zh-CN"/>
          <w14:ligatures w14:val="none"/>
        </w:rPr>
      </w:pPr>
    </w:p>
    <w:p w14:paraId="0E6DFA4E" w14:textId="77777777" w:rsidR="00517BCE" w:rsidRPr="00E619CE" w:rsidRDefault="00517BCE" w:rsidP="00517BCE">
      <w:pPr>
        <w:numPr>
          <w:ilvl w:val="0"/>
          <w:numId w:val="3"/>
        </w:numPr>
        <w:tabs>
          <w:tab w:val="left" w:pos="567"/>
        </w:tabs>
        <w:suppressAutoHyphens/>
        <w:spacing w:after="0" w:line="240" w:lineRule="auto"/>
        <w:ind w:left="567" w:hanging="567"/>
        <w:rPr>
          <w:rFonts w:ascii="Palatino Linotype" w:eastAsia="Times New Roman" w:hAnsi="Palatino Linotype" w:cs="Palatino Linotype"/>
          <w:kern w:val="0"/>
          <w:sz w:val="12"/>
          <w:szCs w:val="12"/>
          <w:lang w:eastAsia="zh-CN"/>
          <w14:ligatures w14:val="none"/>
        </w:rPr>
      </w:pPr>
      <w:r w:rsidRPr="00E619CE">
        <w:rPr>
          <w:rFonts w:ascii="Palatino Linotype" w:eastAsia="Times New Roman" w:hAnsi="Palatino Linotype" w:cs="Palatino Linotype"/>
          <w:bCs/>
          <w:kern w:val="0"/>
          <w:sz w:val="22"/>
          <w:szCs w:val="22"/>
          <w:lang w:eastAsia="zh-CN"/>
          <w14:ligatures w14:val="none"/>
        </w:rPr>
        <w:t>PRETENDENTU TIESĪBAS UN PIENĀKUMI</w:t>
      </w:r>
      <w:r w:rsidRPr="00E619CE">
        <w:rPr>
          <w:rFonts w:ascii="Palatino Linotype" w:eastAsia="Times New Roman" w:hAnsi="Palatino Linotype" w:cs="Palatino Linotype"/>
          <w:bCs/>
          <w:kern w:val="0"/>
          <w:sz w:val="22"/>
          <w:szCs w:val="22"/>
          <w:lang w:eastAsia="zh-CN"/>
          <w14:ligatures w14:val="none"/>
        </w:rPr>
        <w:tab/>
      </w:r>
      <w:r w:rsidRPr="00E619CE">
        <w:rPr>
          <w:rFonts w:ascii="Palatino Linotype" w:eastAsia="Times New Roman" w:hAnsi="Palatino Linotype" w:cs="Palatino Linotype"/>
          <w:bCs/>
          <w:kern w:val="0"/>
          <w:sz w:val="22"/>
          <w:szCs w:val="22"/>
          <w:lang w:eastAsia="zh-CN"/>
          <w14:ligatures w14:val="none"/>
        </w:rPr>
        <w:tab/>
      </w:r>
      <w:r w:rsidRPr="00E619CE">
        <w:rPr>
          <w:rFonts w:ascii="Palatino Linotype" w:eastAsia="Times New Roman" w:hAnsi="Palatino Linotype" w:cs="Palatino Linotype"/>
          <w:bCs/>
          <w:kern w:val="0"/>
          <w:sz w:val="22"/>
          <w:szCs w:val="22"/>
          <w:lang w:eastAsia="zh-CN"/>
          <w14:ligatures w14:val="none"/>
        </w:rPr>
        <w:tab/>
      </w:r>
      <w:r w:rsidRPr="00E619CE">
        <w:rPr>
          <w:rFonts w:ascii="Palatino Linotype" w:eastAsia="Times New Roman" w:hAnsi="Palatino Linotype" w:cs="Palatino Linotype"/>
          <w:bCs/>
          <w:kern w:val="0"/>
          <w:sz w:val="22"/>
          <w:szCs w:val="22"/>
          <w:lang w:eastAsia="zh-CN"/>
          <w14:ligatures w14:val="none"/>
        </w:rPr>
        <w:tab/>
      </w:r>
      <w:r w:rsidRPr="00E619CE">
        <w:rPr>
          <w:rFonts w:ascii="Palatino Linotype" w:eastAsia="Times New Roman" w:hAnsi="Palatino Linotype" w:cs="Palatino Linotype"/>
          <w:bCs/>
          <w:kern w:val="0"/>
          <w:sz w:val="22"/>
          <w:szCs w:val="22"/>
          <w:lang w:eastAsia="zh-CN"/>
          <w14:ligatures w14:val="none"/>
        </w:rPr>
        <w:tab/>
      </w:r>
      <w:r w:rsidRPr="00E619CE">
        <w:rPr>
          <w:rFonts w:ascii="Palatino Linotype" w:eastAsia="Times New Roman" w:hAnsi="Palatino Linotype" w:cs="Palatino Linotype"/>
          <w:bCs/>
          <w:kern w:val="0"/>
          <w:sz w:val="22"/>
          <w:szCs w:val="22"/>
          <w:lang w:eastAsia="zh-CN"/>
          <w14:ligatures w14:val="none"/>
        </w:rPr>
        <w:tab/>
      </w:r>
      <w:r w:rsidRPr="00E619CE">
        <w:rPr>
          <w:rFonts w:ascii="Palatino Linotype" w:eastAsia="Times New Roman" w:hAnsi="Palatino Linotype" w:cs="Palatino Linotype"/>
          <w:kern w:val="0"/>
          <w:sz w:val="22"/>
          <w:szCs w:val="22"/>
          <w:lang w:eastAsia="zh-CN"/>
          <w14:ligatures w14:val="none"/>
        </w:rPr>
        <w:t xml:space="preserve">   </w:t>
      </w:r>
      <w:r>
        <w:rPr>
          <w:rFonts w:ascii="Palatino Linotype" w:eastAsia="Times New Roman" w:hAnsi="Palatino Linotype" w:cs="Palatino Linotype"/>
          <w:kern w:val="0"/>
          <w:sz w:val="22"/>
          <w:szCs w:val="22"/>
          <w:lang w:eastAsia="zh-CN"/>
          <w14:ligatures w14:val="none"/>
        </w:rPr>
        <w:t>8</w:t>
      </w:r>
    </w:p>
    <w:p w14:paraId="2C2836A3" w14:textId="77777777" w:rsidR="00517BCE" w:rsidRPr="00E619CE" w:rsidRDefault="00517BCE" w:rsidP="00517BCE">
      <w:pPr>
        <w:suppressAutoHyphens/>
        <w:spacing w:after="0" w:line="240" w:lineRule="auto"/>
        <w:rPr>
          <w:rFonts w:ascii="Palatino Linotype" w:eastAsia="Times New Roman" w:hAnsi="Palatino Linotype" w:cs="Palatino Linotype"/>
          <w:kern w:val="0"/>
          <w:sz w:val="12"/>
          <w:szCs w:val="12"/>
          <w:lang w:eastAsia="zh-CN"/>
          <w14:ligatures w14:val="none"/>
        </w:rPr>
      </w:pPr>
    </w:p>
    <w:p w14:paraId="1DC4DCD0" w14:textId="77777777" w:rsidR="00517BCE" w:rsidRPr="00E619CE" w:rsidRDefault="00517BCE" w:rsidP="00517BCE">
      <w:pPr>
        <w:numPr>
          <w:ilvl w:val="0"/>
          <w:numId w:val="3"/>
        </w:numPr>
        <w:tabs>
          <w:tab w:val="left" w:pos="567"/>
        </w:tabs>
        <w:suppressAutoHyphens/>
        <w:spacing w:after="0" w:line="240" w:lineRule="auto"/>
        <w:ind w:left="567" w:hanging="567"/>
        <w:rPr>
          <w:rFonts w:ascii="Palatino Linotype" w:eastAsia="Times New Roman" w:hAnsi="Palatino Linotype" w:cs="Palatino Linotype"/>
          <w:kern w:val="0"/>
          <w:sz w:val="12"/>
          <w:szCs w:val="12"/>
          <w:lang w:eastAsia="zh-CN"/>
          <w14:ligatures w14:val="none"/>
        </w:rPr>
      </w:pPr>
      <w:r w:rsidRPr="00E619CE">
        <w:rPr>
          <w:rFonts w:ascii="Palatino Linotype" w:eastAsia="Times New Roman" w:hAnsi="Palatino Linotype" w:cs="Palatino Linotype"/>
          <w:bCs/>
          <w:kern w:val="0"/>
          <w:sz w:val="22"/>
          <w:szCs w:val="22"/>
          <w:lang w:eastAsia="zh-CN"/>
          <w14:ligatures w14:val="none"/>
        </w:rPr>
        <w:t>PIEDĀVĀJUMU ATVĒRŠANA</w:t>
      </w:r>
      <w:r w:rsidRPr="00E619CE">
        <w:rPr>
          <w:rFonts w:ascii="Palatino Linotype" w:eastAsia="Times New Roman" w:hAnsi="Palatino Linotype" w:cs="Palatino Linotype"/>
          <w:bCs/>
          <w:kern w:val="0"/>
          <w:sz w:val="22"/>
          <w:szCs w:val="22"/>
          <w:lang w:eastAsia="zh-CN"/>
          <w14:ligatures w14:val="none"/>
        </w:rPr>
        <w:tab/>
      </w:r>
      <w:r w:rsidRPr="00E619CE">
        <w:rPr>
          <w:rFonts w:ascii="Palatino Linotype" w:eastAsia="Times New Roman" w:hAnsi="Palatino Linotype" w:cs="Palatino Linotype"/>
          <w:bCs/>
          <w:kern w:val="0"/>
          <w:sz w:val="22"/>
          <w:szCs w:val="22"/>
          <w:lang w:eastAsia="zh-CN"/>
          <w14:ligatures w14:val="none"/>
        </w:rPr>
        <w:tab/>
      </w:r>
      <w:r w:rsidRPr="00E619CE">
        <w:rPr>
          <w:rFonts w:ascii="Palatino Linotype" w:eastAsia="Times New Roman" w:hAnsi="Palatino Linotype" w:cs="Palatino Linotype"/>
          <w:bCs/>
          <w:kern w:val="0"/>
          <w:sz w:val="22"/>
          <w:szCs w:val="22"/>
          <w:lang w:eastAsia="zh-CN"/>
          <w14:ligatures w14:val="none"/>
        </w:rPr>
        <w:tab/>
      </w:r>
      <w:r w:rsidRPr="00E619CE">
        <w:rPr>
          <w:rFonts w:ascii="Palatino Linotype" w:eastAsia="Times New Roman" w:hAnsi="Palatino Linotype" w:cs="Palatino Linotype"/>
          <w:bCs/>
          <w:kern w:val="0"/>
          <w:sz w:val="22"/>
          <w:szCs w:val="22"/>
          <w:lang w:eastAsia="zh-CN"/>
          <w14:ligatures w14:val="none"/>
        </w:rPr>
        <w:tab/>
      </w:r>
      <w:r w:rsidRPr="00E619CE">
        <w:rPr>
          <w:rFonts w:ascii="Palatino Linotype" w:eastAsia="Times New Roman" w:hAnsi="Palatino Linotype" w:cs="Palatino Linotype"/>
          <w:bCs/>
          <w:kern w:val="0"/>
          <w:sz w:val="22"/>
          <w:szCs w:val="22"/>
          <w:lang w:eastAsia="zh-CN"/>
          <w14:ligatures w14:val="none"/>
        </w:rPr>
        <w:tab/>
      </w:r>
      <w:r w:rsidRPr="00E619CE">
        <w:rPr>
          <w:rFonts w:ascii="Palatino Linotype" w:eastAsia="Times New Roman" w:hAnsi="Palatino Linotype" w:cs="Palatino Linotype"/>
          <w:bCs/>
          <w:kern w:val="0"/>
          <w:sz w:val="22"/>
          <w:szCs w:val="22"/>
          <w:lang w:eastAsia="zh-CN"/>
          <w14:ligatures w14:val="none"/>
        </w:rPr>
        <w:tab/>
      </w:r>
      <w:r w:rsidRPr="00E619CE">
        <w:rPr>
          <w:rFonts w:ascii="Palatino Linotype" w:eastAsia="Times New Roman" w:hAnsi="Palatino Linotype" w:cs="Palatino Linotype"/>
          <w:bCs/>
          <w:kern w:val="0"/>
          <w:sz w:val="22"/>
          <w:szCs w:val="22"/>
          <w:lang w:eastAsia="zh-CN"/>
          <w14:ligatures w14:val="none"/>
        </w:rPr>
        <w:tab/>
      </w:r>
      <w:r w:rsidRPr="00E619CE">
        <w:rPr>
          <w:rFonts w:ascii="Palatino Linotype" w:eastAsia="Times New Roman" w:hAnsi="Palatino Linotype" w:cs="Palatino Linotype"/>
          <w:kern w:val="0"/>
          <w:sz w:val="22"/>
          <w:szCs w:val="22"/>
          <w:lang w:eastAsia="zh-CN"/>
          <w14:ligatures w14:val="none"/>
        </w:rPr>
        <w:t xml:space="preserve">   </w:t>
      </w:r>
      <w:r>
        <w:rPr>
          <w:rFonts w:ascii="Palatino Linotype" w:eastAsia="Times New Roman" w:hAnsi="Palatino Linotype" w:cs="Palatino Linotype"/>
          <w:kern w:val="0"/>
          <w:sz w:val="22"/>
          <w:szCs w:val="22"/>
          <w:lang w:eastAsia="zh-CN"/>
          <w14:ligatures w14:val="none"/>
        </w:rPr>
        <w:t>8</w:t>
      </w:r>
    </w:p>
    <w:p w14:paraId="2457E9FC" w14:textId="77777777" w:rsidR="00517BCE" w:rsidRPr="00E619CE" w:rsidRDefault="00517BCE" w:rsidP="00517BCE">
      <w:pPr>
        <w:suppressAutoHyphens/>
        <w:spacing w:after="0" w:line="240" w:lineRule="auto"/>
        <w:rPr>
          <w:rFonts w:ascii="Palatino Linotype" w:eastAsia="Times New Roman" w:hAnsi="Palatino Linotype" w:cs="Palatino Linotype"/>
          <w:kern w:val="0"/>
          <w:sz w:val="12"/>
          <w:szCs w:val="12"/>
          <w:lang w:eastAsia="zh-CN"/>
          <w14:ligatures w14:val="none"/>
        </w:rPr>
      </w:pPr>
    </w:p>
    <w:p w14:paraId="5BB83AE4" w14:textId="77777777" w:rsidR="00517BCE" w:rsidRPr="00E619CE" w:rsidRDefault="00517BCE" w:rsidP="00517BCE">
      <w:pPr>
        <w:numPr>
          <w:ilvl w:val="0"/>
          <w:numId w:val="3"/>
        </w:numPr>
        <w:tabs>
          <w:tab w:val="left" w:pos="567"/>
        </w:tabs>
        <w:suppressAutoHyphens/>
        <w:spacing w:after="0" w:line="240" w:lineRule="auto"/>
        <w:ind w:left="567" w:hanging="567"/>
        <w:rPr>
          <w:rFonts w:ascii="Palatino Linotype" w:eastAsia="Times New Roman" w:hAnsi="Palatino Linotype" w:cs="Palatino Linotype"/>
          <w:kern w:val="0"/>
          <w:sz w:val="12"/>
          <w:szCs w:val="12"/>
          <w:lang w:eastAsia="zh-CN"/>
          <w14:ligatures w14:val="none"/>
        </w:rPr>
      </w:pPr>
      <w:r w:rsidRPr="00E619CE">
        <w:rPr>
          <w:rFonts w:ascii="Palatino Linotype" w:eastAsia="Times New Roman" w:hAnsi="Palatino Linotype" w:cs="Palatino Linotype"/>
          <w:kern w:val="0"/>
          <w:sz w:val="22"/>
          <w:szCs w:val="22"/>
          <w:lang w:eastAsia="zh-CN"/>
          <w14:ligatures w14:val="none"/>
        </w:rPr>
        <w:t>PRETENDENTU ATLASE</w:t>
      </w:r>
      <w:r w:rsidRPr="00E619CE">
        <w:rPr>
          <w:rFonts w:ascii="Palatino Linotype" w:eastAsia="Times New Roman" w:hAnsi="Palatino Linotype" w:cs="Palatino Linotype"/>
          <w:kern w:val="0"/>
          <w:sz w:val="22"/>
          <w:szCs w:val="22"/>
          <w:lang w:eastAsia="zh-CN"/>
          <w14:ligatures w14:val="none"/>
        </w:rPr>
        <w:tab/>
      </w:r>
      <w:r w:rsidRPr="00E619CE">
        <w:rPr>
          <w:rFonts w:ascii="Palatino Linotype" w:eastAsia="Times New Roman" w:hAnsi="Palatino Linotype" w:cs="Palatino Linotype"/>
          <w:kern w:val="0"/>
          <w:sz w:val="22"/>
          <w:szCs w:val="22"/>
          <w:lang w:eastAsia="zh-CN"/>
          <w14:ligatures w14:val="none"/>
        </w:rPr>
        <w:tab/>
      </w:r>
      <w:r w:rsidRPr="00E619CE">
        <w:rPr>
          <w:rFonts w:ascii="Palatino Linotype" w:eastAsia="Times New Roman" w:hAnsi="Palatino Linotype" w:cs="Palatino Linotype"/>
          <w:kern w:val="0"/>
          <w:sz w:val="22"/>
          <w:szCs w:val="22"/>
          <w:lang w:eastAsia="zh-CN"/>
          <w14:ligatures w14:val="none"/>
        </w:rPr>
        <w:tab/>
      </w:r>
      <w:r w:rsidRPr="00E619CE">
        <w:rPr>
          <w:rFonts w:ascii="Palatino Linotype" w:eastAsia="Times New Roman" w:hAnsi="Palatino Linotype" w:cs="Palatino Linotype"/>
          <w:kern w:val="0"/>
          <w:sz w:val="22"/>
          <w:szCs w:val="22"/>
          <w:lang w:eastAsia="zh-CN"/>
          <w14:ligatures w14:val="none"/>
        </w:rPr>
        <w:tab/>
      </w:r>
      <w:r w:rsidRPr="00E619CE">
        <w:rPr>
          <w:rFonts w:ascii="Palatino Linotype" w:eastAsia="Times New Roman" w:hAnsi="Palatino Linotype" w:cs="Palatino Linotype"/>
          <w:kern w:val="0"/>
          <w:sz w:val="22"/>
          <w:szCs w:val="22"/>
          <w:lang w:eastAsia="zh-CN"/>
          <w14:ligatures w14:val="none"/>
        </w:rPr>
        <w:tab/>
      </w:r>
      <w:r w:rsidRPr="00E619CE">
        <w:rPr>
          <w:rFonts w:ascii="Palatino Linotype" w:eastAsia="Times New Roman" w:hAnsi="Palatino Linotype" w:cs="Palatino Linotype"/>
          <w:kern w:val="0"/>
          <w:sz w:val="22"/>
          <w:szCs w:val="22"/>
          <w:lang w:eastAsia="zh-CN"/>
          <w14:ligatures w14:val="none"/>
        </w:rPr>
        <w:tab/>
      </w:r>
      <w:r w:rsidRPr="00E619CE">
        <w:rPr>
          <w:rFonts w:ascii="Palatino Linotype" w:eastAsia="Times New Roman" w:hAnsi="Palatino Linotype" w:cs="Palatino Linotype"/>
          <w:kern w:val="0"/>
          <w:sz w:val="22"/>
          <w:szCs w:val="22"/>
          <w:lang w:eastAsia="zh-CN"/>
          <w14:ligatures w14:val="none"/>
        </w:rPr>
        <w:tab/>
      </w:r>
      <w:r w:rsidRPr="00E619CE">
        <w:rPr>
          <w:rFonts w:ascii="Palatino Linotype" w:eastAsia="Times New Roman" w:hAnsi="Palatino Linotype" w:cs="Palatino Linotype"/>
          <w:kern w:val="0"/>
          <w:sz w:val="22"/>
          <w:szCs w:val="22"/>
          <w:lang w:eastAsia="zh-CN"/>
          <w14:ligatures w14:val="none"/>
        </w:rPr>
        <w:tab/>
        <w:t xml:space="preserve">   8</w:t>
      </w:r>
    </w:p>
    <w:p w14:paraId="45B82E92" w14:textId="77777777" w:rsidR="00517BCE" w:rsidRPr="00E619CE" w:rsidRDefault="00517BCE" w:rsidP="00517BCE">
      <w:pPr>
        <w:suppressAutoHyphens/>
        <w:spacing w:after="0" w:line="240" w:lineRule="auto"/>
        <w:rPr>
          <w:rFonts w:ascii="Palatino Linotype" w:eastAsia="Times New Roman" w:hAnsi="Palatino Linotype" w:cs="Palatino Linotype"/>
          <w:kern w:val="0"/>
          <w:sz w:val="12"/>
          <w:szCs w:val="12"/>
          <w:lang w:eastAsia="zh-CN"/>
          <w14:ligatures w14:val="none"/>
        </w:rPr>
      </w:pPr>
    </w:p>
    <w:p w14:paraId="45DF668A" w14:textId="77777777" w:rsidR="00517BCE" w:rsidRPr="00E619CE" w:rsidRDefault="00517BCE" w:rsidP="00517BCE">
      <w:pPr>
        <w:numPr>
          <w:ilvl w:val="0"/>
          <w:numId w:val="3"/>
        </w:numPr>
        <w:tabs>
          <w:tab w:val="left" w:pos="567"/>
        </w:tabs>
        <w:suppressAutoHyphens/>
        <w:spacing w:after="0" w:line="240" w:lineRule="auto"/>
        <w:ind w:left="567" w:hanging="567"/>
        <w:rPr>
          <w:rFonts w:ascii="Palatino Linotype" w:eastAsia="Times New Roman" w:hAnsi="Palatino Linotype" w:cs="Palatino Linotype"/>
          <w:kern w:val="0"/>
          <w:sz w:val="12"/>
          <w:szCs w:val="12"/>
          <w:lang w:eastAsia="zh-CN"/>
          <w14:ligatures w14:val="none"/>
        </w:rPr>
      </w:pPr>
      <w:r w:rsidRPr="00E619CE">
        <w:rPr>
          <w:rFonts w:ascii="Palatino Linotype" w:eastAsia="Times New Roman" w:hAnsi="Palatino Linotype" w:cs="Palatino Linotype"/>
          <w:kern w:val="0"/>
          <w:sz w:val="22"/>
          <w:szCs w:val="22"/>
          <w:lang w:eastAsia="zh-CN"/>
          <w14:ligatures w14:val="none"/>
        </w:rPr>
        <w:t>TEHNISKO PIEDĀVĀJUMU ATBILSTĪBAS PĀRBAUDE</w:t>
      </w:r>
      <w:r w:rsidRPr="00E619CE">
        <w:rPr>
          <w:rFonts w:ascii="Palatino Linotype" w:eastAsia="Times New Roman" w:hAnsi="Palatino Linotype" w:cs="Palatino Linotype"/>
          <w:kern w:val="0"/>
          <w:sz w:val="22"/>
          <w:szCs w:val="22"/>
          <w:lang w:eastAsia="zh-CN"/>
          <w14:ligatures w14:val="none"/>
        </w:rPr>
        <w:tab/>
      </w:r>
      <w:r w:rsidRPr="00E619CE">
        <w:rPr>
          <w:rFonts w:ascii="Palatino Linotype" w:eastAsia="Times New Roman" w:hAnsi="Palatino Linotype" w:cs="Palatino Linotype"/>
          <w:kern w:val="0"/>
          <w:sz w:val="22"/>
          <w:szCs w:val="22"/>
          <w:lang w:eastAsia="zh-CN"/>
          <w14:ligatures w14:val="none"/>
        </w:rPr>
        <w:tab/>
      </w:r>
      <w:r w:rsidRPr="00E619CE">
        <w:rPr>
          <w:rFonts w:ascii="Palatino Linotype" w:eastAsia="Times New Roman" w:hAnsi="Palatino Linotype" w:cs="Palatino Linotype"/>
          <w:kern w:val="0"/>
          <w:sz w:val="22"/>
          <w:szCs w:val="22"/>
          <w:lang w:eastAsia="zh-CN"/>
          <w14:ligatures w14:val="none"/>
        </w:rPr>
        <w:tab/>
      </w:r>
      <w:r w:rsidRPr="00E619CE">
        <w:rPr>
          <w:rFonts w:ascii="Palatino Linotype" w:eastAsia="Times New Roman" w:hAnsi="Palatino Linotype" w:cs="Palatino Linotype"/>
          <w:kern w:val="0"/>
          <w:sz w:val="22"/>
          <w:szCs w:val="22"/>
          <w:lang w:eastAsia="zh-CN"/>
          <w14:ligatures w14:val="none"/>
        </w:rPr>
        <w:tab/>
        <w:t xml:space="preserve">   8</w:t>
      </w:r>
    </w:p>
    <w:p w14:paraId="266D8B42" w14:textId="77777777" w:rsidR="00517BCE" w:rsidRPr="00E619CE" w:rsidRDefault="00517BCE" w:rsidP="00517BCE">
      <w:pPr>
        <w:suppressAutoHyphens/>
        <w:spacing w:after="0" w:line="240" w:lineRule="auto"/>
        <w:rPr>
          <w:rFonts w:ascii="Palatino Linotype" w:eastAsia="Times New Roman" w:hAnsi="Palatino Linotype" w:cs="Palatino Linotype"/>
          <w:kern w:val="0"/>
          <w:sz w:val="12"/>
          <w:szCs w:val="12"/>
          <w:lang w:eastAsia="zh-CN"/>
          <w14:ligatures w14:val="none"/>
        </w:rPr>
      </w:pPr>
    </w:p>
    <w:p w14:paraId="5384359F" w14:textId="77777777" w:rsidR="00517BCE" w:rsidRPr="00E619CE" w:rsidRDefault="00517BCE" w:rsidP="00517BCE">
      <w:pPr>
        <w:numPr>
          <w:ilvl w:val="0"/>
          <w:numId w:val="3"/>
        </w:numPr>
        <w:tabs>
          <w:tab w:val="left" w:pos="567"/>
        </w:tabs>
        <w:suppressAutoHyphens/>
        <w:spacing w:after="0" w:line="240" w:lineRule="auto"/>
        <w:ind w:left="567" w:hanging="567"/>
        <w:rPr>
          <w:rFonts w:ascii="Palatino Linotype" w:eastAsia="Times New Roman" w:hAnsi="Palatino Linotype" w:cs="Palatino Linotype"/>
          <w:kern w:val="0"/>
          <w:sz w:val="12"/>
          <w:szCs w:val="12"/>
          <w:lang w:eastAsia="zh-CN"/>
          <w14:ligatures w14:val="none"/>
        </w:rPr>
      </w:pPr>
      <w:r w:rsidRPr="00E619CE">
        <w:rPr>
          <w:rFonts w:ascii="Palatino Linotype" w:eastAsia="Times New Roman" w:hAnsi="Palatino Linotype" w:cs="Palatino Linotype"/>
          <w:kern w:val="0"/>
          <w:sz w:val="22"/>
          <w:szCs w:val="22"/>
          <w:lang w:eastAsia="zh-CN"/>
          <w14:ligatures w14:val="none"/>
        </w:rPr>
        <w:t>FINANŠU PIEDĀVĀJUMU VĒRTĒŠANA, PIEDĀVĀJUMA IZVĒLES KRITĒRIJS</w:t>
      </w:r>
      <w:r w:rsidRPr="00E619CE">
        <w:rPr>
          <w:rFonts w:ascii="Palatino Linotype" w:eastAsia="Times New Roman" w:hAnsi="Palatino Linotype" w:cs="Palatino Linotype"/>
          <w:kern w:val="0"/>
          <w:sz w:val="22"/>
          <w:szCs w:val="22"/>
          <w:lang w:eastAsia="zh-CN"/>
          <w14:ligatures w14:val="none"/>
        </w:rPr>
        <w:tab/>
        <w:t xml:space="preserve">   </w:t>
      </w:r>
      <w:r>
        <w:rPr>
          <w:rFonts w:ascii="Palatino Linotype" w:eastAsia="Times New Roman" w:hAnsi="Palatino Linotype" w:cs="Palatino Linotype"/>
          <w:kern w:val="0"/>
          <w:sz w:val="22"/>
          <w:szCs w:val="22"/>
          <w:lang w:eastAsia="zh-CN"/>
          <w14:ligatures w14:val="none"/>
        </w:rPr>
        <w:t>9</w:t>
      </w:r>
    </w:p>
    <w:p w14:paraId="1209FC04" w14:textId="77777777" w:rsidR="00517BCE" w:rsidRPr="00E619CE" w:rsidRDefault="00517BCE" w:rsidP="00517BCE">
      <w:pPr>
        <w:suppressAutoHyphens/>
        <w:spacing w:after="0" w:line="240" w:lineRule="auto"/>
        <w:rPr>
          <w:rFonts w:ascii="Palatino Linotype" w:eastAsia="Times New Roman" w:hAnsi="Palatino Linotype" w:cs="Palatino Linotype"/>
          <w:kern w:val="0"/>
          <w:sz w:val="12"/>
          <w:szCs w:val="12"/>
          <w:lang w:eastAsia="zh-CN"/>
          <w14:ligatures w14:val="none"/>
        </w:rPr>
      </w:pPr>
    </w:p>
    <w:p w14:paraId="2415E478" w14:textId="77777777" w:rsidR="00517BCE" w:rsidRPr="00E619CE" w:rsidRDefault="00517BCE" w:rsidP="00517BCE">
      <w:pPr>
        <w:numPr>
          <w:ilvl w:val="0"/>
          <w:numId w:val="3"/>
        </w:numPr>
        <w:tabs>
          <w:tab w:val="left" w:pos="567"/>
        </w:tabs>
        <w:suppressAutoHyphens/>
        <w:spacing w:after="0" w:line="240" w:lineRule="auto"/>
        <w:ind w:left="567" w:hanging="567"/>
        <w:rPr>
          <w:rFonts w:ascii="Palatino Linotype" w:eastAsia="Times New Roman" w:hAnsi="Palatino Linotype" w:cs="Palatino Linotype"/>
          <w:kern w:val="0"/>
          <w:sz w:val="12"/>
          <w:szCs w:val="12"/>
          <w:lang w:eastAsia="zh-CN"/>
          <w14:ligatures w14:val="none"/>
        </w:rPr>
      </w:pPr>
      <w:r w:rsidRPr="00E619CE">
        <w:rPr>
          <w:rFonts w:ascii="Palatino Linotype" w:eastAsia="Times New Roman" w:hAnsi="Palatino Linotype" w:cs="Palatino Linotype"/>
          <w:kern w:val="0"/>
          <w:sz w:val="22"/>
          <w:szCs w:val="22"/>
          <w:lang w:eastAsia="zh-CN"/>
          <w14:ligatures w14:val="none"/>
        </w:rPr>
        <w:t>LĒMUMA PIEŅEMŠANA, PAZIŅOŠANA UN LĪGUMA SLĒGŠANA</w:t>
      </w:r>
      <w:r w:rsidRPr="00E619CE">
        <w:rPr>
          <w:rFonts w:ascii="Palatino Linotype" w:eastAsia="Times New Roman" w:hAnsi="Palatino Linotype" w:cs="Palatino Linotype"/>
          <w:bCs/>
          <w:kern w:val="0"/>
          <w:sz w:val="22"/>
          <w:szCs w:val="22"/>
          <w:lang w:eastAsia="zh-CN"/>
          <w14:ligatures w14:val="none"/>
        </w:rPr>
        <w:tab/>
      </w:r>
      <w:r w:rsidRPr="00E619CE">
        <w:rPr>
          <w:rFonts w:ascii="Palatino Linotype" w:eastAsia="Times New Roman" w:hAnsi="Palatino Linotype" w:cs="Palatino Linotype"/>
          <w:bCs/>
          <w:kern w:val="0"/>
          <w:sz w:val="22"/>
          <w:szCs w:val="22"/>
          <w:lang w:eastAsia="zh-CN"/>
          <w14:ligatures w14:val="none"/>
        </w:rPr>
        <w:tab/>
      </w:r>
      <w:r w:rsidRPr="00E619CE">
        <w:rPr>
          <w:rFonts w:ascii="Palatino Linotype" w:eastAsia="Times New Roman" w:hAnsi="Palatino Linotype" w:cs="Palatino Linotype"/>
          <w:kern w:val="0"/>
          <w:sz w:val="22"/>
          <w:szCs w:val="22"/>
          <w:lang w:eastAsia="zh-CN"/>
          <w14:ligatures w14:val="none"/>
        </w:rPr>
        <w:t xml:space="preserve">   </w:t>
      </w:r>
      <w:r>
        <w:rPr>
          <w:rFonts w:ascii="Palatino Linotype" w:eastAsia="Times New Roman" w:hAnsi="Palatino Linotype" w:cs="Palatino Linotype"/>
          <w:kern w:val="0"/>
          <w:sz w:val="22"/>
          <w:szCs w:val="22"/>
          <w:lang w:eastAsia="zh-CN"/>
          <w14:ligatures w14:val="none"/>
        </w:rPr>
        <w:t>9</w:t>
      </w:r>
    </w:p>
    <w:p w14:paraId="76EAA037" w14:textId="77777777" w:rsidR="00517BCE" w:rsidRPr="00E619CE" w:rsidRDefault="00517BCE" w:rsidP="00517BCE">
      <w:pPr>
        <w:suppressAutoHyphens/>
        <w:spacing w:after="0" w:line="240" w:lineRule="auto"/>
        <w:rPr>
          <w:rFonts w:ascii="Palatino Linotype" w:eastAsia="Times New Roman" w:hAnsi="Palatino Linotype" w:cs="Palatino Linotype"/>
          <w:kern w:val="0"/>
          <w:sz w:val="12"/>
          <w:szCs w:val="12"/>
          <w:lang w:eastAsia="zh-CN"/>
          <w14:ligatures w14:val="none"/>
        </w:rPr>
      </w:pPr>
    </w:p>
    <w:p w14:paraId="221148E8" w14:textId="77777777" w:rsidR="00517BCE" w:rsidRPr="00E619CE" w:rsidRDefault="00517BCE" w:rsidP="00517BCE">
      <w:pPr>
        <w:suppressAutoHyphens/>
        <w:spacing w:after="0" w:line="240" w:lineRule="auto"/>
        <w:rPr>
          <w:rFonts w:ascii="Palatino Linotype" w:eastAsia="Times New Roman" w:hAnsi="Palatino Linotype" w:cs="Palatino Linotype"/>
          <w:kern w:val="0"/>
          <w:sz w:val="12"/>
          <w:szCs w:val="12"/>
          <w:lang w:eastAsia="zh-CN"/>
          <w14:ligatures w14:val="none"/>
        </w:rPr>
      </w:pPr>
    </w:p>
    <w:p w14:paraId="0C26A78E" w14:textId="77777777" w:rsidR="00517BCE" w:rsidRPr="00E619CE" w:rsidRDefault="00517BCE" w:rsidP="00517BCE">
      <w:pPr>
        <w:suppressAutoHyphens/>
        <w:spacing w:after="0" w:line="240" w:lineRule="auto"/>
        <w:ind w:firstLine="567"/>
        <w:rPr>
          <w:rFonts w:ascii="Palatino Linotype" w:eastAsia="Times New Roman" w:hAnsi="Palatino Linotype" w:cs="Palatino Linotype"/>
          <w:kern w:val="0"/>
          <w:sz w:val="12"/>
          <w:szCs w:val="12"/>
          <w:lang w:eastAsia="zh-CN"/>
          <w14:ligatures w14:val="none"/>
        </w:rPr>
      </w:pPr>
      <w:r w:rsidRPr="00E619CE">
        <w:rPr>
          <w:rFonts w:ascii="Palatino Linotype" w:eastAsia="Times New Roman" w:hAnsi="Palatino Linotype" w:cs="Palatino Linotype"/>
          <w:kern w:val="0"/>
          <w:sz w:val="22"/>
          <w:szCs w:val="22"/>
          <w:lang w:eastAsia="zh-CN"/>
          <w14:ligatures w14:val="none"/>
        </w:rPr>
        <w:t>NOLIKUMA PIELIKUMI:</w:t>
      </w:r>
      <w:r w:rsidRPr="00E619CE">
        <w:rPr>
          <w:rFonts w:ascii="Palatino Linotype" w:eastAsia="Times New Roman" w:hAnsi="Palatino Linotype" w:cs="Palatino Linotype"/>
          <w:kern w:val="0"/>
          <w:sz w:val="22"/>
          <w:szCs w:val="22"/>
          <w:lang w:eastAsia="zh-CN"/>
          <w14:ligatures w14:val="none"/>
        </w:rPr>
        <w:tab/>
      </w:r>
      <w:r w:rsidRPr="00E619CE">
        <w:rPr>
          <w:rFonts w:ascii="Palatino Linotype" w:eastAsia="Times New Roman" w:hAnsi="Palatino Linotype" w:cs="Palatino Linotype"/>
          <w:kern w:val="0"/>
          <w:sz w:val="22"/>
          <w:szCs w:val="22"/>
          <w:lang w:eastAsia="zh-CN"/>
          <w14:ligatures w14:val="none"/>
        </w:rPr>
        <w:tab/>
      </w:r>
      <w:r w:rsidRPr="00E619CE">
        <w:rPr>
          <w:rFonts w:ascii="Palatino Linotype" w:eastAsia="Times New Roman" w:hAnsi="Palatino Linotype" w:cs="Palatino Linotype"/>
          <w:kern w:val="0"/>
          <w:sz w:val="22"/>
          <w:szCs w:val="22"/>
          <w:lang w:eastAsia="zh-CN"/>
          <w14:ligatures w14:val="none"/>
        </w:rPr>
        <w:tab/>
      </w:r>
      <w:r w:rsidRPr="00E619CE">
        <w:rPr>
          <w:rFonts w:ascii="Palatino Linotype" w:eastAsia="Times New Roman" w:hAnsi="Palatino Linotype" w:cs="Palatino Linotype"/>
          <w:kern w:val="0"/>
          <w:sz w:val="22"/>
          <w:szCs w:val="22"/>
          <w:lang w:eastAsia="zh-CN"/>
          <w14:ligatures w14:val="none"/>
        </w:rPr>
        <w:tab/>
      </w:r>
      <w:r w:rsidRPr="00E619CE">
        <w:rPr>
          <w:rFonts w:ascii="Palatino Linotype" w:eastAsia="Times New Roman" w:hAnsi="Palatino Linotype" w:cs="Palatino Linotype"/>
          <w:kern w:val="0"/>
          <w:sz w:val="22"/>
          <w:szCs w:val="22"/>
          <w:lang w:eastAsia="zh-CN"/>
          <w14:ligatures w14:val="none"/>
        </w:rPr>
        <w:tab/>
      </w:r>
      <w:r w:rsidRPr="00E619CE">
        <w:rPr>
          <w:rFonts w:ascii="Palatino Linotype" w:eastAsia="Times New Roman" w:hAnsi="Palatino Linotype" w:cs="Palatino Linotype"/>
          <w:kern w:val="0"/>
          <w:sz w:val="22"/>
          <w:szCs w:val="22"/>
          <w:lang w:eastAsia="zh-CN"/>
          <w14:ligatures w14:val="none"/>
        </w:rPr>
        <w:tab/>
      </w:r>
      <w:r w:rsidRPr="00E619CE">
        <w:rPr>
          <w:rFonts w:ascii="Palatino Linotype" w:eastAsia="Times New Roman" w:hAnsi="Palatino Linotype" w:cs="Palatino Linotype"/>
          <w:kern w:val="0"/>
          <w:sz w:val="22"/>
          <w:szCs w:val="22"/>
          <w:lang w:eastAsia="zh-CN"/>
          <w14:ligatures w14:val="none"/>
        </w:rPr>
        <w:tab/>
      </w:r>
      <w:r w:rsidRPr="00E619CE">
        <w:rPr>
          <w:rFonts w:ascii="Palatino Linotype" w:eastAsia="Times New Roman" w:hAnsi="Palatino Linotype" w:cs="Palatino Linotype"/>
          <w:kern w:val="0"/>
          <w:sz w:val="22"/>
          <w:szCs w:val="22"/>
          <w:lang w:eastAsia="zh-CN"/>
          <w14:ligatures w14:val="none"/>
        </w:rPr>
        <w:tab/>
        <w:t xml:space="preserve">   </w:t>
      </w:r>
      <w:r>
        <w:rPr>
          <w:rFonts w:ascii="Palatino Linotype" w:eastAsia="Times New Roman" w:hAnsi="Palatino Linotype" w:cs="Palatino Linotype"/>
          <w:kern w:val="0"/>
          <w:sz w:val="22"/>
          <w:szCs w:val="22"/>
          <w:lang w:eastAsia="zh-CN"/>
          <w14:ligatures w14:val="none"/>
        </w:rPr>
        <w:t>10</w:t>
      </w:r>
    </w:p>
    <w:p w14:paraId="41F699B3" w14:textId="77777777" w:rsidR="00517BCE" w:rsidRPr="00E619CE" w:rsidRDefault="00517BCE" w:rsidP="00517BCE">
      <w:pPr>
        <w:suppressAutoHyphens/>
        <w:spacing w:after="0" w:line="240" w:lineRule="auto"/>
        <w:rPr>
          <w:rFonts w:ascii="Palatino Linotype" w:eastAsia="Times New Roman" w:hAnsi="Palatino Linotype" w:cs="Palatino Linotype"/>
          <w:kern w:val="0"/>
          <w:sz w:val="12"/>
          <w:szCs w:val="12"/>
          <w:lang w:eastAsia="zh-CN"/>
          <w14:ligatures w14:val="none"/>
        </w:rPr>
      </w:pPr>
    </w:p>
    <w:p w14:paraId="2C733AD3" w14:textId="77777777" w:rsidR="00517BCE" w:rsidRPr="00E619CE" w:rsidRDefault="00517BCE" w:rsidP="00517BCE">
      <w:pPr>
        <w:suppressAutoHyphens/>
        <w:spacing w:after="0" w:line="240" w:lineRule="auto"/>
        <w:rPr>
          <w:rFonts w:ascii="Palatino Linotype" w:eastAsia="Times New Roman" w:hAnsi="Palatino Linotype" w:cs="Palatino Linotype"/>
          <w:kern w:val="0"/>
          <w:sz w:val="12"/>
          <w:szCs w:val="12"/>
          <w:lang w:eastAsia="zh-CN"/>
          <w14:ligatures w14:val="none"/>
        </w:rPr>
      </w:pPr>
    </w:p>
    <w:p w14:paraId="5BA47F7A" w14:textId="77777777" w:rsidR="00517BCE" w:rsidRPr="00E619CE" w:rsidRDefault="00517BCE" w:rsidP="00517BCE">
      <w:pPr>
        <w:suppressAutoHyphens/>
        <w:spacing w:after="0" w:line="240" w:lineRule="auto"/>
        <w:rPr>
          <w:rFonts w:ascii="Palatino Linotype" w:eastAsia="Times New Roman" w:hAnsi="Palatino Linotype" w:cs="Palatino Linotype"/>
          <w:kern w:val="0"/>
          <w:sz w:val="12"/>
          <w:szCs w:val="12"/>
          <w:lang w:eastAsia="zh-CN"/>
          <w14:ligatures w14:val="none"/>
        </w:rPr>
      </w:pPr>
      <w:r w:rsidRPr="00E619CE">
        <w:rPr>
          <w:rFonts w:ascii="Palatino Linotype" w:eastAsia="Times New Roman" w:hAnsi="Palatino Linotype" w:cs="Palatino Linotype"/>
          <w:kern w:val="0"/>
          <w:sz w:val="22"/>
          <w:szCs w:val="22"/>
          <w:lang w:eastAsia="zh-CN"/>
          <w14:ligatures w14:val="none"/>
        </w:rPr>
        <w:t>PIETEIKUMS (pielikums Nr.1)</w:t>
      </w:r>
      <w:r w:rsidRPr="00E619CE">
        <w:rPr>
          <w:rFonts w:ascii="Palatino Linotype" w:eastAsia="Times New Roman" w:hAnsi="Palatino Linotype" w:cs="Palatino Linotype"/>
          <w:kern w:val="0"/>
          <w:sz w:val="22"/>
          <w:szCs w:val="22"/>
          <w:lang w:eastAsia="zh-CN"/>
          <w14:ligatures w14:val="none"/>
        </w:rPr>
        <w:tab/>
      </w:r>
      <w:r w:rsidRPr="00E619CE">
        <w:rPr>
          <w:rFonts w:ascii="Palatino Linotype" w:eastAsia="Times New Roman" w:hAnsi="Palatino Linotype" w:cs="Palatino Linotype"/>
          <w:kern w:val="0"/>
          <w:sz w:val="22"/>
          <w:szCs w:val="22"/>
          <w:lang w:eastAsia="zh-CN"/>
          <w14:ligatures w14:val="none"/>
        </w:rPr>
        <w:tab/>
      </w:r>
      <w:r w:rsidRPr="00E619CE">
        <w:rPr>
          <w:rFonts w:ascii="Palatino Linotype" w:eastAsia="Times New Roman" w:hAnsi="Palatino Linotype" w:cs="Palatino Linotype"/>
          <w:kern w:val="0"/>
          <w:sz w:val="22"/>
          <w:szCs w:val="22"/>
          <w:lang w:eastAsia="zh-CN"/>
          <w14:ligatures w14:val="none"/>
        </w:rPr>
        <w:tab/>
      </w:r>
      <w:r w:rsidRPr="00E619CE">
        <w:rPr>
          <w:rFonts w:ascii="Palatino Linotype" w:eastAsia="Times New Roman" w:hAnsi="Palatino Linotype" w:cs="Palatino Linotype"/>
          <w:kern w:val="0"/>
          <w:sz w:val="22"/>
          <w:szCs w:val="22"/>
          <w:lang w:eastAsia="zh-CN"/>
          <w14:ligatures w14:val="none"/>
        </w:rPr>
        <w:tab/>
      </w:r>
      <w:r w:rsidRPr="00E619CE">
        <w:rPr>
          <w:rFonts w:ascii="Palatino Linotype" w:eastAsia="Times New Roman" w:hAnsi="Palatino Linotype" w:cs="Palatino Linotype"/>
          <w:kern w:val="0"/>
          <w:sz w:val="22"/>
          <w:szCs w:val="22"/>
          <w:lang w:eastAsia="zh-CN"/>
          <w14:ligatures w14:val="none"/>
        </w:rPr>
        <w:tab/>
      </w:r>
      <w:r w:rsidRPr="00E619CE">
        <w:rPr>
          <w:rFonts w:ascii="Palatino Linotype" w:eastAsia="Times New Roman" w:hAnsi="Palatino Linotype" w:cs="Palatino Linotype"/>
          <w:kern w:val="0"/>
          <w:sz w:val="22"/>
          <w:szCs w:val="22"/>
          <w:lang w:eastAsia="zh-CN"/>
          <w14:ligatures w14:val="none"/>
        </w:rPr>
        <w:tab/>
      </w:r>
      <w:r w:rsidRPr="00E619CE">
        <w:rPr>
          <w:rFonts w:ascii="Palatino Linotype" w:eastAsia="Times New Roman" w:hAnsi="Palatino Linotype" w:cs="Palatino Linotype"/>
          <w:kern w:val="0"/>
          <w:sz w:val="22"/>
          <w:szCs w:val="22"/>
          <w:lang w:eastAsia="zh-CN"/>
          <w14:ligatures w14:val="none"/>
        </w:rPr>
        <w:tab/>
      </w:r>
      <w:r w:rsidRPr="00E619CE">
        <w:rPr>
          <w:rFonts w:ascii="Palatino Linotype" w:eastAsia="Times New Roman" w:hAnsi="Palatino Linotype" w:cs="Palatino Linotype"/>
          <w:kern w:val="0"/>
          <w:sz w:val="22"/>
          <w:szCs w:val="22"/>
          <w:lang w:eastAsia="zh-CN"/>
          <w14:ligatures w14:val="none"/>
        </w:rPr>
        <w:tab/>
        <w:t xml:space="preserve">   1</w:t>
      </w:r>
      <w:r>
        <w:rPr>
          <w:rFonts w:ascii="Palatino Linotype" w:eastAsia="Times New Roman" w:hAnsi="Palatino Linotype" w:cs="Palatino Linotype"/>
          <w:kern w:val="0"/>
          <w:sz w:val="22"/>
          <w:szCs w:val="22"/>
          <w:lang w:eastAsia="zh-CN"/>
          <w14:ligatures w14:val="none"/>
        </w:rPr>
        <w:t>1</w:t>
      </w:r>
    </w:p>
    <w:p w14:paraId="50BB4875" w14:textId="77777777" w:rsidR="00517BCE" w:rsidRPr="00E619CE" w:rsidRDefault="00517BCE" w:rsidP="00517BCE">
      <w:pPr>
        <w:suppressAutoHyphens/>
        <w:spacing w:after="0" w:line="240" w:lineRule="auto"/>
        <w:rPr>
          <w:rFonts w:ascii="Palatino Linotype" w:eastAsia="Times New Roman" w:hAnsi="Palatino Linotype" w:cs="Palatino Linotype"/>
          <w:kern w:val="0"/>
          <w:sz w:val="12"/>
          <w:szCs w:val="12"/>
          <w:lang w:eastAsia="zh-CN"/>
          <w14:ligatures w14:val="none"/>
        </w:rPr>
      </w:pPr>
    </w:p>
    <w:p w14:paraId="3BD781E0" w14:textId="6DC74B01" w:rsidR="00517BCE" w:rsidRPr="00E619CE" w:rsidRDefault="00517BCE" w:rsidP="00517BCE">
      <w:pPr>
        <w:suppressAutoHyphens/>
        <w:spacing w:after="0" w:line="240" w:lineRule="auto"/>
        <w:rPr>
          <w:rFonts w:ascii="Palatino Linotype" w:eastAsia="Times New Roman" w:hAnsi="Palatino Linotype" w:cs="Palatino Linotype"/>
          <w:kern w:val="0"/>
          <w:sz w:val="12"/>
          <w:szCs w:val="12"/>
          <w:lang w:eastAsia="zh-CN"/>
          <w14:ligatures w14:val="none"/>
        </w:rPr>
      </w:pPr>
      <w:r w:rsidRPr="00E619CE">
        <w:rPr>
          <w:rFonts w:ascii="Palatino Linotype" w:eastAsia="Times New Roman" w:hAnsi="Palatino Linotype" w:cs="Palatino Linotype"/>
          <w:kern w:val="0"/>
          <w:sz w:val="22"/>
          <w:szCs w:val="22"/>
          <w:lang w:eastAsia="zh-CN"/>
          <w14:ligatures w14:val="none"/>
        </w:rPr>
        <w:t>FINANŠU PIEDĀVĀJUMS (pielikums Nr.2)</w:t>
      </w:r>
      <w:r w:rsidRPr="00E619CE">
        <w:rPr>
          <w:rFonts w:ascii="Palatino Linotype" w:eastAsia="Times New Roman" w:hAnsi="Palatino Linotype" w:cs="Palatino Linotype"/>
          <w:kern w:val="0"/>
          <w:sz w:val="22"/>
          <w:szCs w:val="22"/>
          <w:lang w:eastAsia="zh-CN"/>
          <w14:ligatures w14:val="none"/>
        </w:rPr>
        <w:tab/>
      </w:r>
      <w:r w:rsidRPr="00E619CE">
        <w:rPr>
          <w:rFonts w:ascii="Palatino Linotype" w:eastAsia="Times New Roman" w:hAnsi="Palatino Linotype" w:cs="Palatino Linotype"/>
          <w:kern w:val="0"/>
          <w:sz w:val="22"/>
          <w:szCs w:val="22"/>
          <w:lang w:eastAsia="zh-CN"/>
          <w14:ligatures w14:val="none"/>
        </w:rPr>
        <w:tab/>
      </w:r>
      <w:r w:rsidRPr="00E619CE">
        <w:rPr>
          <w:rFonts w:ascii="Palatino Linotype" w:eastAsia="Times New Roman" w:hAnsi="Palatino Linotype" w:cs="Palatino Linotype"/>
          <w:kern w:val="0"/>
          <w:sz w:val="22"/>
          <w:szCs w:val="22"/>
          <w:lang w:eastAsia="zh-CN"/>
          <w14:ligatures w14:val="none"/>
        </w:rPr>
        <w:tab/>
      </w:r>
      <w:r w:rsidRPr="00E619CE">
        <w:rPr>
          <w:rFonts w:ascii="Palatino Linotype" w:eastAsia="Times New Roman" w:hAnsi="Palatino Linotype" w:cs="Palatino Linotype"/>
          <w:kern w:val="0"/>
          <w:sz w:val="22"/>
          <w:szCs w:val="22"/>
          <w:lang w:eastAsia="zh-CN"/>
          <w14:ligatures w14:val="none"/>
        </w:rPr>
        <w:tab/>
      </w:r>
      <w:r w:rsidRPr="00E619CE">
        <w:rPr>
          <w:rFonts w:ascii="Palatino Linotype" w:eastAsia="Times New Roman" w:hAnsi="Palatino Linotype" w:cs="Palatino Linotype"/>
          <w:kern w:val="0"/>
          <w:sz w:val="22"/>
          <w:szCs w:val="22"/>
          <w:lang w:eastAsia="zh-CN"/>
          <w14:ligatures w14:val="none"/>
        </w:rPr>
        <w:tab/>
      </w:r>
      <w:r w:rsidRPr="00E619CE">
        <w:rPr>
          <w:rFonts w:ascii="Palatino Linotype" w:eastAsia="Times New Roman" w:hAnsi="Palatino Linotype" w:cs="Palatino Linotype"/>
          <w:kern w:val="0"/>
          <w:sz w:val="22"/>
          <w:szCs w:val="22"/>
          <w:lang w:eastAsia="zh-CN"/>
          <w14:ligatures w14:val="none"/>
        </w:rPr>
        <w:tab/>
      </w:r>
      <w:r w:rsidRPr="00E619CE">
        <w:rPr>
          <w:rFonts w:ascii="Palatino Linotype" w:eastAsia="Times New Roman" w:hAnsi="Palatino Linotype" w:cs="Palatino Linotype"/>
          <w:kern w:val="0"/>
          <w:sz w:val="22"/>
          <w:szCs w:val="22"/>
          <w:lang w:eastAsia="zh-CN"/>
          <w14:ligatures w14:val="none"/>
        </w:rPr>
        <w:tab/>
        <w:t xml:space="preserve">   1</w:t>
      </w:r>
      <w:r>
        <w:rPr>
          <w:rFonts w:ascii="Palatino Linotype" w:eastAsia="Times New Roman" w:hAnsi="Palatino Linotype" w:cs="Palatino Linotype"/>
          <w:kern w:val="0"/>
          <w:sz w:val="22"/>
          <w:szCs w:val="22"/>
          <w:lang w:eastAsia="zh-CN"/>
          <w14:ligatures w14:val="none"/>
        </w:rPr>
        <w:t>2</w:t>
      </w:r>
      <w:r w:rsidR="00A178C7">
        <w:rPr>
          <w:rFonts w:ascii="Palatino Linotype" w:eastAsia="Times New Roman" w:hAnsi="Palatino Linotype" w:cs="Palatino Linotype"/>
          <w:kern w:val="0"/>
          <w:sz w:val="22"/>
          <w:szCs w:val="22"/>
          <w:lang w:eastAsia="zh-CN"/>
          <w14:ligatures w14:val="none"/>
        </w:rPr>
        <w:t>-13</w:t>
      </w:r>
    </w:p>
    <w:p w14:paraId="559E5241" w14:textId="77777777" w:rsidR="00517BCE" w:rsidRPr="00E619CE" w:rsidRDefault="00517BCE" w:rsidP="00517BCE">
      <w:pPr>
        <w:suppressAutoHyphens/>
        <w:spacing w:after="0" w:line="240" w:lineRule="auto"/>
        <w:rPr>
          <w:rFonts w:ascii="Palatino Linotype" w:eastAsia="Times New Roman" w:hAnsi="Palatino Linotype" w:cs="Palatino Linotype"/>
          <w:kern w:val="0"/>
          <w:sz w:val="12"/>
          <w:szCs w:val="12"/>
          <w:lang w:eastAsia="zh-CN"/>
          <w14:ligatures w14:val="none"/>
        </w:rPr>
      </w:pPr>
    </w:p>
    <w:p w14:paraId="35C66653" w14:textId="18BE5830" w:rsidR="00517BCE" w:rsidRPr="00E619CE" w:rsidRDefault="00517BCE" w:rsidP="00517BCE">
      <w:pPr>
        <w:suppressAutoHyphens/>
        <w:spacing w:after="0" w:line="240" w:lineRule="auto"/>
        <w:rPr>
          <w:rFonts w:ascii="Palatino Linotype" w:eastAsia="Times New Roman" w:hAnsi="Palatino Linotype" w:cs="Palatino Linotype"/>
          <w:kern w:val="0"/>
          <w:sz w:val="12"/>
          <w:szCs w:val="12"/>
          <w:lang w:eastAsia="zh-CN"/>
          <w14:ligatures w14:val="none"/>
        </w:rPr>
      </w:pPr>
      <w:r w:rsidRPr="00E619CE">
        <w:rPr>
          <w:rFonts w:ascii="Palatino Linotype" w:eastAsia="Times New Roman" w:hAnsi="Palatino Linotype" w:cs="Palatino Linotype"/>
          <w:kern w:val="0"/>
          <w:sz w:val="22"/>
          <w:szCs w:val="22"/>
          <w:lang w:eastAsia="zh-CN"/>
          <w14:ligatures w14:val="none"/>
        </w:rPr>
        <w:t>KVALIFIKĀIJA (pielikums Nr.3)</w:t>
      </w:r>
      <w:r w:rsidRPr="00E619CE">
        <w:rPr>
          <w:rFonts w:ascii="Palatino Linotype" w:eastAsia="Times New Roman" w:hAnsi="Palatino Linotype" w:cs="Palatino Linotype"/>
          <w:kern w:val="0"/>
          <w:sz w:val="22"/>
          <w:szCs w:val="22"/>
          <w:lang w:eastAsia="zh-CN"/>
          <w14:ligatures w14:val="none"/>
        </w:rPr>
        <w:tab/>
      </w:r>
      <w:r w:rsidRPr="00E619CE">
        <w:rPr>
          <w:rFonts w:ascii="Palatino Linotype" w:eastAsia="Times New Roman" w:hAnsi="Palatino Linotype" w:cs="Palatino Linotype"/>
          <w:kern w:val="0"/>
          <w:sz w:val="22"/>
          <w:szCs w:val="22"/>
          <w:lang w:eastAsia="zh-CN"/>
          <w14:ligatures w14:val="none"/>
        </w:rPr>
        <w:tab/>
      </w:r>
      <w:r w:rsidRPr="00E619CE">
        <w:rPr>
          <w:rFonts w:ascii="Palatino Linotype" w:eastAsia="Times New Roman" w:hAnsi="Palatino Linotype" w:cs="Palatino Linotype"/>
          <w:kern w:val="0"/>
          <w:sz w:val="22"/>
          <w:szCs w:val="22"/>
          <w:lang w:eastAsia="zh-CN"/>
          <w14:ligatures w14:val="none"/>
        </w:rPr>
        <w:tab/>
      </w:r>
      <w:r w:rsidRPr="00E619CE">
        <w:rPr>
          <w:rFonts w:ascii="Palatino Linotype" w:eastAsia="Times New Roman" w:hAnsi="Palatino Linotype" w:cs="Palatino Linotype"/>
          <w:kern w:val="0"/>
          <w:sz w:val="22"/>
          <w:szCs w:val="22"/>
          <w:lang w:eastAsia="zh-CN"/>
          <w14:ligatures w14:val="none"/>
        </w:rPr>
        <w:tab/>
      </w:r>
      <w:r w:rsidRPr="00E619CE">
        <w:rPr>
          <w:rFonts w:ascii="Palatino Linotype" w:eastAsia="Times New Roman" w:hAnsi="Palatino Linotype" w:cs="Palatino Linotype"/>
          <w:kern w:val="0"/>
          <w:sz w:val="22"/>
          <w:szCs w:val="22"/>
          <w:lang w:eastAsia="zh-CN"/>
          <w14:ligatures w14:val="none"/>
        </w:rPr>
        <w:tab/>
      </w:r>
      <w:r w:rsidRPr="00E619CE">
        <w:rPr>
          <w:rFonts w:ascii="Palatino Linotype" w:eastAsia="Times New Roman" w:hAnsi="Palatino Linotype" w:cs="Palatino Linotype"/>
          <w:kern w:val="0"/>
          <w:sz w:val="22"/>
          <w:szCs w:val="22"/>
          <w:lang w:eastAsia="zh-CN"/>
          <w14:ligatures w14:val="none"/>
        </w:rPr>
        <w:tab/>
      </w:r>
      <w:r w:rsidRPr="00E619CE">
        <w:rPr>
          <w:rFonts w:ascii="Palatino Linotype" w:eastAsia="Times New Roman" w:hAnsi="Palatino Linotype" w:cs="Palatino Linotype"/>
          <w:kern w:val="0"/>
          <w:sz w:val="22"/>
          <w:szCs w:val="22"/>
          <w:lang w:eastAsia="zh-CN"/>
          <w14:ligatures w14:val="none"/>
        </w:rPr>
        <w:tab/>
      </w:r>
      <w:r w:rsidRPr="00E619CE">
        <w:rPr>
          <w:rFonts w:ascii="Palatino Linotype" w:eastAsia="Times New Roman" w:hAnsi="Palatino Linotype" w:cs="Palatino Linotype"/>
          <w:kern w:val="0"/>
          <w:sz w:val="22"/>
          <w:szCs w:val="22"/>
          <w:lang w:eastAsia="zh-CN"/>
          <w14:ligatures w14:val="none"/>
        </w:rPr>
        <w:tab/>
        <w:t xml:space="preserve">   1</w:t>
      </w:r>
      <w:r w:rsidR="009B2450">
        <w:rPr>
          <w:rFonts w:ascii="Palatino Linotype" w:eastAsia="Times New Roman" w:hAnsi="Palatino Linotype" w:cs="Palatino Linotype"/>
          <w:kern w:val="0"/>
          <w:sz w:val="22"/>
          <w:szCs w:val="22"/>
          <w:lang w:eastAsia="zh-CN"/>
          <w14:ligatures w14:val="none"/>
        </w:rPr>
        <w:t>4</w:t>
      </w:r>
      <w:r w:rsidRPr="00E619CE">
        <w:rPr>
          <w:rFonts w:ascii="Palatino Linotype" w:eastAsia="Times New Roman" w:hAnsi="Palatino Linotype" w:cs="Palatino Linotype"/>
          <w:kern w:val="0"/>
          <w:sz w:val="22"/>
          <w:szCs w:val="22"/>
          <w:lang w:eastAsia="zh-CN"/>
          <w14:ligatures w14:val="none"/>
        </w:rPr>
        <w:t>-1</w:t>
      </w:r>
      <w:r w:rsidR="009B2450">
        <w:rPr>
          <w:rFonts w:ascii="Palatino Linotype" w:eastAsia="Times New Roman" w:hAnsi="Palatino Linotype" w:cs="Palatino Linotype"/>
          <w:kern w:val="0"/>
          <w:sz w:val="22"/>
          <w:szCs w:val="22"/>
          <w:lang w:eastAsia="zh-CN"/>
          <w14:ligatures w14:val="none"/>
        </w:rPr>
        <w:t>5</w:t>
      </w:r>
    </w:p>
    <w:p w14:paraId="17504869" w14:textId="77777777" w:rsidR="00517BCE" w:rsidRPr="00E619CE" w:rsidRDefault="00517BCE" w:rsidP="00517BCE">
      <w:pPr>
        <w:suppressAutoHyphens/>
        <w:spacing w:after="0" w:line="240" w:lineRule="auto"/>
        <w:rPr>
          <w:rFonts w:ascii="Palatino Linotype" w:eastAsia="Times New Roman" w:hAnsi="Palatino Linotype" w:cs="Palatino Linotype"/>
          <w:kern w:val="0"/>
          <w:sz w:val="12"/>
          <w:szCs w:val="12"/>
          <w:lang w:eastAsia="zh-CN"/>
          <w14:ligatures w14:val="none"/>
        </w:rPr>
      </w:pPr>
    </w:p>
    <w:p w14:paraId="7DF697D7" w14:textId="05A660E7" w:rsidR="00517BCE" w:rsidRPr="00E619CE" w:rsidRDefault="00517BCE" w:rsidP="00517BCE">
      <w:pPr>
        <w:suppressAutoHyphens/>
        <w:spacing w:after="0" w:line="240" w:lineRule="auto"/>
        <w:rPr>
          <w:rFonts w:ascii="Palatino Linotype" w:eastAsia="Times New Roman" w:hAnsi="Palatino Linotype" w:cs="Palatino Linotype"/>
          <w:kern w:val="0"/>
          <w:sz w:val="12"/>
          <w:szCs w:val="12"/>
          <w:lang w:eastAsia="zh-CN"/>
          <w14:ligatures w14:val="none"/>
        </w:rPr>
      </w:pPr>
      <w:r w:rsidRPr="00E619CE">
        <w:rPr>
          <w:rFonts w:ascii="Palatino Linotype" w:eastAsia="Times New Roman" w:hAnsi="Palatino Linotype" w:cs="Palatino Linotype"/>
          <w:kern w:val="0"/>
          <w:sz w:val="22"/>
          <w:szCs w:val="22"/>
          <w:lang w:eastAsia="zh-CN"/>
          <w14:ligatures w14:val="none"/>
        </w:rPr>
        <w:t>TEHNISKĀ SPECIFIKĀCIJA (pielikums Nr.4)</w:t>
      </w:r>
      <w:r w:rsidRPr="00E619CE">
        <w:rPr>
          <w:rFonts w:ascii="Palatino Linotype" w:eastAsia="Times New Roman" w:hAnsi="Palatino Linotype" w:cs="Palatino Linotype"/>
          <w:kern w:val="0"/>
          <w:sz w:val="22"/>
          <w:szCs w:val="22"/>
          <w:lang w:eastAsia="zh-CN"/>
          <w14:ligatures w14:val="none"/>
        </w:rPr>
        <w:tab/>
      </w:r>
      <w:r w:rsidRPr="00E619CE">
        <w:rPr>
          <w:rFonts w:ascii="Palatino Linotype" w:eastAsia="Times New Roman" w:hAnsi="Palatino Linotype" w:cs="Palatino Linotype"/>
          <w:kern w:val="0"/>
          <w:sz w:val="22"/>
          <w:szCs w:val="22"/>
          <w:lang w:eastAsia="zh-CN"/>
          <w14:ligatures w14:val="none"/>
        </w:rPr>
        <w:tab/>
      </w:r>
      <w:r w:rsidRPr="00E619CE">
        <w:rPr>
          <w:rFonts w:ascii="Palatino Linotype" w:eastAsia="Times New Roman" w:hAnsi="Palatino Linotype" w:cs="Palatino Linotype"/>
          <w:kern w:val="0"/>
          <w:sz w:val="22"/>
          <w:szCs w:val="22"/>
          <w:lang w:eastAsia="zh-CN"/>
          <w14:ligatures w14:val="none"/>
        </w:rPr>
        <w:tab/>
      </w:r>
      <w:r w:rsidRPr="00E619CE">
        <w:rPr>
          <w:rFonts w:ascii="Palatino Linotype" w:eastAsia="Times New Roman" w:hAnsi="Palatino Linotype" w:cs="Palatino Linotype"/>
          <w:kern w:val="0"/>
          <w:sz w:val="22"/>
          <w:szCs w:val="22"/>
          <w:lang w:eastAsia="zh-CN"/>
          <w14:ligatures w14:val="none"/>
        </w:rPr>
        <w:tab/>
      </w:r>
      <w:r w:rsidRPr="00E619CE">
        <w:rPr>
          <w:rFonts w:ascii="Palatino Linotype" w:eastAsia="Times New Roman" w:hAnsi="Palatino Linotype" w:cs="Palatino Linotype"/>
          <w:kern w:val="0"/>
          <w:sz w:val="22"/>
          <w:szCs w:val="22"/>
          <w:lang w:eastAsia="zh-CN"/>
          <w14:ligatures w14:val="none"/>
        </w:rPr>
        <w:tab/>
      </w:r>
      <w:r w:rsidRPr="00E619CE">
        <w:rPr>
          <w:rFonts w:ascii="Palatino Linotype" w:eastAsia="Times New Roman" w:hAnsi="Palatino Linotype" w:cs="Palatino Linotype"/>
          <w:kern w:val="0"/>
          <w:sz w:val="22"/>
          <w:szCs w:val="22"/>
          <w:lang w:eastAsia="zh-CN"/>
          <w14:ligatures w14:val="none"/>
        </w:rPr>
        <w:tab/>
        <w:t xml:space="preserve">   1</w:t>
      </w:r>
      <w:r w:rsidR="009B2450">
        <w:rPr>
          <w:rFonts w:ascii="Palatino Linotype" w:eastAsia="Times New Roman" w:hAnsi="Palatino Linotype" w:cs="Palatino Linotype"/>
          <w:kern w:val="0"/>
          <w:sz w:val="22"/>
          <w:szCs w:val="22"/>
          <w:lang w:eastAsia="zh-CN"/>
          <w14:ligatures w14:val="none"/>
        </w:rPr>
        <w:t>6</w:t>
      </w:r>
      <w:r w:rsidRPr="00E619CE">
        <w:rPr>
          <w:rFonts w:ascii="Palatino Linotype" w:eastAsia="Times New Roman" w:hAnsi="Palatino Linotype" w:cs="Palatino Linotype"/>
          <w:kern w:val="0"/>
          <w:sz w:val="22"/>
          <w:szCs w:val="22"/>
          <w:lang w:eastAsia="zh-CN"/>
          <w14:ligatures w14:val="none"/>
        </w:rPr>
        <w:t>-1</w:t>
      </w:r>
      <w:r>
        <w:rPr>
          <w:rFonts w:ascii="Palatino Linotype" w:eastAsia="Times New Roman" w:hAnsi="Palatino Linotype" w:cs="Palatino Linotype"/>
          <w:kern w:val="0"/>
          <w:sz w:val="22"/>
          <w:szCs w:val="22"/>
          <w:lang w:eastAsia="zh-CN"/>
          <w14:ligatures w14:val="none"/>
        </w:rPr>
        <w:t>7</w:t>
      </w:r>
    </w:p>
    <w:p w14:paraId="782C200B" w14:textId="77777777" w:rsidR="00517BCE" w:rsidRPr="00E619CE" w:rsidRDefault="00517BCE" w:rsidP="00517BCE">
      <w:pPr>
        <w:suppressAutoHyphens/>
        <w:spacing w:after="0" w:line="240" w:lineRule="auto"/>
        <w:rPr>
          <w:rFonts w:ascii="Palatino Linotype" w:eastAsia="Times New Roman" w:hAnsi="Palatino Linotype" w:cs="Palatino Linotype"/>
          <w:kern w:val="0"/>
          <w:sz w:val="12"/>
          <w:szCs w:val="12"/>
          <w:lang w:eastAsia="zh-CN"/>
          <w14:ligatures w14:val="none"/>
        </w:rPr>
      </w:pPr>
    </w:p>
    <w:p w14:paraId="4FD63976" w14:textId="77777777" w:rsidR="00517BCE" w:rsidRPr="00E619CE" w:rsidRDefault="00517BCE" w:rsidP="00517BCE">
      <w:pPr>
        <w:suppressAutoHyphens/>
        <w:spacing w:after="0" w:line="240" w:lineRule="auto"/>
        <w:rPr>
          <w:rFonts w:ascii="Palatino Linotype" w:eastAsia="Times New Roman" w:hAnsi="Palatino Linotype" w:cs="Palatino Linotype"/>
          <w:kern w:val="0"/>
          <w:sz w:val="18"/>
          <w:szCs w:val="18"/>
          <w:lang w:eastAsia="zh-CN"/>
          <w14:ligatures w14:val="none"/>
        </w:rPr>
      </w:pPr>
      <w:r w:rsidRPr="00E619CE">
        <w:rPr>
          <w:rFonts w:ascii="Palatino Linotype" w:eastAsia="Times New Roman" w:hAnsi="Palatino Linotype" w:cs="Palatino Linotype"/>
          <w:kern w:val="0"/>
          <w:sz w:val="22"/>
          <w:szCs w:val="22"/>
          <w:lang w:eastAsia="zh-CN"/>
          <w14:ligatures w14:val="none"/>
        </w:rPr>
        <w:t>LĪGUMA PROJEKTS (pielikums Nr.5)</w:t>
      </w:r>
      <w:r w:rsidRPr="00E619CE">
        <w:rPr>
          <w:rFonts w:ascii="Palatino Linotype" w:eastAsia="Times New Roman" w:hAnsi="Palatino Linotype" w:cs="Palatino Linotype"/>
          <w:kern w:val="0"/>
          <w:sz w:val="22"/>
          <w:szCs w:val="22"/>
          <w:lang w:eastAsia="zh-CN"/>
          <w14:ligatures w14:val="none"/>
        </w:rPr>
        <w:tab/>
      </w:r>
      <w:r w:rsidRPr="00E619CE">
        <w:rPr>
          <w:rFonts w:ascii="Palatino Linotype" w:eastAsia="Times New Roman" w:hAnsi="Palatino Linotype" w:cs="Palatino Linotype"/>
          <w:kern w:val="0"/>
          <w:sz w:val="22"/>
          <w:szCs w:val="22"/>
          <w:lang w:eastAsia="zh-CN"/>
          <w14:ligatures w14:val="none"/>
        </w:rPr>
        <w:tab/>
      </w:r>
      <w:r w:rsidRPr="00E619CE">
        <w:rPr>
          <w:rFonts w:ascii="Palatino Linotype" w:eastAsia="Times New Roman" w:hAnsi="Palatino Linotype" w:cs="Palatino Linotype"/>
          <w:kern w:val="0"/>
          <w:sz w:val="22"/>
          <w:szCs w:val="22"/>
          <w:lang w:eastAsia="zh-CN"/>
          <w14:ligatures w14:val="none"/>
        </w:rPr>
        <w:tab/>
      </w:r>
      <w:r w:rsidRPr="00E619CE">
        <w:rPr>
          <w:rFonts w:ascii="Palatino Linotype" w:eastAsia="Times New Roman" w:hAnsi="Palatino Linotype" w:cs="Palatino Linotype"/>
          <w:kern w:val="0"/>
          <w:sz w:val="22"/>
          <w:szCs w:val="22"/>
          <w:lang w:eastAsia="zh-CN"/>
          <w14:ligatures w14:val="none"/>
        </w:rPr>
        <w:tab/>
      </w:r>
      <w:r w:rsidRPr="00E619CE">
        <w:rPr>
          <w:rFonts w:ascii="Palatino Linotype" w:eastAsia="Times New Roman" w:hAnsi="Palatino Linotype" w:cs="Palatino Linotype"/>
          <w:kern w:val="0"/>
          <w:sz w:val="22"/>
          <w:szCs w:val="22"/>
          <w:lang w:eastAsia="zh-CN"/>
          <w14:ligatures w14:val="none"/>
        </w:rPr>
        <w:tab/>
      </w:r>
      <w:r w:rsidRPr="00E619CE">
        <w:rPr>
          <w:rFonts w:ascii="Palatino Linotype" w:eastAsia="Times New Roman" w:hAnsi="Palatino Linotype" w:cs="Palatino Linotype"/>
          <w:kern w:val="0"/>
          <w:sz w:val="22"/>
          <w:szCs w:val="22"/>
          <w:lang w:eastAsia="zh-CN"/>
          <w14:ligatures w14:val="none"/>
        </w:rPr>
        <w:tab/>
      </w:r>
      <w:r w:rsidRPr="00E619CE">
        <w:rPr>
          <w:rFonts w:ascii="Palatino Linotype" w:eastAsia="Times New Roman" w:hAnsi="Palatino Linotype" w:cs="Palatino Linotype"/>
          <w:kern w:val="0"/>
          <w:sz w:val="22"/>
          <w:szCs w:val="22"/>
          <w:lang w:eastAsia="zh-CN"/>
          <w14:ligatures w14:val="none"/>
        </w:rPr>
        <w:tab/>
        <w:t xml:space="preserve">   1</w:t>
      </w:r>
      <w:r>
        <w:rPr>
          <w:rFonts w:ascii="Palatino Linotype" w:eastAsia="Times New Roman" w:hAnsi="Palatino Linotype" w:cs="Palatino Linotype"/>
          <w:kern w:val="0"/>
          <w:sz w:val="22"/>
          <w:szCs w:val="22"/>
          <w:lang w:eastAsia="zh-CN"/>
          <w14:ligatures w14:val="none"/>
        </w:rPr>
        <w:t>8</w:t>
      </w:r>
      <w:r w:rsidRPr="00E619CE">
        <w:rPr>
          <w:rFonts w:ascii="Palatino Linotype" w:eastAsia="Times New Roman" w:hAnsi="Palatino Linotype" w:cs="Palatino Linotype"/>
          <w:kern w:val="0"/>
          <w:sz w:val="22"/>
          <w:szCs w:val="22"/>
          <w:lang w:eastAsia="zh-CN"/>
          <w14:ligatures w14:val="none"/>
        </w:rPr>
        <w:t>-</w:t>
      </w:r>
      <w:r>
        <w:rPr>
          <w:rFonts w:ascii="Palatino Linotype" w:eastAsia="Times New Roman" w:hAnsi="Palatino Linotype" w:cs="Palatino Linotype"/>
          <w:kern w:val="0"/>
          <w:sz w:val="22"/>
          <w:szCs w:val="22"/>
          <w:lang w:eastAsia="zh-CN"/>
          <w14:ligatures w14:val="none"/>
        </w:rPr>
        <w:t>21</w:t>
      </w:r>
    </w:p>
    <w:p w14:paraId="68673A42" w14:textId="77777777" w:rsidR="00517BCE" w:rsidRPr="00E619CE" w:rsidRDefault="00517BCE" w:rsidP="00517BCE">
      <w:pPr>
        <w:suppressAutoHyphens/>
        <w:spacing w:after="0" w:line="240" w:lineRule="auto"/>
        <w:rPr>
          <w:rFonts w:ascii="Palatino Linotype" w:eastAsia="Times New Roman" w:hAnsi="Palatino Linotype" w:cs="Palatino Linotype"/>
          <w:kern w:val="0"/>
          <w:sz w:val="18"/>
          <w:szCs w:val="18"/>
          <w:lang w:eastAsia="zh-CN"/>
          <w14:ligatures w14:val="none"/>
        </w:rPr>
      </w:pPr>
    </w:p>
    <w:p w14:paraId="5B32E060" w14:textId="77777777" w:rsidR="00517BCE" w:rsidRPr="00E619CE" w:rsidRDefault="00517BCE" w:rsidP="00517BCE">
      <w:pPr>
        <w:suppressAutoHyphens/>
        <w:spacing w:after="0" w:line="240" w:lineRule="auto"/>
        <w:rPr>
          <w:rFonts w:ascii="Palatino Linotype" w:eastAsia="Times New Roman" w:hAnsi="Palatino Linotype" w:cs="Palatino Linotype"/>
          <w:kern w:val="0"/>
          <w:sz w:val="22"/>
          <w:szCs w:val="22"/>
          <w:lang w:eastAsia="zh-CN"/>
          <w14:ligatures w14:val="none"/>
        </w:rPr>
      </w:pPr>
    </w:p>
    <w:p w14:paraId="48DF6ECF" w14:textId="77777777" w:rsidR="00517BCE" w:rsidRPr="00E619CE" w:rsidRDefault="00517BCE" w:rsidP="00517BCE">
      <w:pPr>
        <w:pageBreakBefore/>
        <w:suppressAutoHyphens/>
        <w:spacing w:after="0" w:line="240" w:lineRule="auto"/>
        <w:rPr>
          <w:rFonts w:ascii="Palatino Linotype" w:eastAsia="Times New Roman" w:hAnsi="Palatino Linotype" w:cs="Palatino Linotype"/>
          <w:kern w:val="0"/>
          <w:sz w:val="2"/>
          <w:szCs w:val="2"/>
          <w:lang w:eastAsia="zh-CN"/>
          <w14:ligatures w14:val="none"/>
        </w:rPr>
      </w:pPr>
    </w:p>
    <w:p w14:paraId="3EAACF7E" w14:textId="77777777" w:rsidR="00517BCE" w:rsidRPr="00E619CE" w:rsidRDefault="00517BCE" w:rsidP="00517BCE">
      <w:pPr>
        <w:numPr>
          <w:ilvl w:val="0"/>
          <w:numId w:val="6"/>
        </w:numPr>
        <w:suppressAutoHyphens/>
        <w:autoSpaceDE w:val="0"/>
        <w:spacing w:after="0" w:line="240" w:lineRule="exact"/>
        <w:ind w:left="567" w:hanging="567"/>
        <w:jc w:val="center"/>
        <w:rPr>
          <w:rFonts w:ascii="Palatino Linotype" w:eastAsia="Times New Roman" w:hAnsi="Palatino Linotype" w:cs="Palatino Linotype"/>
          <w:bCs/>
          <w:kern w:val="0"/>
          <w:sz w:val="2"/>
          <w:szCs w:val="2"/>
          <w:lang w:eastAsia="zh-CN"/>
          <w14:ligatures w14:val="none"/>
        </w:rPr>
      </w:pPr>
      <w:r w:rsidRPr="00E619CE">
        <w:rPr>
          <w:rFonts w:ascii="Times New Roman" w:eastAsia="Times New Roman" w:hAnsi="Times New Roman" w:cs="Times New Roman"/>
          <w:b/>
          <w:bCs/>
          <w:kern w:val="0"/>
          <w:sz w:val="22"/>
          <w:szCs w:val="22"/>
          <w:lang w:eastAsia="zh-CN"/>
          <w14:ligatures w14:val="none"/>
        </w:rPr>
        <w:t>CENU APTAUJAS IDENTIFIKĀCIJAS NUMURS, PASŪTĪTĀJS, KONTAKTPERSONAS</w:t>
      </w:r>
    </w:p>
    <w:p w14:paraId="39E6FBE0" w14:textId="77777777" w:rsidR="00517BCE" w:rsidRPr="00E619CE" w:rsidRDefault="00517BCE" w:rsidP="00517BCE">
      <w:pPr>
        <w:suppressAutoHyphens/>
        <w:autoSpaceDE w:val="0"/>
        <w:spacing w:after="0" w:line="240" w:lineRule="auto"/>
        <w:jc w:val="both"/>
        <w:rPr>
          <w:rFonts w:ascii="Palatino Linotype" w:eastAsia="Times New Roman" w:hAnsi="Palatino Linotype" w:cs="Palatino Linotype"/>
          <w:bCs/>
          <w:kern w:val="0"/>
          <w:sz w:val="2"/>
          <w:szCs w:val="2"/>
          <w:lang w:eastAsia="zh-CN"/>
          <w14:ligatures w14:val="none"/>
        </w:rPr>
      </w:pPr>
    </w:p>
    <w:p w14:paraId="6D5997D0" w14:textId="3FBB83A2" w:rsidR="00517BCE" w:rsidRPr="00E619CE" w:rsidRDefault="00517BCE" w:rsidP="00517BCE">
      <w:pPr>
        <w:suppressAutoHyphens/>
        <w:autoSpaceDE w:val="0"/>
        <w:spacing w:after="0" w:line="240" w:lineRule="exact"/>
        <w:ind w:left="567"/>
        <w:jc w:val="both"/>
        <w:rPr>
          <w:rFonts w:ascii="Times New Roman" w:eastAsia="Times New Roman" w:hAnsi="Times New Roman" w:cs="Times New Roman"/>
          <w:b/>
          <w:kern w:val="0"/>
          <w:sz w:val="22"/>
          <w:szCs w:val="22"/>
          <w:lang w:eastAsia="zh-CN"/>
          <w14:ligatures w14:val="none"/>
        </w:rPr>
      </w:pPr>
      <w:r w:rsidRPr="00E619CE">
        <w:rPr>
          <w:rFonts w:ascii="Times New Roman" w:eastAsia="Times New Roman" w:hAnsi="Times New Roman" w:cs="Times New Roman"/>
          <w:kern w:val="0"/>
          <w:sz w:val="22"/>
          <w:szCs w:val="22"/>
          <w:lang w:eastAsia="zh-CN"/>
          <w14:ligatures w14:val="none"/>
        </w:rPr>
        <w:t xml:space="preserve">Cenu aptaujas identifikācijas numurs: VKP </w:t>
      </w:r>
      <w:r w:rsidR="00E67F42">
        <w:rPr>
          <w:rFonts w:ascii="Times New Roman" w:eastAsia="Times New Roman" w:hAnsi="Times New Roman" w:cs="Times New Roman"/>
          <w:kern w:val="0"/>
          <w:sz w:val="22"/>
          <w:szCs w:val="22"/>
          <w:lang w:eastAsia="zh-CN"/>
          <w14:ligatures w14:val="none"/>
        </w:rPr>
        <w:t>CA 2025/01</w:t>
      </w:r>
    </w:p>
    <w:p w14:paraId="212205CB" w14:textId="77777777" w:rsidR="00517BCE" w:rsidRPr="00E619CE" w:rsidRDefault="00517BCE" w:rsidP="00517BCE">
      <w:pPr>
        <w:numPr>
          <w:ilvl w:val="1"/>
          <w:numId w:val="6"/>
        </w:numPr>
        <w:suppressAutoHyphens/>
        <w:autoSpaceDE w:val="0"/>
        <w:spacing w:after="0" w:line="240" w:lineRule="exact"/>
        <w:ind w:left="567" w:hanging="567"/>
        <w:jc w:val="both"/>
        <w:rPr>
          <w:rFonts w:ascii="Times New Roman" w:eastAsia="Times New Roman" w:hAnsi="Times New Roman" w:cs="Times New Roman"/>
          <w:i/>
          <w:kern w:val="0"/>
          <w:sz w:val="22"/>
          <w:szCs w:val="22"/>
          <w:lang w:eastAsia="zh-CN"/>
          <w14:ligatures w14:val="none"/>
        </w:rPr>
      </w:pPr>
      <w:r w:rsidRPr="00E619CE">
        <w:rPr>
          <w:rFonts w:ascii="Times New Roman" w:eastAsia="Times New Roman" w:hAnsi="Times New Roman" w:cs="Times New Roman"/>
          <w:b/>
          <w:kern w:val="0"/>
          <w:sz w:val="22"/>
          <w:szCs w:val="22"/>
          <w:lang w:eastAsia="zh-CN"/>
          <w14:ligatures w14:val="none"/>
        </w:rPr>
        <w:t>Sabiedrība ar ierobežotu atbildību Viesītes komunālā pārvalde</w:t>
      </w:r>
      <w:r w:rsidRPr="00E619CE">
        <w:rPr>
          <w:rFonts w:ascii="Times New Roman" w:eastAsia="Times New Roman" w:hAnsi="Times New Roman" w:cs="Times New Roman"/>
          <w:kern w:val="0"/>
          <w:sz w:val="22"/>
          <w:szCs w:val="22"/>
          <w:lang w:eastAsia="zh-CN"/>
          <w14:ligatures w14:val="none"/>
        </w:rPr>
        <w:t xml:space="preserve"> (turpmāk – Pasūtītājs)</w:t>
      </w:r>
    </w:p>
    <w:p w14:paraId="314500B5" w14:textId="77777777" w:rsidR="00517BCE" w:rsidRPr="00E619CE" w:rsidRDefault="00517BCE" w:rsidP="00517BCE">
      <w:pPr>
        <w:suppressAutoHyphens/>
        <w:spacing w:after="0" w:line="240" w:lineRule="exact"/>
        <w:ind w:left="567"/>
        <w:jc w:val="both"/>
        <w:rPr>
          <w:rFonts w:ascii="Times New Roman" w:eastAsia="Times New Roman" w:hAnsi="Times New Roman" w:cs="Times New Roman"/>
          <w:i/>
          <w:kern w:val="0"/>
          <w:sz w:val="22"/>
          <w:szCs w:val="22"/>
          <w:lang w:eastAsia="zh-CN"/>
          <w14:ligatures w14:val="none"/>
        </w:rPr>
      </w:pPr>
      <w:r w:rsidRPr="00E619CE">
        <w:rPr>
          <w:rFonts w:ascii="Times New Roman" w:eastAsia="Times New Roman" w:hAnsi="Times New Roman" w:cs="Times New Roman"/>
          <w:i/>
          <w:kern w:val="0"/>
          <w:sz w:val="22"/>
          <w:szCs w:val="22"/>
          <w:lang w:eastAsia="zh-CN"/>
          <w14:ligatures w14:val="none"/>
        </w:rPr>
        <w:t>Vienotais reģistrācijas numurs:</w:t>
      </w:r>
      <w:r w:rsidRPr="00E619CE">
        <w:rPr>
          <w:rFonts w:ascii="Times New Roman" w:eastAsia="Times New Roman" w:hAnsi="Times New Roman" w:cs="Times New Roman"/>
          <w:kern w:val="0"/>
          <w:sz w:val="22"/>
          <w:szCs w:val="22"/>
          <w:lang w:eastAsia="zh-CN"/>
          <w14:ligatures w14:val="none"/>
        </w:rPr>
        <w:t xml:space="preserve"> </w:t>
      </w:r>
      <w:r w:rsidRPr="00E619CE">
        <w:rPr>
          <w:rFonts w:ascii="Times New Roman" w:eastAsia="Times New Roman" w:hAnsi="Times New Roman" w:cs="Times New Roman"/>
          <w:b/>
          <w:bCs/>
          <w:kern w:val="0"/>
          <w:sz w:val="22"/>
          <w:szCs w:val="22"/>
          <w:lang w:eastAsia="zh-CN"/>
          <w14:ligatures w14:val="none"/>
        </w:rPr>
        <w:t>55403000541</w:t>
      </w:r>
      <w:r w:rsidRPr="00E619CE">
        <w:rPr>
          <w:rFonts w:ascii="Times New Roman" w:eastAsia="Times New Roman" w:hAnsi="Times New Roman" w:cs="Times New Roman"/>
          <w:kern w:val="0"/>
          <w:sz w:val="22"/>
          <w:szCs w:val="22"/>
          <w:lang w:eastAsia="zh-CN"/>
          <w14:ligatures w14:val="none"/>
        </w:rPr>
        <w:t>.</w:t>
      </w:r>
    </w:p>
    <w:p w14:paraId="3F38EFED" w14:textId="77777777" w:rsidR="00517BCE" w:rsidRPr="00E619CE" w:rsidRDefault="00517BCE" w:rsidP="00517BCE">
      <w:pPr>
        <w:suppressAutoHyphens/>
        <w:spacing w:after="0" w:line="240" w:lineRule="exact"/>
        <w:ind w:left="567"/>
        <w:jc w:val="both"/>
        <w:rPr>
          <w:rFonts w:ascii="Times New Roman" w:eastAsia="Times New Roman" w:hAnsi="Times New Roman" w:cs="Times New Roman"/>
          <w:i/>
          <w:kern w:val="0"/>
          <w:sz w:val="22"/>
          <w:szCs w:val="22"/>
          <w:lang w:eastAsia="zh-CN"/>
          <w14:ligatures w14:val="none"/>
        </w:rPr>
      </w:pPr>
      <w:r w:rsidRPr="00E619CE">
        <w:rPr>
          <w:rFonts w:ascii="Times New Roman" w:eastAsia="Times New Roman" w:hAnsi="Times New Roman" w:cs="Times New Roman"/>
          <w:i/>
          <w:kern w:val="0"/>
          <w:sz w:val="22"/>
          <w:szCs w:val="22"/>
          <w:lang w:eastAsia="zh-CN"/>
          <w14:ligatures w14:val="none"/>
        </w:rPr>
        <w:t>Adrese:</w:t>
      </w:r>
      <w:r w:rsidRPr="00E619CE">
        <w:rPr>
          <w:rFonts w:ascii="Times New Roman" w:eastAsia="Times New Roman" w:hAnsi="Times New Roman" w:cs="Times New Roman"/>
          <w:kern w:val="0"/>
          <w:sz w:val="22"/>
          <w:szCs w:val="22"/>
          <w:lang w:eastAsia="zh-CN"/>
          <w14:ligatures w14:val="none"/>
        </w:rPr>
        <w:t xml:space="preserve"> </w:t>
      </w:r>
      <w:r w:rsidRPr="00E619CE">
        <w:rPr>
          <w:rFonts w:ascii="Times New Roman" w:eastAsia="Times New Roman" w:hAnsi="Times New Roman" w:cs="Times New Roman"/>
          <w:b/>
          <w:bCs/>
          <w:kern w:val="0"/>
          <w:sz w:val="22"/>
          <w:szCs w:val="22"/>
          <w:lang w:eastAsia="zh-CN"/>
          <w14:ligatures w14:val="none"/>
        </w:rPr>
        <w:t>Smilšu iela 2, Viesīte,</w:t>
      </w:r>
      <w:r>
        <w:rPr>
          <w:rFonts w:ascii="Times New Roman" w:eastAsia="Times New Roman" w:hAnsi="Times New Roman" w:cs="Times New Roman"/>
          <w:b/>
          <w:bCs/>
          <w:kern w:val="0"/>
          <w:sz w:val="22"/>
          <w:szCs w:val="22"/>
          <w:lang w:eastAsia="zh-CN"/>
          <w14:ligatures w14:val="none"/>
        </w:rPr>
        <w:t xml:space="preserve"> Jēkabpils novads,</w:t>
      </w:r>
      <w:r w:rsidRPr="00E619CE">
        <w:rPr>
          <w:rFonts w:ascii="Times New Roman" w:eastAsia="Times New Roman" w:hAnsi="Times New Roman" w:cs="Times New Roman"/>
          <w:b/>
          <w:bCs/>
          <w:kern w:val="0"/>
          <w:sz w:val="22"/>
          <w:szCs w:val="22"/>
          <w:lang w:eastAsia="zh-CN"/>
          <w14:ligatures w14:val="none"/>
        </w:rPr>
        <w:t xml:space="preserve"> LV-5237</w:t>
      </w:r>
      <w:r w:rsidRPr="00E619CE">
        <w:rPr>
          <w:rFonts w:ascii="Times New Roman" w:eastAsia="Times New Roman" w:hAnsi="Times New Roman" w:cs="Times New Roman"/>
          <w:kern w:val="0"/>
          <w:sz w:val="22"/>
          <w:szCs w:val="22"/>
          <w:lang w:eastAsia="zh-CN"/>
          <w14:ligatures w14:val="none"/>
        </w:rPr>
        <w:t>.</w:t>
      </w:r>
    </w:p>
    <w:p w14:paraId="06593E94" w14:textId="77777777" w:rsidR="00517BCE" w:rsidRPr="00E619CE" w:rsidRDefault="00517BCE" w:rsidP="00517BCE">
      <w:pPr>
        <w:suppressAutoHyphens/>
        <w:spacing w:after="0" w:line="240" w:lineRule="exact"/>
        <w:ind w:left="567"/>
        <w:rPr>
          <w:rFonts w:ascii="Times New Roman" w:eastAsia="Times New Roman" w:hAnsi="Times New Roman" w:cs="Times New Roman"/>
          <w:i/>
          <w:kern w:val="0"/>
          <w:sz w:val="22"/>
          <w:szCs w:val="22"/>
          <w:lang w:eastAsia="zh-CN"/>
          <w14:ligatures w14:val="none"/>
        </w:rPr>
      </w:pPr>
      <w:r w:rsidRPr="00E619CE">
        <w:rPr>
          <w:rFonts w:ascii="Times New Roman" w:eastAsia="Times New Roman" w:hAnsi="Times New Roman" w:cs="Times New Roman"/>
          <w:i/>
          <w:kern w:val="0"/>
          <w:sz w:val="22"/>
          <w:szCs w:val="22"/>
          <w:lang w:eastAsia="zh-CN"/>
          <w14:ligatures w14:val="none"/>
        </w:rPr>
        <w:t>Banka:</w:t>
      </w:r>
      <w:r w:rsidRPr="00E619CE">
        <w:rPr>
          <w:rFonts w:ascii="Times New Roman" w:eastAsia="Times New Roman" w:hAnsi="Times New Roman" w:cs="Times New Roman"/>
          <w:kern w:val="0"/>
          <w:sz w:val="22"/>
          <w:szCs w:val="22"/>
          <w:lang w:eastAsia="zh-CN"/>
          <w14:ligatures w14:val="none"/>
        </w:rPr>
        <w:t xml:space="preserve"> AS SEB </w:t>
      </w:r>
      <w:r>
        <w:rPr>
          <w:rFonts w:ascii="Times New Roman" w:eastAsia="Times New Roman" w:hAnsi="Times New Roman" w:cs="Times New Roman"/>
          <w:kern w:val="0"/>
          <w:sz w:val="22"/>
          <w:szCs w:val="22"/>
          <w:lang w:eastAsia="zh-CN"/>
          <w14:ligatures w14:val="none"/>
        </w:rPr>
        <w:t>banka</w:t>
      </w:r>
    </w:p>
    <w:p w14:paraId="28C26153" w14:textId="77777777" w:rsidR="00517BCE" w:rsidRPr="00E619CE" w:rsidRDefault="00517BCE" w:rsidP="00517BCE">
      <w:pPr>
        <w:suppressAutoHyphens/>
        <w:spacing w:after="0" w:line="240" w:lineRule="exact"/>
        <w:ind w:left="567"/>
        <w:jc w:val="both"/>
        <w:rPr>
          <w:rFonts w:ascii="Times New Roman" w:eastAsia="Times New Roman" w:hAnsi="Times New Roman" w:cs="Times New Roman"/>
          <w:i/>
          <w:kern w:val="0"/>
          <w:sz w:val="22"/>
          <w:szCs w:val="22"/>
          <w:lang w:eastAsia="zh-CN"/>
          <w14:ligatures w14:val="none"/>
        </w:rPr>
      </w:pPr>
      <w:r w:rsidRPr="00E619CE">
        <w:rPr>
          <w:rFonts w:ascii="Times New Roman" w:eastAsia="Times New Roman" w:hAnsi="Times New Roman" w:cs="Times New Roman"/>
          <w:i/>
          <w:kern w:val="0"/>
          <w:sz w:val="22"/>
          <w:szCs w:val="22"/>
          <w:lang w:eastAsia="zh-CN"/>
          <w14:ligatures w14:val="none"/>
        </w:rPr>
        <w:t>Kods:</w:t>
      </w:r>
      <w:r w:rsidRPr="00E619CE">
        <w:rPr>
          <w:rFonts w:ascii="Times New Roman" w:eastAsia="Times New Roman" w:hAnsi="Times New Roman" w:cs="Times New Roman"/>
          <w:kern w:val="0"/>
          <w:sz w:val="22"/>
          <w:szCs w:val="22"/>
          <w:lang w:eastAsia="zh-CN"/>
          <w14:ligatures w14:val="none"/>
        </w:rPr>
        <w:t xml:space="preserve"> UNLALV2X</w:t>
      </w:r>
    </w:p>
    <w:p w14:paraId="441C7169" w14:textId="77777777" w:rsidR="00517BCE" w:rsidRPr="00E619CE" w:rsidRDefault="00517BCE" w:rsidP="00517BCE">
      <w:pPr>
        <w:suppressAutoHyphens/>
        <w:spacing w:after="0" w:line="240" w:lineRule="exact"/>
        <w:ind w:left="567"/>
        <w:rPr>
          <w:rFonts w:ascii="Times New Roman" w:eastAsia="Times New Roman" w:hAnsi="Times New Roman" w:cs="Times New Roman"/>
          <w:i/>
          <w:kern w:val="0"/>
          <w:sz w:val="22"/>
          <w:szCs w:val="22"/>
          <w:lang w:eastAsia="zh-CN"/>
          <w14:ligatures w14:val="none"/>
        </w:rPr>
      </w:pPr>
      <w:r w:rsidRPr="00E619CE">
        <w:rPr>
          <w:rFonts w:ascii="Times New Roman" w:eastAsia="Times New Roman" w:hAnsi="Times New Roman" w:cs="Times New Roman"/>
          <w:i/>
          <w:kern w:val="0"/>
          <w:sz w:val="22"/>
          <w:szCs w:val="22"/>
          <w:lang w:eastAsia="zh-CN"/>
          <w14:ligatures w14:val="none"/>
        </w:rPr>
        <w:t>Konts Nr.:</w:t>
      </w:r>
      <w:r w:rsidRPr="00E619CE">
        <w:rPr>
          <w:rFonts w:ascii="Times New Roman" w:eastAsia="Times New Roman" w:hAnsi="Times New Roman" w:cs="Times New Roman"/>
          <w:kern w:val="0"/>
          <w:sz w:val="22"/>
          <w:szCs w:val="22"/>
          <w:lang w:eastAsia="zh-CN"/>
          <w14:ligatures w14:val="none"/>
        </w:rPr>
        <w:t xml:space="preserve"> </w:t>
      </w:r>
      <w:r w:rsidRPr="00E619CE">
        <w:rPr>
          <w:rFonts w:ascii="Times New Roman" w:eastAsia="Times New Roman" w:hAnsi="Times New Roman" w:cs="Times New Roman"/>
          <w:b/>
          <w:bCs/>
          <w:kern w:val="0"/>
          <w:sz w:val="22"/>
          <w:szCs w:val="22"/>
          <w:lang w:eastAsia="zh-CN"/>
          <w14:ligatures w14:val="none"/>
        </w:rPr>
        <w:t>LV75UNLA0009000508011</w:t>
      </w:r>
    </w:p>
    <w:p w14:paraId="1237B532" w14:textId="77777777" w:rsidR="00517BCE" w:rsidRPr="00E619CE" w:rsidRDefault="00517BCE" w:rsidP="00517BCE">
      <w:pPr>
        <w:suppressAutoHyphens/>
        <w:spacing w:after="0" w:line="240" w:lineRule="exact"/>
        <w:ind w:left="567"/>
        <w:jc w:val="both"/>
        <w:rPr>
          <w:rFonts w:ascii="Times New Roman" w:eastAsia="Times New Roman" w:hAnsi="Times New Roman" w:cs="Times New Roman"/>
          <w:i/>
          <w:kern w:val="0"/>
          <w:sz w:val="22"/>
          <w:szCs w:val="22"/>
          <w:lang w:eastAsia="zh-CN"/>
          <w14:ligatures w14:val="none"/>
        </w:rPr>
      </w:pPr>
      <w:r w:rsidRPr="00E619CE">
        <w:rPr>
          <w:rFonts w:ascii="Times New Roman" w:eastAsia="Times New Roman" w:hAnsi="Times New Roman" w:cs="Times New Roman"/>
          <w:i/>
          <w:kern w:val="0"/>
          <w:sz w:val="22"/>
          <w:szCs w:val="22"/>
          <w:lang w:eastAsia="zh-CN"/>
          <w14:ligatures w14:val="none"/>
        </w:rPr>
        <w:t>Tālrunis.:</w:t>
      </w:r>
      <w:r w:rsidRPr="00E619CE">
        <w:rPr>
          <w:rFonts w:ascii="Times New Roman" w:eastAsia="Times New Roman" w:hAnsi="Times New Roman" w:cs="Times New Roman"/>
          <w:kern w:val="0"/>
          <w:sz w:val="22"/>
          <w:szCs w:val="22"/>
          <w:lang w:eastAsia="zh-CN"/>
          <w14:ligatures w14:val="none"/>
        </w:rPr>
        <w:t xml:space="preserve"> </w:t>
      </w:r>
      <w:r>
        <w:rPr>
          <w:rFonts w:ascii="Times New Roman" w:eastAsia="Times New Roman" w:hAnsi="Times New Roman" w:cs="Times New Roman"/>
          <w:b/>
          <w:bCs/>
          <w:kern w:val="0"/>
          <w:sz w:val="22"/>
          <w:szCs w:val="22"/>
          <w:lang w:eastAsia="zh-CN"/>
          <w14:ligatures w14:val="none"/>
        </w:rPr>
        <w:t>26548136</w:t>
      </w:r>
    </w:p>
    <w:p w14:paraId="7E2EEFCA" w14:textId="77777777" w:rsidR="00517BCE" w:rsidRPr="00E619CE" w:rsidRDefault="00517BCE" w:rsidP="00517BCE">
      <w:pPr>
        <w:suppressAutoHyphens/>
        <w:spacing w:after="0" w:line="240" w:lineRule="exact"/>
        <w:ind w:left="567"/>
        <w:jc w:val="both"/>
        <w:rPr>
          <w:rFonts w:ascii="Times New Roman" w:eastAsia="Times New Roman" w:hAnsi="Times New Roman" w:cs="Times New Roman"/>
          <w:kern w:val="0"/>
          <w:sz w:val="22"/>
          <w:szCs w:val="22"/>
          <w:lang w:eastAsia="zh-CN"/>
          <w14:ligatures w14:val="none"/>
        </w:rPr>
      </w:pPr>
      <w:r w:rsidRPr="00E619CE">
        <w:rPr>
          <w:rFonts w:ascii="Times New Roman" w:eastAsia="Times New Roman" w:hAnsi="Times New Roman" w:cs="Times New Roman"/>
          <w:i/>
          <w:kern w:val="0"/>
          <w:sz w:val="22"/>
          <w:szCs w:val="22"/>
          <w:lang w:eastAsia="zh-CN"/>
          <w14:ligatures w14:val="none"/>
        </w:rPr>
        <w:t>E-pasta adrese:</w:t>
      </w:r>
      <w:r w:rsidRPr="00E619CE">
        <w:rPr>
          <w:rFonts w:ascii="Times New Roman" w:eastAsia="Times New Roman" w:hAnsi="Times New Roman" w:cs="Times New Roman"/>
          <w:kern w:val="0"/>
          <w:sz w:val="22"/>
          <w:szCs w:val="22"/>
          <w:lang w:eastAsia="zh-CN"/>
          <w14:ligatures w14:val="none"/>
        </w:rPr>
        <w:t xml:space="preserve"> </w:t>
      </w:r>
      <w:r w:rsidRPr="00E619CE">
        <w:rPr>
          <w:rFonts w:ascii="Times New Roman" w:eastAsia="Times New Roman" w:hAnsi="Times New Roman" w:cs="Times New Roman"/>
          <w:b/>
          <w:bCs/>
          <w:kern w:val="0"/>
          <w:sz w:val="22"/>
          <w:szCs w:val="22"/>
          <w:lang w:eastAsia="zh-CN"/>
          <w14:ligatures w14:val="none"/>
        </w:rPr>
        <w:t>napa@viesite</w:t>
      </w:r>
      <w:r>
        <w:rPr>
          <w:rFonts w:ascii="Times New Roman" w:eastAsia="Times New Roman" w:hAnsi="Times New Roman" w:cs="Times New Roman"/>
          <w:b/>
          <w:bCs/>
          <w:kern w:val="0"/>
          <w:sz w:val="22"/>
          <w:szCs w:val="22"/>
          <w:lang w:eastAsia="zh-CN"/>
          <w14:ligatures w14:val="none"/>
        </w:rPr>
        <w:t>s-kp</w:t>
      </w:r>
      <w:r w:rsidRPr="00E619CE">
        <w:rPr>
          <w:rFonts w:ascii="Times New Roman" w:eastAsia="Times New Roman" w:hAnsi="Times New Roman" w:cs="Times New Roman"/>
          <w:b/>
          <w:bCs/>
          <w:kern w:val="0"/>
          <w:sz w:val="22"/>
          <w:szCs w:val="22"/>
          <w:lang w:eastAsia="zh-CN"/>
          <w14:ligatures w14:val="none"/>
        </w:rPr>
        <w:t>.lv</w:t>
      </w:r>
      <w:r w:rsidRPr="00E619CE">
        <w:rPr>
          <w:rFonts w:ascii="Times New Roman" w:eastAsia="Times New Roman" w:hAnsi="Times New Roman" w:cs="Times New Roman"/>
          <w:kern w:val="0"/>
          <w:sz w:val="22"/>
          <w:szCs w:val="22"/>
          <w:lang w:eastAsia="zh-CN"/>
          <w14:ligatures w14:val="none"/>
        </w:rPr>
        <w:t xml:space="preserve"> </w:t>
      </w:r>
    </w:p>
    <w:p w14:paraId="69B2142A" w14:textId="77777777" w:rsidR="00517BCE" w:rsidRPr="00E619CE" w:rsidRDefault="00517BCE" w:rsidP="00517BCE">
      <w:pPr>
        <w:tabs>
          <w:tab w:val="left" w:pos="0"/>
          <w:tab w:val="left" w:pos="567"/>
        </w:tabs>
        <w:suppressAutoHyphens/>
        <w:spacing w:after="0" w:line="220" w:lineRule="exact"/>
        <w:ind w:left="567"/>
        <w:jc w:val="both"/>
        <w:rPr>
          <w:rFonts w:ascii="Times New Roman" w:eastAsia="Times New Roman" w:hAnsi="Times New Roman" w:cs="Times New Roman"/>
          <w:kern w:val="0"/>
          <w:sz w:val="22"/>
          <w:szCs w:val="22"/>
          <w:lang w:eastAsia="zh-CN"/>
          <w14:ligatures w14:val="none"/>
        </w:rPr>
      </w:pPr>
      <w:r w:rsidRPr="00E619CE">
        <w:rPr>
          <w:rFonts w:ascii="Times New Roman" w:eastAsia="Times New Roman" w:hAnsi="Times New Roman" w:cs="Times New Roman"/>
          <w:kern w:val="0"/>
          <w:sz w:val="22"/>
          <w:szCs w:val="22"/>
          <w:lang w:eastAsia="zh-CN"/>
          <w14:ligatures w14:val="none"/>
        </w:rPr>
        <w:tab/>
        <w:t>Kontaktpersona : valdes</w:t>
      </w:r>
      <w:r>
        <w:rPr>
          <w:rFonts w:ascii="Times New Roman" w:eastAsia="Times New Roman" w:hAnsi="Times New Roman" w:cs="Times New Roman"/>
          <w:kern w:val="0"/>
          <w:sz w:val="22"/>
          <w:szCs w:val="22"/>
          <w:lang w:eastAsia="zh-CN"/>
          <w14:ligatures w14:val="none"/>
        </w:rPr>
        <w:t xml:space="preserve"> loceklis </w:t>
      </w:r>
      <w:r w:rsidRPr="00E619CE">
        <w:rPr>
          <w:rFonts w:ascii="Times New Roman" w:eastAsia="Times New Roman" w:hAnsi="Times New Roman" w:cs="Times New Roman"/>
          <w:kern w:val="0"/>
          <w:sz w:val="22"/>
          <w:szCs w:val="22"/>
          <w:lang w:eastAsia="zh-CN"/>
          <w14:ligatures w14:val="none"/>
        </w:rPr>
        <w:t xml:space="preserve">- </w:t>
      </w:r>
      <w:r w:rsidRPr="00E619CE">
        <w:rPr>
          <w:rFonts w:ascii="Times New Roman" w:eastAsia="Times New Roman" w:hAnsi="Times New Roman" w:cs="Times New Roman"/>
          <w:b/>
          <w:bCs/>
          <w:kern w:val="0"/>
          <w:sz w:val="22"/>
          <w:szCs w:val="22"/>
          <w:lang w:eastAsia="zh-CN"/>
          <w14:ligatures w14:val="none"/>
        </w:rPr>
        <w:t>Māris Blitsons</w:t>
      </w:r>
      <w:r w:rsidRPr="00E619CE">
        <w:rPr>
          <w:rFonts w:ascii="Times New Roman" w:eastAsia="Times New Roman" w:hAnsi="Times New Roman" w:cs="Times New Roman"/>
          <w:kern w:val="0"/>
          <w:sz w:val="22"/>
          <w:szCs w:val="22"/>
          <w:lang w:eastAsia="zh-CN"/>
          <w14:ligatures w14:val="none"/>
        </w:rPr>
        <w:t xml:space="preserve">, </w:t>
      </w:r>
      <w:r w:rsidRPr="00E619CE">
        <w:rPr>
          <w:rFonts w:ascii="Times New Roman" w:eastAsia="Times New Roman" w:hAnsi="Times New Roman" w:cs="Times New Roman"/>
          <w:i/>
          <w:kern w:val="0"/>
          <w:sz w:val="22"/>
          <w:szCs w:val="22"/>
          <w:lang w:eastAsia="zh-CN"/>
          <w14:ligatures w14:val="none"/>
        </w:rPr>
        <w:t xml:space="preserve">mob. tālr. Nr. </w:t>
      </w:r>
      <w:r w:rsidRPr="00E619CE">
        <w:rPr>
          <w:rFonts w:ascii="Times New Roman" w:eastAsia="Times New Roman" w:hAnsi="Times New Roman" w:cs="Times New Roman"/>
          <w:b/>
          <w:bCs/>
          <w:i/>
          <w:kern w:val="0"/>
          <w:sz w:val="22"/>
          <w:szCs w:val="22"/>
          <w:lang w:eastAsia="zh-CN"/>
          <w14:ligatures w14:val="none"/>
        </w:rPr>
        <w:t>25440203</w:t>
      </w:r>
      <w:r w:rsidRPr="00E619CE">
        <w:rPr>
          <w:rFonts w:ascii="Times New Roman" w:eastAsia="Times New Roman" w:hAnsi="Times New Roman" w:cs="Times New Roman"/>
          <w:kern w:val="0"/>
          <w:sz w:val="22"/>
          <w:szCs w:val="22"/>
          <w:lang w:eastAsia="zh-CN"/>
          <w14:ligatures w14:val="none"/>
        </w:rPr>
        <w:t>,</w:t>
      </w:r>
      <w:r>
        <w:rPr>
          <w:rFonts w:ascii="Times New Roman" w:eastAsia="Times New Roman" w:hAnsi="Times New Roman" w:cs="Times New Roman"/>
          <w:kern w:val="0"/>
          <w:sz w:val="22"/>
          <w:szCs w:val="22"/>
          <w:lang w:eastAsia="zh-CN"/>
          <w14:ligatures w14:val="none"/>
        </w:rPr>
        <w:t xml:space="preserve"> </w:t>
      </w:r>
      <w:r w:rsidRPr="00E619CE">
        <w:rPr>
          <w:rFonts w:ascii="Times New Roman" w:eastAsia="Times New Roman" w:hAnsi="Times New Roman" w:cs="Times New Roman"/>
          <w:i/>
          <w:kern w:val="0"/>
          <w:sz w:val="22"/>
          <w:szCs w:val="22"/>
          <w:lang w:eastAsia="zh-CN"/>
          <w14:ligatures w14:val="none"/>
        </w:rPr>
        <w:t xml:space="preserve">e-pasta adrese: </w:t>
      </w:r>
      <w:hyperlink r:id="rId8" w:history="1">
        <w:r w:rsidRPr="000571AB">
          <w:rPr>
            <w:rStyle w:val="Hipersaite"/>
            <w:rFonts w:ascii="Times New Roman" w:eastAsia="Times New Roman" w:hAnsi="Times New Roman" w:cs="Times New Roman"/>
            <w:i/>
            <w:kern w:val="0"/>
            <w:sz w:val="22"/>
            <w:szCs w:val="22"/>
            <w:lang w:eastAsia="zh-CN"/>
            <w14:ligatures w14:val="none"/>
          </w:rPr>
          <w:t>maris.blitsons@viesites-kp.lv</w:t>
        </w:r>
      </w:hyperlink>
      <w:r w:rsidRPr="00E619CE">
        <w:rPr>
          <w:rFonts w:ascii="Times New Roman" w:eastAsia="Times New Roman" w:hAnsi="Times New Roman" w:cs="Times New Roman"/>
          <w:i/>
          <w:kern w:val="0"/>
          <w:sz w:val="22"/>
          <w:szCs w:val="22"/>
          <w:lang w:eastAsia="zh-CN"/>
          <w14:ligatures w14:val="none"/>
        </w:rPr>
        <w:t xml:space="preserve"> </w:t>
      </w:r>
    </w:p>
    <w:p w14:paraId="6FBC6BCB" w14:textId="19FCAEE5" w:rsidR="00517BCE" w:rsidRPr="00517F5E" w:rsidRDefault="00517BCE" w:rsidP="00517BCE">
      <w:pPr>
        <w:pStyle w:val="Sarakstarindkopa"/>
        <w:numPr>
          <w:ilvl w:val="1"/>
          <w:numId w:val="6"/>
        </w:numPr>
        <w:autoSpaceDE w:val="0"/>
        <w:autoSpaceDN w:val="0"/>
        <w:adjustRightInd w:val="0"/>
        <w:spacing w:before="120" w:after="120" w:line="240" w:lineRule="auto"/>
        <w:ind w:right="45"/>
        <w:jc w:val="both"/>
        <w:rPr>
          <w:rFonts w:ascii="Times New Roman" w:hAnsi="Times New Roman"/>
          <w:b/>
          <w:bCs/>
          <w:sz w:val="22"/>
          <w:szCs w:val="22"/>
        </w:rPr>
      </w:pPr>
      <w:r w:rsidRPr="00517F5E">
        <w:rPr>
          <w:rFonts w:ascii="Times New Roman" w:hAnsi="Times New Roman"/>
          <w:bCs/>
          <w:sz w:val="22"/>
          <w:szCs w:val="22"/>
        </w:rPr>
        <w:t>Iepirkuma procedūras norisi nodrošina pašvaldības SIA „Viesītes komunālā pārvalde” Iepirkumu komisija (turpmāk - Komisija).</w:t>
      </w:r>
      <w:r w:rsidRPr="00517F5E">
        <w:rPr>
          <w:rFonts w:ascii="Times New Roman" w:hAnsi="Times New Roman"/>
          <w:bCs/>
          <w:spacing w:val="48"/>
          <w:sz w:val="22"/>
          <w:szCs w:val="22"/>
        </w:rPr>
        <w:t xml:space="preserve"> </w:t>
      </w:r>
      <w:r w:rsidRPr="00517F5E">
        <w:rPr>
          <w:rFonts w:ascii="Times New Roman" w:hAnsi="Times New Roman"/>
          <w:bCs/>
          <w:spacing w:val="-1"/>
          <w:sz w:val="22"/>
          <w:szCs w:val="22"/>
        </w:rPr>
        <w:t>Iepirkuma</w:t>
      </w:r>
      <w:r w:rsidRPr="00517F5E">
        <w:rPr>
          <w:rFonts w:ascii="Times New Roman" w:hAnsi="Times New Roman"/>
          <w:bCs/>
          <w:spacing w:val="44"/>
          <w:sz w:val="22"/>
          <w:szCs w:val="22"/>
        </w:rPr>
        <w:t xml:space="preserve"> </w:t>
      </w:r>
      <w:r w:rsidRPr="00517F5E">
        <w:rPr>
          <w:rFonts w:ascii="Times New Roman" w:hAnsi="Times New Roman"/>
          <w:bCs/>
          <w:sz w:val="22"/>
          <w:szCs w:val="22"/>
        </w:rPr>
        <w:t>komisija</w:t>
      </w:r>
      <w:r w:rsidRPr="00517F5E">
        <w:rPr>
          <w:rFonts w:ascii="Times New Roman" w:hAnsi="Times New Roman"/>
          <w:bCs/>
          <w:spacing w:val="45"/>
          <w:sz w:val="22"/>
          <w:szCs w:val="22"/>
        </w:rPr>
        <w:t xml:space="preserve"> </w:t>
      </w:r>
      <w:r w:rsidRPr="00517F5E">
        <w:rPr>
          <w:rFonts w:ascii="Times New Roman" w:hAnsi="Times New Roman"/>
          <w:bCs/>
          <w:sz w:val="22"/>
          <w:szCs w:val="22"/>
        </w:rPr>
        <w:t>izveidota:</w:t>
      </w:r>
      <w:r w:rsidRPr="00517F5E">
        <w:rPr>
          <w:rFonts w:ascii="Times New Roman" w:hAnsi="Times New Roman"/>
          <w:bCs/>
          <w:spacing w:val="44"/>
          <w:sz w:val="22"/>
          <w:szCs w:val="22"/>
        </w:rPr>
        <w:t xml:space="preserve"> </w:t>
      </w:r>
      <w:r w:rsidRPr="00517F5E">
        <w:rPr>
          <w:rFonts w:ascii="Times New Roman" w:hAnsi="Times New Roman"/>
          <w:bCs/>
          <w:sz w:val="22"/>
          <w:szCs w:val="22"/>
        </w:rPr>
        <w:t xml:space="preserve">SIA </w:t>
      </w:r>
      <w:r w:rsidRPr="00517F5E">
        <w:rPr>
          <w:rFonts w:ascii="Times New Roman" w:hAnsi="Times New Roman"/>
          <w:bCs/>
          <w:spacing w:val="-1"/>
          <w:sz w:val="22"/>
          <w:szCs w:val="22"/>
        </w:rPr>
        <w:t>„</w:t>
      </w:r>
      <w:r w:rsidRPr="00517F5E">
        <w:rPr>
          <w:rFonts w:ascii="Times New Roman" w:hAnsi="Times New Roman"/>
          <w:bCs/>
          <w:sz w:val="22"/>
          <w:szCs w:val="22"/>
        </w:rPr>
        <w:t>VIESĪTES KOMUNĀL</w:t>
      </w:r>
      <w:r w:rsidR="00A85A96">
        <w:rPr>
          <w:rFonts w:ascii="Times New Roman" w:hAnsi="Times New Roman"/>
          <w:bCs/>
          <w:sz w:val="22"/>
          <w:szCs w:val="22"/>
        </w:rPr>
        <w:t>Ā</w:t>
      </w:r>
      <w:r w:rsidRPr="00517F5E">
        <w:rPr>
          <w:rFonts w:ascii="Times New Roman" w:hAnsi="Times New Roman"/>
          <w:bCs/>
          <w:sz w:val="22"/>
          <w:szCs w:val="22"/>
        </w:rPr>
        <w:t xml:space="preserve"> PĀRVALDE”</w:t>
      </w:r>
      <w:r w:rsidRPr="00517F5E">
        <w:rPr>
          <w:rFonts w:ascii="Times New Roman" w:hAnsi="Times New Roman"/>
          <w:bCs/>
          <w:spacing w:val="44"/>
          <w:sz w:val="22"/>
          <w:szCs w:val="22"/>
        </w:rPr>
        <w:t xml:space="preserve"> </w:t>
      </w:r>
      <w:r w:rsidRPr="00517F5E">
        <w:rPr>
          <w:rFonts w:ascii="Times New Roman" w:hAnsi="Times New Roman"/>
          <w:bCs/>
          <w:spacing w:val="-1"/>
          <w:sz w:val="22"/>
          <w:szCs w:val="22"/>
        </w:rPr>
        <w:t>valdes locekļa</w:t>
      </w:r>
      <w:r w:rsidRPr="00517F5E">
        <w:rPr>
          <w:rFonts w:ascii="Times New Roman" w:hAnsi="Times New Roman"/>
          <w:bCs/>
          <w:spacing w:val="47"/>
          <w:sz w:val="22"/>
          <w:szCs w:val="22"/>
        </w:rPr>
        <w:t xml:space="preserve"> </w:t>
      </w:r>
      <w:r w:rsidRPr="00517F5E">
        <w:rPr>
          <w:rFonts w:ascii="Times New Roman" w:hAnsi="Times New Roman"/>
          <w:bCs/>
          <w:sz w:val="22"/>
          <w:szCs w:val="22"/>
        </w:rPr>
        <w:t>2020.gada</w:t>
      </w:r>
      <w:r w:rsidRPr="00517F5E">
        <w:rPr>
          <w:rFonts w:ascii="Times New Roman" w:hAnsi="Times New Roman"/>
          <w:bCs/>
          <w:spacing w:val="49"/>
          <w:sz w:val="22"/>
          <w:szCs w:val="22"/>
        </w:rPr>
        <w:t xml:space="preserve"> </w:t>
      </w:r>
      <w:r w:rsidRPr="00517F5E">
        <w:rPr>
          <w:rFonts w:ascii="Times New Roman" w:hAnsi="Times New Roman"/>
          <w:bCs/>
          <w:spacing w:val="-1"/>
          <w:sz w:val="22"/>
          <w:szCs w:val="22"/>
        </w:rPr>
        <w:t>26.augusta rīkojums Nr.1-3.2/11.v par iepirkuma komisija</w:t>
      </w:r>
      <w:r w:rsidRPr="00517F5E">
        <w:rPr>
          <w:rFonts w:ascii="Times New Roman" w:hAnsi="Times New Roman"/>
          <w:bCs/>
          <w:spacing w:val="23"/>
          <w:sz w:val="22"/>
          <w:szCs w:val="22"/>
        </w:rPr>
        <w:t>s izveidošanu.</w:t>
      </w:r>
    </w:p>
    <w:p w14:paraId="2A80311A" w14:textId="77777777" w:rsidR="00517BCE" w:rsidRPr="00E619CE" w:rsidRDefault="00517BCE" w:rsidP="00517BCE">
      <w:pPr>
        <w:suppressAutoHyphens/>
        <w:autoSpaceDE w:val="0"/>
        <w:spacing w:after="0" w:line="240" w:lineRule="auto"/>
        <w:jc w:val="both"/>
        <w:rPr>
          <w:rFonts w:ascii="Palatino Linotype" w:eastAsia="Times New Roman" w:hAnsi="Palatino Linotype" w:cs="Palatino Linotype"/>
          <w:bCs/>
          <w:kern w:val="0"/>
          <w:sz w:val="2"/>
          <w:szCs w:val="2"/>
          <w:shd w:val="clear" w:color="auto" w:fill="00FFFF"/>
          <w:lang w:eastAsia="zh-CN"/>
          <w14:ligatures w14:val="none"/>
        </w:rPr>
      </w:pPr>
    </w:p>
    <w:p w14:paraId="12E86AB8" w14:textId="77777777" w:rsidR="00517BCE" w:rsidRPr="00E619CE" w:rsidRDefault="00517BCE" w:rsidP="00517BCE">
      <w:pPr>
        <w:numPr>
          <w:ilvl w:val="0"/>
          <w:numId w:val="6"/>
        </w:numPr>
        <w:suppressAutoHyphens/>
        <w:autoSpaceDE w:val="0"/>
        <w:spacing w:after="0" w:line="240" w:lineRule="exact"/>
        <w:ind w:left="567" w:hanging="567"/>
        <w:jc w:val="center"/>
        <w:rPr>
          <w:rFonts w:ascii="Palatino Linotype" w:eastAsia="Times New Roman" w:hAnsi="Palatino Linotype" w:cs="Palatino Linotype"/>
          <w:bCs/>
          <w:kern w:val="0"/>
          <w:sz w:val="2"/>
          <w:szCs w:val="2"/>
          <w:shd w:val="clear" w:color="auto" w:fill="00FFFF"/>
          <w:lang w:eastAsia="zh-CN"/>
          <w14:ligatures w14:val="none"/>
        </w:rPr>
      </w:pPr>
      <w:r w:rsidRPr="00E619CE">
        <w:rPr>
          <w:rFonts w:ascii="Times New Roman" w:eastAsia="Times New Roman" w:hAnsi="Times New Roman" w:cs="Times New Roman"/>
          <w:b/>
          <w:bCs/>
          <w:kern w:val="0"/>
          <w:sz w:val="22"/>
          <w:szCs w:val="22"/>
          <w:lang w:eastAsia="zh-CN"/>
          <w14:ligatures w14:val="none"/>
        </w:rPr>
        <w:t>CENU APTAUJAS NOLIKUMS</w:t>
      </w:r>
    </w:p>
    <w:p w14:paraId="7952D820" w14:textId="77777777" w:rsidR="00517BCE" w:rsidRPr="00E619CE" w:rsidRDefault="00517BCE" w:rsidP="00517BCE">
      <w:pPr>
        <w:suppressAutoHyphens/>
        <w:autoSpaceDE w:val="0"/>
        <w:spacing w:after="0" w:line="240" w:lineRule="auto"/>
        <w:rPr>
          <w:rFonts w:ascii="Palatino Linotype" w:eastAsia="Times New Roman" w:hAnsi="Palatino Linotype" w:cs="Palatino Linotype"/>
          <w:bCs/>
          <w:kern w:val="0"/>
          <w:sz w:val="2"/>
          <w:szCs w:val="2"/>
          <w:shd w:val="clear" w:color="auto" w:fill="00FFFF"/>
          <w:lang w:eastAsia="zh-CN"/>
          <w14:ligatures w14:val="none"/>
        </w:rPr>
      </w:pPr>
    </w:p>
    <w:p w14:paraId="7A3A482C" w14:textId="77777777" w:rsidR="00517BCE" w:rsidRPr="00E619CE" w:rsidRDefault="00517BCE" w:rsidP="00517BCE">
      <w:pPr>
        <w:numPr>
          <w:ilvl w:val="1"/>
          <w:numId w:val="6"/>
        </w:numPr>
        <w:suppressAutoHyphens/>
        <w:autoSpaceDE w:val="0"/>
        <w:spacing w:after="0" w:line="240" w:lineRule="exact"/>
        <w:jc w:val="both"/>
        <w:rPr>
          <w:rFonts w:ascii="Times New Roman" w:eastAsia="Times New Roman" w:hAnsi="Times New Roman" w:cs="Times New Roman"/>
          <w:kern w:val="0"/>
          <w:sz w:val="22"/>
          <w:szCs w:val="22"/>
          <w:lang w:eastAsia="zh-CN"/>
          <w14:ligatures w14:val="none"/>
        </w:rPr>
      </w:pPr>
      <w:r w:rsidRPr="00E619CE">
        <w:rPr>
          <w:rFonts w:ascii="Times New Roman" w:eastAsia="Times New Roman" w:hAnsi="Times New Roman" w:cs="Times New Roman"/>
          <w:kern w:val="0"/>
          <w:sz w:val="22"/>
          <w:szCs w:val="22"/>
          <w:lang w:eastAsia="zh-CN"/>
          <w14:ligatures w14:val="none"/>
        </w:rPr>
        <w:t xml:space="preserve">Cenu aptaujas nolikums ar visiem pielikumiem ir brīvi pieejams Pasūtītāja mājas lapā internetā </w:t>
      </w:r>
      <w:hyperlink w:history="1">
        <w:r w:rsidRPr="00E619CE">
          <w:rPr>
            <w:rFonts w:ascii="Times New Roman" w:eastAsia="Times New Roman" w:hAnsi="Times New Roman" w:cs="Times New Roman"/>
            <w:color w:val="0000FF"/>
            <w:kern w:val="0"/>
            <w:sz w:val="22"/>
            <w:szCs w:val="22"/>
            <w:u w:val="single"/>
            <w:lang w:eastAsia="zh-CN"/>
            <w14:ligatures w14:val="none"/>
          </w:rPr>
          <w:t>www.viesites–kp.lv</w:t>
        </w:r>
      </w:hyperlink>
      <w:r w:rsidRPr="00E619CE">
        <w:rPr>
          <w:rFonts w:ascii="Times New Roman" w:eastAsia="Times New Roman" w:hAnsi="Times New Roman" w:cs="Times New Roman"/>
          <w:kern w:val="0"/>
          <w:sz w:val="22"/>
          <w:szCs w:val="22"/>
          <w:lang w:eastAsia="zh-CN"/>
          <w14:ligatures w14:val="none"/>
        </w:rPr>
        <w:t xml:space="preserve"> , sadaļā „Iepirkumi” </w:t>
      </w:r>
      <w:r w:rsidRPr="00F258DD">
        <w:rPr>
          <w:rFonts w:ascii="Segoe UI" w:hAnsi="Segoe UI" w:cs="Segoe UI"/>
          <w:color w:val="646970"/>
          <w:sz w:val="20"/>
          <w:szCs w:val="20"/>
          <w:shd w:val="clear" w:color="auto" w:fill="F0F0F1"/>
        </w:rPr>
        <w:t> </w:t>
      </w:r>
      <w:hyperlink r:id="rId9" w:history="1">
        <w:r w:rsidRPr="00233CD3">
          <w:rPr>
            <w:rFonts w:ascii="Segoe UI" w:hAnsi="Segoe UI" w:cs="Segoe UI"/>
            <w:color w:val="0070C0"/>
            <w:sz w:val="20"/>
            <w:szCs w:val="20"/>
            <w:u w:val="single"/>
            <w:shd w:val="clear" w:color="auto" w:fill="F0F0F1"/>
          </w:rPr>
          <w:t>https://viesites-kp.lv/?page_id=1269</w:t>
        </w:r>
      </w:hyperlink>
    </w:p>
    <w:p w14:paraId="28EFA643" w14:textId="03CCB4CC" w:rsidR="00517BCE" w:rsidRPr="009A4DDD" w:rsidRDefault="00517BCE" w:rsidP="00517BCE">
      <w:pPr>
        <w:numPr>
          <w:ilvl w:val="1"/>
          <w:numId w:val="6"/>
        </w:numPr>
        <w:suppressAutoHyphens/>
        <w:autoSpaceDE w:val="0"/>
        <w:spacing w:after="0" w:line="240" w:lineRule="exact"/>
        <w:jc w:val="both"/>
        <w:rPr>
          <w:rFonts w:ascii="Palatino Linotype" w:eastAsia="Times New Roman" w:hAnsi="Palatino Linotype" w:cs="Palatino Linotype"/>
          <w:bCs/>
          <w:kern w:val="0"/>
          <w:sz w:val="2"/>
          <w:szCs w:val="2"/>
          <w:lang w:eastAsia="zh-CN"/>
          <w14:ligatures w14:val="none"/>
        </w:rPr>
      </w:pPr>
      <w:r w:rsidRPr="00E619CE">
        <w:rPr>
          <w:rFonts w:ascii="Times New Roman" w:eastAsia="Times New Roman" w:hAnsi="Times New Roman" w:cs="Times New Roman"/>
          <w:kern w:val="0"/>
          <w:sz w:val="22"/>
          <w:szCs w:val="22"/>
          <w:lang w:eastAsia="zh-CN"/>
          <w14:ligatures w14:val="none"/>
        </w:rPr>
        <w:t xml:space="preserve">Atbildes uz Pretendentu jautājumiem tiek publicētas Pasūtītāja mājas lapā internetā </w:t>
      </w:r>
      <w:hyperlink r:id="rId10" w:history="1">
        <w:r w:rsidRPr="00E619CE">
          <w:rPr>
            <w:rFonts w:ascii="Times New Roman" w:eastAsia="Times New Roman" w:hAnsi="Times New Roman" w:cs="Times New Roman"/>
            <w:color w:val="0000FF"/>
            <w:kern w:val="0"/>
            <w:sz w:val="22"/>
            <w:szCs w:val="22"/>
            <w:u w:val="single"/>
            <w:lang w:eastAsia="zh-CN"/>
            <w14:ligatures w14:val="none"/>
          </w:rPr>
          <w:t>www.viesites-kp.lv</w:t>
        </w:r>
      </w:hyperlink>
      <w:r w:rsidRPr="00E619CE">
        <w:rPr>
          <w:rFonts w:ascii="Times New Roman" w:eastAsia="Times New Roman" w:hAnsi="Times New Roman" w:cs="Times New Roman"/>
          <w:kern w:val="0"/>
          <w:sz w:val="22"/>
          <w:szCs w:val="22"/>
          <w:lang w:eastAsia="zh-CN"/>
          <w14:ligatures w14:val="none"/>
        </w:rPr>
        <w:t xml:space="preserve">, sadaļā „Iepirkumi” ” </w:t>
      </w:r>
      <w:r w:rsidRPr="00233CD3">
        <w:rPr>
          <w:rFonts w:ascii="Times New Roman" w:eastAsia="Times New Roman" w:hAnsi="Times New Roman" w:cs="Times New Roman"/>
          <w:color w:val="0B769F" w:themeColor="accent4" w:themeShade="BF"/>
          <w:kern w:val="0"/>
          <w:sz w:val="22"/>
          <w:szCs w:val="22"/>
          <w:lang w:eastAsia="zh-CN"/>
          <w14:ligatures w14:val="none"/>
        </w:rPr>
        <w:t>(</w:t>
      </w:r>
      <w:r w:rsidRPr="00233CD3">
        <w:rPr>
          <w:rFonts w:ascii="Segoe UI" w:hAnsi="Segoe UI" w:cs="Segoe UI"/>
          <w:color w:val="0B769F" w:themeColor="accent4" w:themeShade="BF"/>
          <w:sz w:val="20"/>
          <w:szCs w:val="20"/>
          <w:shd w:val="clear" w:color="auto" w:fill="F0F0F1"/>
        </w:rPr>
        <w:t> </w:t>
      </w:r>
      <w:hyperlink r:id="rId11" w:history="1">
        <w:r w:rsidRPr="00233CD3">
          <w:rPr>
            <w:rFonts w:ascii="Segoe UI" w:hAnsi="Segoe UI" w:cs="Segoe UI"/>
            <w:color w:val="0B769F" w:themeColor="accent4" w:themeShade="BF"/>
            <w:sz w:val="20"/>
            <w:szCs w:val="20"/>
            <w:u w:val="single"/>
            <w:shd w:val="clear" w:color="auto" w:fill="F0F0F1"/>
          </w:rPr>
          <w:t>https://viesites-kp.lv/?page_id=1269</w:t>
        </w:r>
      </w:hyperlink>
      <w:r w:rsidRPr="00E619CE">
        <w:rPr>
          <w:rFonts w:ascii="Times New Roman" w:eastAsia="Times New Roman" w:hAnsi="Times New Roman" w:cs="Times New Roman"/>
          <w:kern w:val="0"/>
          <w:sz w:val="22"/>
          <w:szCs w:val="22"/>
          <w:lang w:eastAsia="zh-CN"/>
          <w14:ligatures w14:val="none"/>
        </w:rPr>
        <w:t>).   Pretendenta pienākums ir pastāvīgi sekot mājas lapā publicētajai informācijai un ievērtēt to savā piedāvāj</w:t>
      </w:r>
      <w:r w:rsidR="00CA767E">
        <w:rPr>
          <w:rFonts w:ascii="Times New Roman" w:eastAsia="Times New Roman" w:hAnsi="Times New Roman" w:cs="Times New Roman"/>
          <w:kern w:val="0"/>
          <w:sz w:val="22"/>
          <w:szCs w:val="22"/>
          <w:lang w:eastAsia="zh-CN"/>
          <w14:ligatures w14:val="none"/>
        </w:rPr>
        <w:t>um</w:t>
      </w:r>
      <w:r w:rsidRPr="00E619CE">
        <w:rPr>
          <w:rFonts w:ascii="Times New Roman" w:eastAsia="Times New Roman" w:hAnsi="Times New Roman" w:cs="Times New Roman"/>
          <w:kern w:val="0"/>
          <w:sz w:val="22"/>
          <w:szCs w:val="22"/>
          <w:lang w:eastAsia="zh-CN"/>
          <w14:ligatures w14:val="none"/>
        </w:rPr>
        <w:t>ā.</w:t>
      </w:r>
    </w:p>
    <w:p w14:paraId="6F5E7AB6" w14:textId="77777777" w:rsidR="009A4DDD" w:rsidRPr="00E619CE" w:rsidRDefault="009A4DDD" w:rsidP="009A4DDD">
      <w:pPr>
        <w:suppressAutoHyphens/>
        <w:autoSpaceDE w:val="0"/>
        <w:spacing w:after="0" w:line="240" w:lineRule="exact"/>
        <w:ind w:left="785"/>
        <w:jc w:val="both"/>
        <w:rPr>
          <w:rFonts w:ascii="Palatino Linotype" w:eastAsia="Times New Roman" w:hAnsi="Palatino Linotype" w:cs="Palatino Linotype"/>
          <w:bCs/>
          <w:kern w:val="0"/>
          <w:sz w:val="2"/>
          <w:szCs w:val="2"/>
          <w:lang w:eastAsia="zh-CN"/>
          <w14:ligatures w14:val="none"/>
        </w:rPr>
      </w:pPr>
    </w:p>
    <w:p w14:paraId="0CCA2FEF" w14:textId="77777777" w:rsidR="00517BCE" w:rsidRPr="00E619CE" w:rsidRDefault="00517BCE" w:rsidP="00517BCE">
      <w:pPr>
        <w:suppressAutoHyphens/>
        <w:autoSpaceDE w:val="0"/>
        <w:spacing w:after="0" w:line="240" w:lineRule="auto"/>
        <w:rPr>
          <w:rFonts w:ascii="Palatino Linotype" w:eastAsia="Times New Roman" w:hAnsi="Palatino Linotype" w:cs="Palatino Linotype"/>
          <w:bCs/>
          <w:kern w:val="0"/>
          <w:sz w:val="2"/>
          <w:szCs w:val="2"/>
          <w:lang w:eastAsia="zh-CN"/>
          <w14:ligatures w14:val="none"/>
        </w:rPr>
      </w:pPr>
    </w:p>
    <w:p w14:paraId="439DA443" w14:textId="77777777" w:rsidR="00517BCE" w:rsidRPr="00E619CE" w:rsidRDefault="00517BCE" w:rsidP="00517BCE">
      <w:pPr>
        <w:numPr>
          <w:ilvl w:val="0"/>
          <w:numId w:val="6"/>
        </w:numPr>
        <w:suppressAutoHyphens/>
        <w:autoSpaceDE w:val="0"/>
        <w:spacing w:after="0" w:line="240" w:lineRule="exact"/>
        <w:ind w:left="567" w:hanging="567"/>
        <w:jc w:val="center"/>
        <w:rPr>
          <w:rFonts w:ascii="Palatino Linotype" w:eastAsia="Times New Roman" w:hAnsi="Palatino Linotype" w:cs="Palatino Linotype"/>
          <w:bCs/>
          <w:kern w:val="0"/>
          <w:sz w:val="2"/>
          <w:szCs w:val="2"/>
          <w:shd w:val="clear" w:color="auto" w:fill="FFFF00"/>
          <w:lang w:eastAsia="zh-CN"/>
          <w14:ligatures w14:val="none"/>
        </w:rPr>
      </w:pPr>
      <w:r w:rsidRPr="00E619CE">
        <w:rPr>
          <w:rFonts w:ascii="Times New Roman" w:eastAsia="Times New Roman" w:hAnsi="Times New Roman" w:cs="Times New Roman"/>
          <w:b/>
          <w:bCs/>
          <w:kern w:val="0"/>
          <w:sz w:val="22"/>
          <w:szCs w:val="22"/>
          <w:lang w:eastAsia="zh-CN"/>
          <w14:ligatures w14:val="none"/>
        </w:rPr>
        <w:t xml:space="preserve">CENU APTAUJAS PRIEKŠMETS, CPV KODS, </w:t>
      </w:r>
      <w:r w:rsidRPr="00E619CE">
        <w:rPr>
          <w:rFonts w:ascii="Times New Roman" w:eastAsia="Times New Roman" w:hAnsi="Times New Roman" w:cs="Times New Roman"/>
          <w:b/>
          <w:kern w:val="0"/>
          <w:sz w:val="22"/>
          <w:szCs w:val="22"/>
          <w:lang w:eastAsia="zh-CN"/>
          <w14:ligatures w14:val="none"/>
        </w:rPr>
        <w:t>PAREDZAMĀ LĪGUMCENA, PIEGĀDES VIETA UN PRASĪBAS</w:t>
      </w:r>
    </w:p>
    <w:p w14:paraId="11B38046" w14:textId="77777777" w:rsidR="00517BCE" w:rsidRPr="00E619CE" w:rsidRDefault="00517BCE" w:rsidP="00517BCE">
      <w:pPr>
        <w:suppressAutoHyphens/>
        <w:autoSpaceDE w:val="0"/>
        <w:spacing w:after="0" w:line="240" w:lineRule="auto"/>
        <w:rPr>
          <w:rFonts w:ascii="Times New Roman" w:eastAsia="Times New Roman" w:hAnsi="Times New Roman" w:cs="Times New Roman"/>
          <w:kern w:val="0"/>
          <w:sz w:val="22"/>
          <w:szCs w:val="22"/>
          <w:lang w:eastAsia="zh-CN"/>
          <w14:ligatures w14:val="none"/>
        </w:rPr>
      </w:pPr>
      <w:r w:rsidRPr="00E619CE">
        <w:rPr>
          <w:rFonts w:ascii="Palatino Linotype" w:eastAsia="Times New Roman" w:hAnsi="Palatino Linotype" w:cs="Palatino Linotype"/>
          <w:bCs/>
          <w:kern w:val="0"/>
          <w:sz w:val="2"/>
          <w:szCs w:val="2"/>
          <w:shd w:val="clear" w:color="auto" w:fill="FFFF00"/>
          <w:lang w:eastAsia="zh-CN"/>
          <w14:ligatures w14:val="none"/>
        </w:rPr>
        <w:t>11</w:t>
      </w:r>
    </w:p>
    <w:p w14:paraId="2E4CC06B" w14:textId="737CAC68" w:rsidR="00517BCE" w:rsidRPr="00E619CE" w:rsidRDefault="00517BCE" w:rsidP="00517BCE">
      <w:pPr>
        <w:numPr>
          <w:ilvl w:val="1"/>
          <w:numId w:val="6"/>
        </w:numPr>
        <w:suppressAutoHyphens/>
        <w:autoSpaceDE w:val="0"/>
        <w:spacing w:after="0" w:line="240" w:lineRule="exact"/>
        <w:ind w:left="567" w:hanging="567"/>
        <w:jc w:val="both"/>
        <w:rPr>
          <w:rFonts w:ascii="Times New Roman" w:eastAsia="Times New Roman" w:hAnsi="Times New Roman" w:cs="Times New Roman"/>
          <w:kern w:val="0"/>
          <w:sz w:val="22"/>
          <w:szCs w:val="22"/>
          <w:lang w:eastAsia="zh-CN"/>
          <w14:ligatures w14:val="none"/>
        </w:rPr>
      </w:pPr>
      <w:r w:rsidRPr="00E619CE">
        <w:rPr>
          <w:rFonts w:ascii="Times New Roman" w:eastAsia="Times New Roman" w:hAnsi="Times New Roman" w:cs="Times New Roman"/>
          <w:kern w:val="0"/>
          <w:sz w:val="22"/>
          <w:szCs w:val="22"/>
          <w:lang w:eastAsia="zh-CN"/>
          <w14:ligatures w14:val="none"/>
        </w:rPr>
        <w:t xml:space="preserve">Cenu aptaujas priekšmets ir </w:t>
      </w:r>
      <w:bookmarkStart w:id="4" w:name="_Hlk2176627"/>
      <w:r w:rsidRPr="00E619CE">
        <w:rPr>
          <w:rFonts w:ascii="Times New Roman" w:eastAsia="Times New Roman" w:hAnsi="Times New Roman" w:cs="Times New Roman"/>
          <w:b/>
          <w:bCs/>
          <w:kern w:val="0"/>
          <w:sz w:val="22"/>
          <w:szCs w:val="22"/>
          <w:lang w:eastAsia="zh-CN"/>
          <w14:ligatures w14:val="none"/>
        </w:rPr>
        <w:t>Ēk</w:t>
      </w:r>
      <w:r>
        <w:rPr>
          <w:rFonts w:ascii="Times New Roman" w:eastAsia="Times New Roman" w:hAnsi="Times New Roman" w:cs="Times New Roman"/>
          <w:b/>
          <w:bCs/>
          <w:kern w:val="0"/>
          <w:sz w:val="22"/>
          <w:szCs w:val="22"/>
          <w:lang w:eastAsia="zh-CN"/>
          <w14:ligatures w14:val="none"/>
        </w:rPr>
        <w:t>u</w:t>
      </w:r>
      <w:r w:rsidRPr="00E619CE">
        <w:rPr>
          <w:rFonts w:ascii="Times New Roman" w:eastAsia="Times New Roman" w:hAnsi="Times New Roman" w:cs="Times New Roman"/>
          <w:b/>
          <w:bCs/>
          <w:kern w:val="0"/>
          <w:sz w:val="22"/>
          <w:szCs w:val="22"/>
          <w:lang w:eastAsia="zh-CN"/>
          <w14:ligatures w14:val="none"/>
        </w:rPr>
        <w:t xml:space="preserve"> tehniskā apsekošana</w:t>
      </w:r>
      <w:r w:rsidR="009F2771">
        <w:rPr>
          <w:rFonts w:ascii="Times New Roman" w:eastAsia="Times New Roman" w:hAnsi="Times New Roman" w:cs="Times New Roman"/>
          <w:b/>
          <w:bCs/>
          <w:kern w:val="0"/>
          <w:sz w:val="22"/>
          <w:szCs w:val="22"/>
          <w:lang w:eastAsia="zh-CN"/>
          <w14:ligatures w14:val="none"/>
        </w:rPr>
        <w:t xml:space="preserve"> un tehniskās apsekošanas</w:t>
      </w:r>
      <w:r w:rsidR="00CA767E">
        <w:rPr>
          <w:rFonts w:ascii="Times New Roman" w:eastAsia="Times New Roman" w:hAnsi="Times New Roman" w:cs="Times New Roman"/>
          <w:b/>
          <w:bCs/>
          <w:kern w:val="0"/>
          <w:sz w:val="22"/>
          <w:szCs w:val="22"/>
          <w:lang w:eastAsia="zh-CN"/>
          <w14:ligatures w14:val="none"/>
        </w:rPr>
        <w:t xml:space="preserve"> atzinumu</w:t>
      </w:r>
      <w:r w:rsidR="009F2771">
        <w:rPr>
          <w:rFonts w:ascii="Times New Roman" w:eastAsia="Times New Roman" w:hAnsi="Times New Roman" w:cs="Times New Roman"/>
          <w:b/>
          <w:bCs/>
          <w:kern w:val="0"/>
          <w:sz w:val="22"/>
          <w:szCs w:val="22"/>
          <w:lang w:eastAsia="zh-CN"/>
          <w14:ligatures w14:val="none"/>
        </w:rPr>
        <w:t xml:space="preserve"> </w:t>
      </w:r>
      <w:r w:rsidR="00E45139">
        <w:rPr>
          <w:rFonts w:ascii="Times New Roman" w:eastAsia="Times New Roman" w:hAnsi="Times New Roman" w:cs="Times New Roman"/>
          <w:b/>
          <w:bCs/>
          <w:kern w:val="0"/>
          <w:sz w:val="22"/>
          <w:szCs w:val="22"/>
          <w:lang w:eastAsia="zh-CN"/>
          <w14:ligatures w14:val="none"/>
        </w:rPr>
        <w:t>izstrāde</w:t>
      </w:r>
      <w:r w:rsidR="00BC24C0">
        <w:rPr>
          <w:rFonts w:ascii="Times New Roman" w:eastAsia="Times New Roman" w:hAnsi="Times New Roman" w:cs="Times New Roman"/>
          <w:b/>
          <w:bCs/>
          <w:kern w:val="0"/>
          <w:sz w:val="22"/>
          <w:szCs w:val="22"/>
          <w:lang w:eastAsia="zh-CN"/>
          <w14:ligatures w14:val="none"/>
        </w:rPr>
        <w:t>,</w:t>
      </w:r>
      <w:r w:rsidRPr="00E619CE">
        <w:rPr>
          <w:rFonts w:ascii="Times New Roman" w:eastAsia="Times New Roman" w:hAnsi="Times New Roman" w:cs="Times New Roman"/>
          <w:b/>
          <w:bCs/>
          <w:kern w:val="0"/>
          <w:sz w:val="22"/>
          <w:szCs w:val="22"/>
          <w:lang w:eastAsia="zh-CN"/>
          <w14:ligatures w14:val="none"/>
        </w:rPr>
        <w:t xml:space="preserve"> </w:t>
      </w:r>
      <w:r w:rsidR="005077B4">
        <w:rPr>
          <w:rFonts w:ascii="Times New Roman" w:eastAsia="Times New Roman" w:hAnsi="Times New Roman" w:cs="Times New Roman"/>
          <w:b/>
          <w:bCs/>
          <w:kern w:val="0"/>
          <w:sz w:val="22"/>
          <w:szCs w:val="22"/>
          <w:lang w:eastAsia="zh-CN"/>
          <w14:ligatures w14:val="none"/>
        </w:rPr>
        <w:t>10 (desmit)</w:t>
      </w:r>
      <w:r w:rsidR="005077B4" w:rsidRPr="00E619CE">
        <w:rPr>
          <w:rFonts w:ascii="Times New Roman" w:eastAsia="Times New Roman" w:hAnsi="Times New Roman" w:cs="Times New Roman"/>
          <w:b/>
          <w:bCs/>
          <w:kern w:val="0"/>
          <w:sz w:val="22"/>
          <w:szCs w:val="22"/>
          <w:lang w:eastAsia="zh-CN"/>
          <w14:ligatures w14:val="none"/>
        </w:rPr>
        <w:t xml:space="preserve"> </w:t>
      </w:r>
      <w:r w:rsidRPr="00E619CE">
        <w:rPr>
          <w:rFonts w:ascii="Times New Roman" w:eastAsia="Times New Roman" w:hAnsi="Times New Roman" w:cs="Times New Roman"/>
          <w:b/>
          <w:bCs/>
          <w:kern w:val="0"/>
          <w:sz w:val="22"/>
          <w:szCs w:val="22"/>
          <w:lang w:eastAsia="zh-CN"/>
          <w14:ligatures w14:val="none"/>
        </w:rPr>
        <w:t>daudzdzīvokļu dzīvojam</w:t>
      </w:r>
      <w:r>
        <w:rPr>
          <w:rFonts w:ascii="Times New Roman" w:eastAsia="Times New Roman" w:hAnsi="Times New Roman" w:cs="Times New Roman"/>
          <w:b/>
          <w:bCs/>
          <w:kern w:val="0"/>
          <w:sz w:val="22"/>
          <w:szCs w:val="22"/>
          <w:lang w:eastAsia="zh-CN"/>
          <w14:ligatures w14:val="none"/>
        </w:rPr>
        <w:t>ām</w:t>
      </w:r>
      <w:r w:rsidRPr="00E619CE">
        <w:rPr>
          <w:rFonts w:ascii="Times New Roman" w:eastAsia="Times New Roman" w:hAnsi="Times New Roman" w:cs="Times New Roman"/>
          <w:b/>
          <w:bCs/>
          <w:kern w:val="0"/>
          <w:sz w:val="22"/>
          <w:szCs w:val="22"/>
          <w:lang w:eastAsia="zh-CN"/>
          <w14:ligatures w14:val="none"/>
        </w:rPr>
        <w:t xml:space="preserve"> māj</w:t>
      </w:r>
      <w:r>
        <w:rPr>
          <w:rFonts w:ascii="Times New Roman" w:eastAsia="Times New Roman" w:hAnsi="Times New Roman" w:cs="Times New Roman"/>
          <w:b/>
          <w:bCs/>
          <w:kern w:val="0"/>
          <w:sz w:val="22"/>
          <w:szCs w:val="22"/>
          <w:lang w:eastAsia="zh-CN"/>
          <w14:ligatures w14:val="none"/>
        </w:rPr>
        <w:t>ām</w:t>
      </w:r>
      <w:bookmarkEnd w:id="4"/>
      <w:r w:rsidRPr="00E619CE">
        <w:rPr>
          <w:rFonts w:ascii="Times New Roman" w:eastAsia="Times New Roman" w:hAnsi="Times New Roman" w:cs="Times New Roman"/>
          <w:b/>
          <w:bCs/>
          <w:kern w:val="0"/>
          <w:sz w:val="22"/>
          <w:szCs w:val="22"/>
          <w:lang w:eastAsia="zh-CN"/>
          <w14:ligatures w14:val="none"/>
        </w:rPr>
        <w:t>,</w:t>
      </w:r>
      <w:r w:rsidR="00A27529">
        <w:rPr>
          <w:rFonts w:ascii="Times New Roman" w:eastAsia="Times New Roman" w:hAnsi="Times New Roman" w:cs="Times New Roman"/>
          <w:b/>
          <w:bCs/>
          <w:kern w:val="0"/>
          <w:sz w:val="22"/>
          <w:szCs w:val="22"/>
          <w:lang w:eastAsia="zh-CN"/>
          <w14:ligatures w14:val="none"/>
        </w:rPr>
        <w:t xml:space="preserve"> Viesītē</w:t>
      </w:r>
      <w:r w:rsidR="007D4074">
        <w:rPr>
          <w:rFonts w:ascii="Times New Roman" w:eastAsia="Times New Roman" w:hAnsi="Times New Roman" w:cs="Times New Roman"/>
          <w:b/>
          <w:bCs/>
          <w:kern w:val="0"/>
          <w:sz w:val="22"/>
          <w:szCs w:val="22"/>
          <w:lang w:eastAsia="zh-CN"/>
          <w14:ligatures w14:val="none"/>
        </w:rPr>
        <w:t>,</w:t>
      </w:r>
      <w:r w:rsidR="00A27529">
        <w:rPr>
          <w:rFonts w:ascii="Times New Roman" w:eastAsia="Times New Roman" w:hAnsi="Times New Roman" w:cs="Times New Roman"/>
          <w:b/>
          <w:bCs/>
          <w:kern w:val="0"/>
          <w:sz w:val="22"/>
          <w:szCs w:val="22"/>
          <w:lang w:eastAsia="zh-CN"/>
          <w14:ligatures w14:val="none"/>
        </w:rPr>
        <w:t xml:space="preserve"> Saukā</w:t>
      </w:r>
      <w:r w:rsidR="00BF2B9F">
        <w:rPr>
          <w:rFonts w:ascii="Times New Roman" w:eastAsia="Times New Roman" w:hAnsi="Times New Roman" w:cs="Times New Roman"/>
          <w:b/>
          <w:bCs/>
          <w:kern w:val="0"/>
          <w:sz w:val="22"/>
          <w:szCs w:val="22"/>
          <w:lang w:eastAsia="zh-CN"/>
          <w14:ligatures w14:val="none"/>
        </w:rPr>
        <w:t>,</w:t>
      </w:r>
      <w:r w:rsidR="007D4074">
        <w:rPr>
          <w:rFonts w:ascii="Times New Roman" w:eastAsia="Times New Roman" w:hAnsi="Times New Roman" w:cs="Times New Roman"/>
          <w:b/>
          <w:bCs/>
          <w:kern w:val="0"/>
          <w:sz w:val="22"/>
          <w:szCs w:val="22"/>
          <w:lang w:eastAsia="zh-CN"/>
          <w14:ligatures w14:val="none"/>
        </w:rPr>
        <w:t xml:space="preserve"> Saukas pagast</w:t>
      </w:r>
      <w:r w:rsidR="00BF2B9F">
        <w:rPr>
          <w:rFonts w:ascii="Times New Roman" w:eastAsia="Times New Roman" w:hAnsi="Times New Roman" w:cs="Times New Roman"/>
          <w:b/>
          <w:bCs/>
          <w:kern w:val="0"/>
          <w:sz w:val="22"/>
          <w:szCs w:val="22"/>
          <w:lang w:eastAsia="zh-CN"/>
          <w14:ligatures w14:val="none"/>
        </w:rPr>
        <w:t>s</w:t>
      </w:r>
      <w:r w:rsidR="00C742C2">
        <w:rPr>
          <w:rFonts w:ascii="Times New Roman" w:eastAsia="Times New Roman" w:hAnsi="Times New Roman" w:cs="Times New Roman"/>
          <w:b/>
          <w:bCs/>
          <w:kern w:val="0"/>
          <w:sz w:val="22"/>
          <w:szCs w:val="22"/>
          <w:lang w:eastAsia="zh-CN"/>
          <w14:ligatures w14:val="none"/>
        </w:rPr>
        <w:t>,</w:t>
      </w:r>
      <w:r w:rsidR="00A27529">
        <w:rPr>
          <w:rFonts w:ascii="Times New Roman" w:eastAsia="Times New Roman" w:hAnsi="Times New Roman" w:cs="Times New Roman"/>
          <w:b/>
          <w:bCs/>
          <w:kern w:val="0"/>
          <w:sz w:val="22"/>
          <w:szCs w:val="22"/>
          <w:lang w:eastAsia="zh-CN"/>
          <w14:ligatures w14:val="none"/>
        </w:rPr>
        <w:t xml:space="preserve"> Jēkabpils novad</w:t>
      </w:r>
      <w:r w:rsidR="00BF2B9F">
        <w:rPr>
          <w:rFonts w:ascii="Times New Roman" w:eastAsia="Times New Roman" w:hAnsi="Times New Roman" w:cs="Times New Roman"/>
          <w:b/>
          <w:bCs/>
          <w:kern w:val="0"/>
          <w:sz w:val="22"/>
          <w:szCs w:val="22"/>
          <w:lang w:eastAsia="zh-CN"/>
          <w14:ligatures w14:val="none"/>
        </w:rPr>
        <w:t>s</w:t>
      </w:r>
      <w:r w:rsidRPr="00E619CE">
        <w:rPr>
          <w:rFonts w:ascii="Times New Roman" w:eastAsia="Times New Roman" w:hAnsi="Times New Roman" w:cs="Times New Roman"/>
          <w:b/>
          <w:bCs/>
          <w:kern w:val="0"/>
          <w:sz w:val="22"/>
          <w:szCs w:val="22"/>
          <w:lang w:eastAsia="zh-CN"/>
          <w14:ligatures w14:val="none"/>
        </w:rPr>
        <w:t xml:space="preserve"> </w:t>
      </w:r>
      <w:r w:rsidRPr="00E619CE">
        <w:rPr>
          <w:rFonts w:ascii="Times New Roman" w:eastAsia="Times New Roman" w:hAnsi="Times New Roman" w:cs="Times New Roman"/>
          <w:kern w:val="0"/>
          <w:sz w:val="22"/>
          <w:szCs w:val="22"/>
          <w:lang w:eastAsia="zh-CN"/>
          <w14:ligatures w14:val="none"/>
        </w:rPr>
        <w:t>saskaņā ar šajā Nolikumā un Tehniskajā specifikācijā (Darba uzdevumos) izvirzītājām prasībām.</w:t>
      </w:r>
    </w:p>
    <w:p w14:paraId="517E8B2F" w14:textId="77A035AF" w:rsidR="00517BCE" w:rsidRDefault="00517BCE" w:rsidP="00517BCE">
      <w:pPr>
        <w:numPr>
          <w:ilvl w:val="1"/>
          <w:numId w:val="6"/>
        </w:numPr>
        <w:suppressAutoHyphens/>
        <w:autoSpaceDE w:val="0"/>
        <w:spacing w:after="0" w:line="240" w:lineRule="exact"/>
        <w:ind w:left="567" w:hanging="567"/>
        <w:jc w:val="both"/>
        <w:rPr>
          <w:rFonts w:ascii="Times New Roman" w:eastAsia="Times New Roman" w:hAnsi="Times New Roman" w:cs="Times New Roman"/>
          <w:kern w:val="0"/>
          <w:sz w:val="22"/>
          <w:szCs w:val="22"/>
          <w:lang w:eastAsia="zh-CN"/>
          <w14:ligatures w14:val="none"/>
        </w:rPr>
      </w:pPr>
      <w:r w:rsidRPr="00E619CE">
        <w:rPr>
          <w:rFonts w:ascii="Times New Roman" w:eastAsia="Times New Roman" w:hAnsi="Times New Roman" w:cs="Times New Roman"/>
          <w:kern w:val="0"/>
          <w:sz w:val="22"/>
          <w:szCs w:val="22"/>
          <w:lang w:eastAsia="zh-CN"/>
          <w14:ligatures w14:val="none"/>
        </w:rPr>
        <w:t xml:space="preserve">Cenu aptaujas priekšmets </w:t>
      </w:r>
      <w:r w:rsidR="009C1067">
        <w:rPr>
          <w:rFonts w:ascii="Times New Roman" w:eastAsia="Times New Roman" w:hAnsi="Times New Roman" w:cs="Times New Roman"/>
          <w:kern w:val="0"/>
          <w:sz w:val="22"/>
          <w:szCs w:val="22"/>
          <w:lang w:eastAsia="zh-CN"/>
          <w14:ligatures w14:val="none"/>
        </w:rPr>
        <w:t>nav</w:t>
      </w:r>
      <w:r w:rsidRPr="00E619CE">
        <w:rPr>
          <w:rFonts w:ascii="Times New Roman" w:eastAsia="Times New Roman" w:hAnsi="Times New Roman" w:cs="Times New Roman"/>
          <w:kern w:val="0"/>
          <w:sz w:val="22"/>
          <w:szCs w:val="22"/>
          <w:lang w:eastAsia="zh-CN"/>
          <w14:ligatures w14:val="none"/>
        </w:rPr>
        <w:t xml:space="preserve"> sadalīts </w:t>
      </w:r>
      <w:r>
        <w:rPr>
          <w:rFonts w:ascii="Times New Roman" w:eastAsia="Times New Roman" w:hAnsi="Times New Roman" w:cs="Times New Roman"/>
          <w:kern w:val="0"/>
          <w:sz w:val="22"/>
          <w:szCs w:val="22"/>
          <w:lang w:eastAsia="zh-CN"/>
          <w14:ligatures w14:val="none"/>
        </w:rPr>
        <w:t xml:space="preserve"> </w:t>
      </w:r>
      <w:r w:rsidRPr="00E619CE">
        <w:rPr>
          <w:rFonts w:ascii="Times New Roman" w:eastAsia="Times New Roman" w:hAnsi="Times New Roman" w:cs="Times New Roman"/>
          <w:kern w:val="0"/>
          <w:sz w:val="22"/>
          <w:szCs w:val="22"/>
          <w:lang w:eastAsia="zh-CN"/>
          <w14:ligatures w14:val="none"/>
        </w:rPr>
        <w:t>daļās.</w:t>
      </w:r>
    </w:p>
    <w:p w14:paraId="7EAE5A65" w14:textId="01A66F6C" w:rsidR="00517BCE" w:rsidRDefault="00517BCE" w:rsidP="00517BCE">
      <w:pPr>
        <w:suppressAutoHyphens/>
        <w:autoSpaceDE w:val="0"/>
        <w:spacing w:after="0" w:line="240" w:lineRule="exact"/>
        <w:ind w:left="567"/>
        <w:jc w:val="both"/>
        <w:rPr>
          <w:rFonts w:ascii="Times New Roman" w:eastAsia="Times New Roman" w:hAnsi="Times New Roman" w:cs="Times New Roman"/>
          <w:kern w:val="0"/>
          <w:sz w:val="22"/>
          <w:szCs w:val="22"/>
          <w:lang w:eastAsia="zh-CN"/>
          <w14:ligatures w14:val="none"/>
        </w:rPr>
      </w:pPr>
      <w:r>
        <w:rPr>
          <w:rFonts w:ascii="Times New Roman" w:eastAsia="Times New Roman" w:hAnsi="Times New Roman" w:cs="Times New Roman"/>
          <w:kern w:val="0"/>
          <w:sz w:val="22"/>
          <w:szCs w:val="22"/>
          <w:lang w:eastAsia="zh-CN"/>
          <w14:ligatures w14:val="none"/>
        </w:rPr>
        <w:t>3.2.1.</w:t>
      </w:r>
      <w:r w:rsidRPr="00E74B68">
        <w:rPr>
          <w:rFonts w:ascii="Times New Roman" w:eastAsia="Times New Roman" w:hAnsi="Times New Roman" w:cs="Times New Roman"/>
          <w:b/>
          <w:bCs/>
          <w:kern w:val="0"/>
          <w:sz w:val="22"/>
          <w:szCs w:val="22"/>
          <w:lang w:eastAsia="zh-CN"/>
          <w14:ligatures w14:val="none"/>
        </w:rPr>
        <w:t xml:space="preserve"> </w:t>
      </w:r>
      <w:r w:rsidRPr="00E619CE">
        <w:rPr>
          <w:rFonts w:ascii="Times New Roman" w:eastAsia="Times New Roman" w:hAnsi="Times New Roman" w:cs="Times New Roman"/>
          <w:b/>
          <w:bCs/>
          <w:kern w:val="0"/>
          <w:sz w:val="22"/>
          <w:szCs w:val="22"/>
          <w:lang w:eastAsia="zh-CN"/>
          <w14:ligatures w14:val="none"/>
        </w:rPr>
        <w:t>Ēk</w:t>
      </w:r>
      <w:r w:rsidR="009C1067">
        <w:rPr>
          <w:rFonts w:ascii="Times New Roman" w:eastAsia="Times New Roman" w:hAnsi="Times New Roman" w:cs="Times New Roman"/>
          <w:b/>
          <w:bCs/>
          <w:kern w:val="0"/>
          <w:sz w:val="22"/>
          <w:szCs w:val="22"/>
          <w:lang w:eastAsia="zh-CN"/>
          <w14:ligatures w14:val="none"/>
        </w:rPr>
        <w:t>u</w:t>
      </w:r>
      <w:r w:rsidRPr="00E619CE">
        <w:rPr>
          <w:rFonts w:ascii="Times New Roman" w:eastAsia="Times New Roman" w:hAnsi="Times New Roman" w:cs="Times New Roman"/>
          <w:b/>
          <w:bCs/>
          <w:kern w:val="0"/>
          <w:sz w:val="22"/>
          <w:szCs w:val="22"/>
          <w:lang w:eastAsia="zh-CN"/>
          <w14:ligatures w14:val="none"/>
        </w:rPr>
        <w:t xml:space="preserve"> tehniskā apsekošana un </w:t>
      </w:r>
      <w:r w:rsidR="009C1067">
        <w:rPr>
          <w:rFonts w:ascii="Times New Roman" w:eastAsia="Times New Roman" w:hAnsi="Times New Roman" w:cs="Times New Roman"/>
          <w:b/>
          <w:bCs/>
          <w:kern w:val="0"/>
          <w:sz w:val="22"/>
          <w:szCs w:val="22"/>
          <w:lang w:eastAsia="zh-CN"/>
          <w14:ligatures w14:val="none"/>
        </w:rPr>
        <w:t>tehniskās apsekošanas</w:t>
      </w:r>
      <w:r w:rsidR="00BC24C0">
        <w:rPr>
          <w:rFonts w:ascii="Times New Roman" w:eastAsia="Times New Roman" w:hAnsi="Times New Roman" w:cs="Times New Roman"/>
          <w:b/>
          <w:bCs/>
          <w:kern w:val="0"/>
          <w:sz w:val="22"/>
          <w:szCs w:val="22"/>
          <w:lang w:eastAsia="zh-CN"/>
          <w14:ligatures w14:val="none"/>
        </w:rPr>
        <w:t xml:space="preserve"> atzinumu </w:t>
      </w:r>
      <w:r w:rsidR="000F7D9C">
        <w:rPr>
          <w:rFonts w:ascii="Times New Roman" w:eastAsia="Times New Roman" w:hAnsi="Times New Roman" w:cs="Times New Roman"/>
          <w:b/>
          <w:bCs/>
          <w:kern w:val="0"/>
          <w:sz w:val="22"/>
          <w:szCs w:val="22"/>
          <w:lang w:eastAsia="zh-CN"/>
          <w14:ligatures w14:val="none"/>
        </w:rPr>
        <w:t>izstrāde</w:t>
      </w:r>
      <w:r w:rsidR="00BB1F34">
        <w:rPr>
          <w:rFonts w:ascii="Times New Roman" w:eastAsia="Times New Roman" w:hAnsi="Times New Roman" w:cs="Times New Roman"/>
          <w:b/>
          <w:bCs/>
          <w:kern w:val="0"/>
          <w:sz w:val="22"/>
          <w:szCs w:val="22"/>
          <w:lang w:eastAsia="zh-CN"/>
          <w14:ligatures w14:val="none"/>
        </w:rPr>
        <w:t xml:space="preserve">, </w:t>
      </w:r>
      <w:r w:rsidR="006E0C33">
        <w:rPr>
          <w:rFonts w:ascii="Times New Roman" w:eastAsia="Times New Roman" w:hAnsi="Times New Roman" w:cs="Times New Roman"/>
          <w:b/>
          <w:bCs/>
          <w:kern w:val="0"/>
          <w:sz w:val="22"/>
          <w:szCs w:val="22"/>
          <w:lang w:eastAsia="zh-CN"/>
          <w14:ligatures w14:val="none"/>
        </w:rPr>
        <w:t>10</w:t>
      </w:r>
      <w:r w:rsidR="00BB1F34">
        <w:rPr>
          <w:rFonts w:ascii="Times New Roman" w:eastAsia="Times New Roman" w:hAnsi="Times New Roman" w:cs="Times New Roman"/>
          <w:b/>
          <w:bCs/>
          <w:kern w:val="0"/>
          <w:sz w:val="22"/>
          <w:szCs w:val="22"/>
          <w:lang w:eastAsia="zh-CN"/>
          <w14:ligatures w14:val="none"/>
        </w:rPr>
        <w:t xml:space="preserve"> (d</w:t>
      </w:r>
      <w:r w:rsidR="006E0C33">
        <w:rPr>
          <w:rFonts w:ascii="Times New Roman" w:eastAsia="Times New Roman" w:hAnsi="Times New Roman" w:cs="Times New Roman"/>
          <w:b/>
          <w:bCs/>
          <w:kern w:val="0"/>
          <w:sz w:val="22"/>
          <w:szCs w:val="22"/>
          <w:lang w:eastAsia="zh-CN"/>
          <w14:ligatures w14:val="none"/>
        </w:rPr>
        <w:t>esmi</w:t>
      </w:r>
      <w:r w:rsidR="005077B4">
        <w:rPr>
          <w:rFonts w:ascii="Times New Roman" w:eastAsia="Times New Roman" w:hAnsi="Times New Roman" w:cs="Times New Roman"/>
          <w:b/>
          <w:bCs/>
          <w:kern w:val="0"/>
          <w:sz w:val="22"/>
          <w:szCs w:val="22"/>
          <w:lang w:eastAsia="zh-CN"/>
          <w14:ligatures w14:val="none"/>
        </w:rPr>
        <w:t>t</w:t>
      </w:r>
      <w:r w:rsidR="00BB1F34">
        <w:rPr>
          <w:rFonts w:ascii="Times New Roman" w:eastAsia="Times New Roman" w:hAnsi="Times New Roman" w:cs="Times New Roman"/>
          <w:b/>
          <w:bCs/>
          <w:kern w:val="0"/>
          <w:sz w:val="22"/>
          <w:szCs w:val="22"/>
          <w:lang w:eastAsia="zh-CN"/>
          <w14:ligatures w14:val="none"/>
        </w:rPr>
        <w:t>)</w:t>
      </w:r>
      <w:r w:rsidRPr="00E619CE">
        <w:rPr>
          <w:rFonts w:ascii="Times New Roman" w:eastAsia="Times New Roman" w:hAnsi="Times New Roman" w:cs="Times New Roman"/>
          <w:b/>
          <w:bCs/>
          <w:kern w:val="0"/>
          <w:sz w:val="22"/>
          <w:szCs w:val="22"/>
          <w:lang w:eastAsia="zh-CN"/>
          <w14:ligatures w14:val="none"/>
        </w:rPr>
        <w:t xml:space="preserve"> daudzdzīvokļu dzīvoja</w:t>
      </w:r>
      <w:r>
        <w:rPr>
          <w:rFonts w:ascii="Times New Roman" w:eastAsia="Times New Roman" w:hAnsi="Times New Roman" w:cs="Times New Roman"/>
          <w:b/>
          <w:bCs/>
          <w:kern w:val="0"/>
          <w:sz w:val="22"/>
          <w:szCs w:val="22"/>
          <w:lang w:eastAsia="zh-CN"/>
          <w14:ligatures w14:val="none"/>
        </w:rPr>
        <w:t>mai</w:t>
      </w:r>
      <w:r w:rsidRPr="00E619CE">
        <w:rPr>
          <w:rFonts w:ascii="Times New Roman" w:eastAsia="Times New Roman" w:hAnsi="Times New Roman" w:cs="Times New Roman"/>
          <w:b/>
          <w:bCs/>
          <w:kern w:val="0"/>
          <w:sz w:val="22"/>
          <w:szCs w:val="22"/>
          <w:lang w:eastAsia="zh-CN"/>
          <w14:ligatures w14:val="none"/>
        </w:rPr>
        <w:t xml:space="preserve"> māj</w:t>
      </w:r>
      <w:r>
        <w:rPr>
          <w:rFonts w:ascii="Times New Roman" w:eastAsia="Times New Roman" w:hAnsi="Times New Roman" w:cs="Times New Roman"/>
          <w:b/>
          <w:bCs/>
          <w:kern w:val="0"/>
          <w:sz w:val="22"/>
          <w:szCs w:val="22"/>
          <w:lang w:eastAsia="zh-CN"/>
          <w14:ligatures w14:val="none"/>
        </w:rPr>
        <w:t>a</w:t>
      </w:r>
      <w:r w:rsidR="0085322A">
        <w:rPr>
          <w:rFonts w:ascii="Times New Roman" w:eastAsia="Times New Roman" w:hAnsi="Times New Roman" w:cs="Times New Roman"/>
          <w:b/>
          <w:bCs/>
          <w:kern w:val="0"/>
          <w:sz w:val="22"/>
          <w:szCs w:val="22"/>
          <w:lang w:eastAsia="zh-CN"/>
          <w14:ligatures w14:val="none"/>
        </w:rPr>
        <w:t>m</w:t>
      </w:r>
      <w:r w:rsidR="00630E30">
        <w:rPr>
          <w:rFonts w:ascii="Times New Roman" w:eastAsia="Times New Roman" w:hAnsi="Times New Roman" w:cs="Times New Roman"/>
          <w:b/>
          <w:bCs/>
          <w:kern w:val="0"/>
          <w:sz w:val="22"/>
          <w:szCs w:val="22"/>
          <w:lang w:eastAsia="zh-CN"/>
          <w14:ligatures w14:val="none"/>
        </w:rPr>
        <w:t xml:space="preserve"> Viesītē, Saukā, Saukas pagasts, Jēkabpils novads.</w:t>
      </w:r>
    </w:p>
    <w:p w14:paraId="752C398F" w14:textId="626527F1" w:rsidR="00517BCE" w:rsidRDefault="00517BCE" w:rsidP="00517BCE">
      <w:pPr>
        <w:numPr>
          <w:ilvl w:val="1"/>
          <w:numId w:val="6"/>
        </w:numPr>
        <w:suppressAutoHyphens/>
        <w:autoSpaceDE w:val="0"/>
        <w:spacing w:after="0" w:line="240" w:lineRule="exact"/>
        <w:ind w:left="567" w:hanging="567"/>
        <w:jc w:val="both"/>
        <w:rPr>
          <w:rFonts w:ascii="Times New Roman" w:eastAsia="Times New Roman" w:hAnsi="Times New Roman" w:cs="Times New Roman"/>
          <w:kern w:val="0"/>
          <w:sz w:val="22"/>
          <w:szCs w:val="22"/>
          <w:lang w:eastAsia="zh-CN"/>
          <w14:ligatures w14:val="none"/>
        </w:rPr>
      </w:pPr>
      <w:r w:rsidRPr="00E619CE">
        <w:rPr>
          <w:rFonts w:ascii="Times New Roman" w:eastAsia="Times New Roman" w:hAnsi="Times New Roman" w:cs="Times New Roman"/>
          <w:kern w:val="0"/>
          <w:sz w:val="22"/>
          <w:szCs w:val="22"/>
          <w:lang w:eastAsia="zh-CN"/>
          <w14:ligatures w14:val="none"/>
        </w:rPr>
        <w:t>Informācija par daudzdzīvokļu dzīvojam</w:t>
      </w:r>
      <w:r>
        <w:rPr>
          <w:rFonts w:ascii="Times New Roman" w:eastAsia="Times New Roman" w:hAnsi="Times New Roman" w:cs="Times New Roman"/>
          <w:kern w:val="0"/>
          <w:sz w:val="22"/>
          <w:szCs w:val="22"/>
          <w:lang w:eastAsia="zh-CN"/>
          <w14:ligatures w14:val="none"/>
        </w:rPr>
        <w:t>ām</w:t>
      </w:r>
      <w:r w:rsidRPr="00E619CE">
        <w:rPr>
          <w:rFonts w:ascii="Times New Roman" w:eastAsia="Times New Roman" w:hAnsi="Times New Roman" w:cs="Times New Roman"/>
          <w:kern w:val="0"/>
          <w:sz w:val="22"/>
          <w:szCs w:val="22"/>
          <w:lang w:eastAsia="zh-CN"/>
          <w14:ligatures w14:val="none"/>
        </w:rPr>
        <w:t xml:space="preserve"> māj</w:t>
      </w:r>
      <w:r>
        <w:rPr>
          <w:rFonts w:ascii="Times New Roman" w:eastAsia="Times New Roman" w:hAnsi="Times New Roman" w:cs="Times New Roman"/>
          <w:kern w:val="0"/>
          <w:sz w:val="22"/>
          <w:szCs w:val="22"/>
          <w:lang w:eastAsia="zh-CN"/>
          <w14:ligatures w14:val="none"/>
        </w:rPr>
        <w:t>am</w:t>
      </w:r>
      <w:r w:rsidR="000C344C">
        <w:rPr>
          <w:rFonts w:ascii="Times New Roman" w:eastAsia="Times New Roman" w:hAnsi="Times New Roman" w:cs="Times New Roman"/>
          <w:kern w:val="0"/>
          <w:sz w:val="22"/>
          <w:szCs w:val="22"/>
          <w:lang w:eastAsia="zh-CN"/>
          <w14:ligatures w14:val="none"/>
        </w:rPr>
        <w:t>:</w:t>
      </w:r>
    </w:p>
    <w:tbl>
      <w:tblPr>
        <w:tblW w:w="9963" w:type="dxa"/>
        <w:tblLook w:val="04A0" w:firstRow="1" w:lastRow="0" w:firstColumn="1" w:lastColumn="0" w:noHBand="0" w:noVBand="1"/>
      </w:tblPr>
      <w:tblGrid>
        <w:gridCol w:w="1843"/>
        <w:gridCol w:w="1376"/>
        <w:gridCol w:w="1176"/>
        <w:gridCol w:w="608"/>
        <w:gridCol w:w="608"/>
        <w:gridCol w:w="830"/>
        <w:gridCol w:w="789"/>
        <w:gridCol w:w="954"/>
        <w:gridCol w:w="786"/>
        <w:gridCol w:w="234"/>
        <w:gridCol w:w="577"/>
        <w:gridCol w:w="182"/>
      </w:tblGrid>
      <w:tr w:rsidR="00C83239" w:rsidRPr="00C63B12" w14:paraId="42716AC8" w14:textId="77777777" w:rsidTr="000C344C">
        <w:trPr>
          <w:gridAfter w:val="1"/>
          <w:wAfter w:w="182" w:type="dxa"/>
          <w:trHeight w:val="288"/>
        </w:trPr>
        <w:tc>
          <w:tcPr>
            <w:tcW w:w="9204" w:type="dxa"/>
            <w:gridSpan w:val="10"/>
            <w:tcBorders>
              <w:top w:val="nil"/>
              <w:left w:val="nil"/>
              <w:bottom w:val="nil"/>
              <w:right w:val="nil"/>
            </w:tcBorders>
            <w:noWrap/>
            <w:vAlign w:val="bottom"/>
            <w:hideMark/>
          </w:tcPr>
          <w:p w14:paraId="5B2A04D7" w14:textId="09E52E18" w:rsidR="00C83239" w:rsidRPr="00C63B12" w:rsidRDefault="00C83239" w:rsidP="00DB1BA6">
            <w:pPr>
              <w:spacing w:after="0" w:line="240" w:lineRule="auto"/>
              <w:jc w:val="center"/>
              <w:rPr>
                <w:rFonts w:ascii="Times New Roman" w:eastAsia="Times New Roman" w:hAnsi="Times New Roman" w:cs="Times New Roman"/>
                <w:color w:val="000000"/>
                <w:kern w:val="0"/>
                <w:sz w:val="16"/>
                <w:szCs w:val="16"/>
                <w:lang w:eastAsia="lv-LV"/>
                <w14:ligatures w14:val="none"/>
              </w:rPr>
            </w:pPr>
          </w:p>
        </w:tc>
        <w:tc>
          <w:tcPr>
            <w:tcW w:w="577" w:type="dxa"/>
            <w:tcBorders>
              <w:top w:val="nil"/>
              <w:left w:val="nil"/>
              <w:bottom w:val="nil"/>
              <w:right w:val="nil"/>
            </w:tcBorders>
            <w:noWrap/>
            <w:vAlign w:val="bottom"/>
            <w:hideMark/>
          </w:tcPr>
          <w:p w14:paraId="7608960D" w14:textId="77777777" w:rsidR="00C83239" w:rsidRPr="00C63B12" w:rsidRDefault="00C83239" w:rsidP="00DB1BA6">
            <w:pPr>
              <w:spacing w:after="0" w:line="240" w:lineRule="auto"/>
              <w:jc w:val="center"/>
              <w:rPr>
                <w:rFonts w:ascii="Times New Roman" w:eastAsia="Times New Roman" w:hAnsi="Times New Roman" w:cs="Times New Roman"/>
                <w:color w:val="000000"/>
                <w:kern w:val="0"/>
                <w:sz w:val="16"/>
                <w:szCs w:val="16"/>
                <w:lang w:eastAsia="lv-LV"/>
                <w14:ligatures w14:val="none"/>
              </w:rPr>
            </w:pPr>
          </w:p>
        </w:tc>
      </w:tr>
      <w:tr w:rsidR="000C344C" w:rsidRPr="00C27906" w14:paraId="4937B998" w14:textId="77777777" w:rsidTr="000C344C">
        <w:trPr>
          <w:trHeight w:val="288"/>
        </w:trPr>
        <w:tc>
          <w:tcPr>
            <w:tcW w:w="1843" w:type="dxa"/>
            <w:tcBorders>
              <w:top w:val="single" w:sz="4" w:space="0" w:color="auto"/>
              <w:left w:val="single" w:sz="4" w:space="0" w:color="auto"/>
              <w:bottom w:val="single" w:sz="4" w:space="0" w:color="auto"/>
              <w:right w:val="single" w:sz="4" w:space="0" w:color="auto"/>
            </w:tcBorders>
            <w:noWrap/>
            <w:vAlign w:val="bottom"/>
            <w:hideMark/>
          </w:tcPr>
          <w:p w14:paraId="141A5074" w14:textId="77777777" w:rsidR="00C83239" w:rsidRPr="00C63B12" w:rsidRDefault="00C83239" w:rsidP="00DB1BA6">
            <w:pPr>
              <w:spacing w:after="0" w:line="240" w:lineRule="auto"/>
              <w:jc w:val="center"/>
              <w:rPr>
                <w:rFonts w:ascii="Times New Roman" w:eastAsia="Times New Roman" w:hAnsi="Times New Roman" w:cs="Times New Roman"/>
                <w:b/>
                <w:bCs/>
                <w:color w:val="000000"/>
                <w:kern w:val="0"/>
                <w:sz w:val="16"/>
                <w:szCs w:val="16"/>
                <w:lang w:eastAsia="lv-LV"/>
                <w14:ligatures w14:val="none"/>
              </w:rPr>
            </w:pPr>
            <w:r w:rsidRPr="00C63B12">
              <w:rPr>
                <w:rFonts w:ascii="Times New Roman" w:eastAsia="Times New Roman" w:hAnsi="Times New Roman" w:cs="Times New Roman"/>
                <w:b/>
                <w:bCs/>
                <w:color w:val="000000"/>
                <w:kern w:val="0"/>
                <w:sz w:val="16"/>
                <w:szCs w:val="16"/>
                <w:lang w:eastAsia="lv-LV"/>
                <w14:ligatures w14:val="none"/>
              </w:rPr>
              <w:t>Nosaukums</w:t>
            </w:r>
          </w:p>
        </w:tc>
        <w:tc>
          <w:tcPr>
            <w:tcW w:w="1376" w:type="dxa"/>
            <w:tcBorders>
              <w:top w:val="single" w:sz="4" w:space="0" w:color="auto"/>
              <w:left w:val="nil"/>
              <w:bottom w:val="single" w:sz="4" w:space="0" w:color="auto"/>
              <w:right w:val="single" w:sz="4" w:space="0" w:color="000000"/>
            </w:tcBorders>
            <w:noWrap/>
            <w:vAlign w:val="bottom"/>
            <w:hideMark/>
          </w:tcPr>
          <w:p w14:paraId="508D24CB" w14:textId="77777777" w:rsidR="00C83239" w:rsidRPr="00C63B12" w:rsidRDefault="00C83239" w:rsidP="00DB1BA6">
            <w:pPr>
              <w:spacing w:after="0" w:line="240" w:lineRule="auto"/>
              <w:jc w:val="center"/>
              <w:rPr>
                <w:rFonts w:ascii="Times New Roman" w:eastAsia="Times New Roman" w:hAnsi="Times New Roman" w:cs="Times New Roman"/>
                <w:b/>
                <w:bCs/>
                <w:color w:val="000000"/>
                <w:kern w:val="0"/>
                <w:sz w:val="16"/>
                <w:szCs w:val="16"/>
                <w:lang w:eastAsia="lv-LV"/>
                <w14:ligatures w14:val="none"/>
              </w:rPr>
            </w:pPr>
            <w:r w:rsidRPr="00C63B12">
              <w:rPr>
                <w:rFonts w:ascii="Times New Roman" w:eastAsia="Times New Roman" w:hAnsi="Times New Roman" w:cs="Times New Roman"/>
                <w:b/>
                <w:bCs/>
                <w:color w:val="000000"/>
                <w:kern w:val="0"/>
                <w:sz w:val="16"/>
                <w:szCs w:val="16"/>
                <w:lang w:eastAsia="lv-LV"/>
                <w14:ligatures w14:val="none"/>
              </w:rPr>
              <w:t xml:space="preserve">Kadastra </w:t>
            </w:r>
          </w:p>
        </w:tc>
        <w:tc>
          <w:tcPr>
            <w:tcW w:w="1176" w:type="dxa"/>
            <w:tcBorders>
              <w:top w:val="single" w:sz="4" w:space="0" w:color="auto"/>
              <w:left w:val="nil"/>
              <w:bottom w:val="single" w:sz="4" w:space="0" w:color="auto"/>
              <w:right w:val="single" w:sz="4" w:space="0" w:color="auto"/>
            </w:tcBorders>
            <w:noWrap/>
            <w:vAlign w:val="bottom"/>
            <w:hideMark/>
          </w:tcPr>
          <w:p w14:paraId="51C9517E" w14:textId="77777777" w:rsidR="00C83239" w:rsidRPr="00C63B12" w:rsidRDefault="00C83239" w:rsidP="00DB1BA6">
            <w:pPr>
              <w:spacing w:after="0" w:line="240" w:lineRule="auto"/>
              <w:jc w:val="center"/>
              <w:rPr>
                <w:rFonts w:ascii="Times New Roman" w:eastAsia="Times New Roman" w:hAnsi="Times New Roman" w:cs="Times New Roman"/>
                <w:b/>
                <w:bCs/>
                <w:color w:val="000000"/>
                <w:kern w:val="0"/>
                <w:sz w:val="16"/>
                <w:szCs w:val="16"/>
                <w:lang w:eastAsia="lv-LV"/>
                <w14:ligatures w14:val="none"/>
              </w:rPr>
            </w:pPr>
            <w:r w:rsidRPr="00C63B12">
              <w:rPr>
                <w:rFonts w:ascii="Times New Roman" w:eastAsia="Times New Roman" w:hAnsi="Times New Roman" w:cs="Times New Roman"/>
                <w:b/>
                <w:bCs/>
                <w:color w:val="000000"/>
                <w:kern w:val="0"/>
                <w:sz w:val="16"/>
                <w:szCs w:val="16"/>
                <w:lang w:eastAsia="lv-LV"/>
                <w14:ligatures w14:val="none"/>
              </w:rPr>
              <w:t>Eksplu</w:t>
            </w:r>
            <w:r w:rsidRPr="00C27906">
              <w:rPr>
                <w:rFonts w:ascii="Times New Roman" w:eastAsia="Times New Roman" w:hAnsi="Times New Roman" w:cs="Times New Roman"/>
                <w:b/>
                <w:bCs/>
                <w:color w:val="000000"/>
                <w:kern w:val="0"/>
                <w:sz w:val="16"/>
                <w:szCs w:val="16"/>
                <w:lang w:eastAsia="lv-LV"/>
                <w14:ligatures w14:val="none"/>
              </w:rPr>
              <w:t>a</w:t>
            </w:r>
            <w:r w:rsidRPr="00C63B12">
              <w:rPr>
                <w:rFonts w:ascii="Times New Roman" w:eastAsia="Times New Roman" w:hAnsi="Times New Roman" w:cs="Times New Roman"/>
                <w:b/>
                <w:bCs/>
                <w:color w:val="000000"/>
                <w:kern w:val="0"/>
                <w:sz w:val="16"/>
                <w:szCs w:val="16"/>
                <w:lang w:eastAsia="lv-LV"/>
                <w14:ligatures w14:val="none"/>
              </w:rPr>
              <w:t xml:space="preserve">tācijā </w:t>
            </w:r>
          </w:p>
        </w:tc>
        <w:tc>
          <w:tcPr>
            <w:tcW w:w="608" w:type="dxa"/>
            <w:tcBorders>
              <w:top w:val="single" w:sz="4" w:space="0" w:color="auto"/>
              <w:left w:val="nil"/>
              <w:bottom w:val="single" w:sz="4" w:space="0" w:color="auto"/>
              <w:right w:val="single" w:sz="4" w:space="0" w:color="auto"/>
            </w:tcBorders>
            <w:noWrap/>
            <w:vAlign w:val="bottom"/>
            <w:hideMark/>
          </w:tcPr>
          <w:p w14:paraId="33482F22" w14:textId="77777777" w:rsidR="00C83239" w:rsidRPr="00C63B12" w:rsidRDefault="00C83239" w:rsidP="00DB1BA6">
            <w:pPr>
              <w:spacing w:after="0" w:line="240" w:lineRule="auto"/>
              <w:jc w:val="center"/>
              <w:rPr>
                <w:rFonts w:ascii="Times New Roman" w:eastAsia="Times New Roman" w:hAnsi="Times New Roman" w:cs="Times New Roman"/>
                <w:b/>
                <w:bCs/>
                <w:color w:val="000000"/>
                <w:kern w:val="0"/>
                <w:sz w:val="16"/>
                <w:szCs w:val="16"/>
                <w:lang w:eastAsia="lv-LV"/>
                <w14:ligatures w14:val="none"/>
              </w:rPr>
            </w:pPr>
            <w:r w:rsidRPr="00C63B12">
              <w:rPr>
                <w:rFonts w:ascii="Times New Roman" w:eastAsia="Times New Roman" w:hAnsi="Times New Roman" w:cs="Times New Roman"/>
                <w:b/>
                <w:bCs/>
                <w:color w:val="000000"/>
                <w:kern w:val="0"/>
                <w:sz w:val="16"/>
                <w:szCs w:val="16"/>
                <w:lang w:eastAsia="lv-LV"/>
                <w14:ligatures w14:val="none"/>
              </w:rPr>
              <w:t>Stāvu</w:t>
            </w:r>
          </w:p>
        </w:tc>
        <w:tc>
          <w:tcPr>
            <w:tcW w:w="608" w:type="dxa"/>
            <w:tcBorders>
              <w:top w:val="single" w:sz="4" w:space="0" w:color="auto"/>
              <w:left w:val="nil"/>
              <w:bottom w:val="single" w:sz="4" w:space="0" w:color="auto"/>
              <w:right w:val="single" w:sz="4" w:space="0" w:color="auto"/>
            </w:tcBorders>
            <w:noWrap/>
            <w:vAlign w:val="bottom"/>
            <w:hideMark/>
          </w:tcPr>
          <w:p w14:paraId="7344F574" w14:textId="77777777" w:rsidR="00C83239" w:rsidRPr="00C63B12" w:rsidRDefault="00C83239" w:rsidP="00DB1BA6">
            <w:pPr>
              <w:spacing w:after="0" w:line="240" w:lineRule="auto"/>
              <w:jc w:val="center"/>
              <w:rPr>
                <w:rFonts w:ascii="Times New Roman" w:eastAsia="Times New Roman" w:hAnsi="Times New Roman" w:cs="Times New Roman"/>
                <w:b/>
                <w:bCs/>
                <w:color w:val="000000"/>
                <w:kern w:val="0"/>
                <w:sz w:val="16"/>
                <w:szCs w:val="16"/>
                <w:lang w:eastAsia="lv-LV"/>
                <w14:ligatures w14:val="none"/>
              </w:rPr>
            </w:pPr>
            <w:r w:rsidRPr="00C63B12">
              <w:rPr>
                <w:rFonts w:ascii="Times New Roman" w:eastAsia="Times New Roman" w:hAnsi="Times New Roman" w:cs="Times New Roman"/>
                <w:b/>
                <w:bCs/>
                <w:color w:val="000000"/>
                <w:kern w:val="0"/>
                <w:sz w:val="16"/>
                <w:szCs w:val="16"/>
                <w:lang w:eastAsia="lv-LV"/>
                <w14:ligatures w14:val="none"/>
              </w:rPr>
              <w:t>Ieeju</w:t>
            </w:r>
          </w:p>
        </w:tc>
        <w:tc>
          <w:tcPr>
            <w:tcW w:w="830" w:type="dxa"/>
            <w:tcBorders>
              <w:top w:val="single" w:sz="4" w:space="0" w:color="auto"/>
              <w:left w:val="nil"/>
              <w:bottom w:val="single" w:sz="4" w:space="0" w:color="auto"/>
              <w:right w:val="single" w:sz="4" w:space="0" w:color="auto"/>
            </w:tcBorders>
            <w:noWrap/>
            <w:vAlign w:val="bottom"/>
            <w:hideMark/>
          </w:tcPr>
          <w:p w14:paraId="378955A2" w14:textId="77777777" w:rsidR="00C83239" w:rsidRPr="00C63B12" w:rsidRDefault="00C83239" w:rsidP="00DB1BA6">
            <w:pPr>
              <w:spacing w:after="0" w:line="240" w:lineRule="auto"/>
              <w:jc w:val="center"/>
              <w:rPr>
                <w:rFonts w:ascii="Times New Roman" w:eastAsia="Times New Roman" w:hAnsi="Times New Roman" w:cs="Times New Roman"/>
                <w:b/>
                <w:bCs/>
                <w:color w:val="000000"/>
                <w:kern w:val="0"/>
                <w:sz w:val="16"/>
                <w:szCs w:val="16"/>
                <w:lang w:eastAsia="lv-LV"/>
                <w14:ligatures w14:val="none"/>
              </w:rPr>
            </w:pPr>
            <w:r w:rsidRPr="00C63B12">
              <w:rPr>
                <w:rFonts w:ascii="Times New Roman" w:eastAsia="Times New Roman" w:hAnsi="Times New Roman" w:cs="Times New Roman"/>
                <w:b/>
                <w:bCs/>
                <w:color w:val="000000"/>
                <w:kern w:val="0"/>
                <w:sz w:val="16"/>
                <w:szCs w:val="16"/>
                <w:lang w:eastAsia="lv-LV"/>
                <w14:ligatures w14:val="none"/>
              </w:rPr>
              <w:t>Dzīvokļu</w:t>
            </w:r>
          </w:p>
        </w:tc>
        <w:tc>
          <w:tcPr>
            <w:tcW w:w="789" w:type="dxa"/>
            <w:tcBorders>
              <w:top w:val="single" w:sz="4" w:space="0" w:color="auto"/>
              <w:left w:val="nil"/>
              <w:bottom w:val="single" w:sz="4" w:space="0" w:color="auto"/>
              <w:right w:val="single" w:sz="4" w:space="0" w:color="auto"/>
            </w:tcBorders>
            <w:noWrap/>
            <w:vAlign w:val="bottom"/>
            <w:hideMark/>
          </w:tcPr>
          <w:p w14:paraId="2AA6F04F" w14:textId="77777777" w:rsidR="00C83239" w:rsidRPr="00C63B12" w:rsidRDefault="00C83239" w:rsidP="00DB1BA6">
            <w:pPr>
              <w:spacing w:after="0" w:line="240" w:lineRule="auto"/>
              <w:jc w:val="center"/>
              <w:rPr>
                <w:rFonts w:ascii="Times New Roman" w:eastAsia="Times New Roman" w:hAnsi="Times New Roman" w:cs="Times New Roman"/>
                <w:b/>
                <w:bCs/>
                <w:color w:val="000000"/>
                <w:kern w:val="0"/>
                <w:sz w:val="16"/>
                <w:szCs w:val="16"/>
                <w:lang w:eastAsia="lv-LV"/>
                <w14:ligatures w14:val="none"/>
              </w:rPr>
            </w:pPr>
            <w:r w:rsidRPr="00C63B12">
              <w:rPr>
                <w:rFonts w:ascii="Times New Roman" w:eastAsia="Times New Roman" w:hAnsi="Times New Roman" w:cs="Times New Roman"/>
                <w:b/>
                <w:bCs/>
                <w:color w:val="000000"/>
                <w:kern w:val="0"/>
                <w:sz w:val="16"/>
                <w:szCs w:val="16"/>
                <w:lang w:eastAsia="lv-LV"/>
                <w14:ligatures w14:val="none"/>
              </w:rPr>
              <w:t>Kopēja</w:t>
            </w:r>
          </w:p>
        </w:tc>
        <w:tc>
          <w:tcPr>
            <w:tcW w:w="954" w:type="dxa"/>
            <w:tcBorders>
              <w:top w:val="single" w:sz="4" w:space="0" w:color="auto"/>
              <w:left w:val="nil"/>
              <w:bottom w:val="single" w:sz="4" w:space="0" w:color="auto"/>
              <w:right w:val="single" w:sz="4" w:space="0" w:color="auto"/>
            </w:tcBorders>
            <w:noWrap/>
            <w:vAlign w:val="bottom"/>
            <w:hideMark/>
          </w:tcPr>
          <w:p w14:paraId="615DD2F9" w14:textId="77777777" w:rsidR="00C83239" w:rsidRPr="00C63B12" w:rsidRDefault="00C83239" w:rsidP="00DB1BA6">
            <w:pPr>
              <w:spacing w:after="0" w:line="240" w:lineRule="auto"/>
              <w:jc w:val="center"/>
              <w:rPr>
                <w:rFonts w:ascii="Times New Roman" w:eastAsia="Times New Roman" w:hAnsi="Times New Roman" w:cs="Times New Roman"/>
                <w:b/>
                <w:bCs/>
                <w:color w:val="000000"/>
                <w:kern w:val="0"/>
                <w:sz w:val="16"/>
                <w:szCs w:val="16"/>
                <w:lang w:eastAsia="lv-LV"/>
                <w14:ligatures w14:val="none"/>
              </w:rPr>
            </w:pPr>
            <w:r w:rsidRPr="00C63B12">
              <w:rPr>
                <w:rFonts w:ascii="Times New Roman" w:eastAsia="Times New Roman" w:hAnsi="Times New Roman" w:cs="Times New Roman"/>
                <w:b/>
                <w:bCs/>
                <w:color w:val="000000"/>
                <w:kern w:val="0"/>
                <w:sz w:val="16"/>
                <w:szCs w:val="16"/>
                <w:lang w:eastAsia="lv-LV"/>
                <w14:ligatures w14:val="none"/>
              </w:rPr>
              <w:t>Dzīvojama</w:t>
            </w:r>
          </w:p>
        </w:tc>
        <w:tc>
          <w:tcPr>
            <w:tcW w:w="786" w:type="dxa"/>
            <w:tcBorders>
              <w:top w:val="single" w:sz="4" w:space="0" w:color="auto"/>
              <w:left w:val="nil"/>
              <w:bottom w:val="single" w:sz="4" w:space="0" w:color="auto"/>
              <w:right w:val="single" w:sz="4" w:space="0" w:color="auto"/>
            </w:tcBorders>
            <w:noWrap/>
            <w:vAlign w:val="bottom"/>
            <w:hideMark/>
          </w:tcPr>
          <w:p w14:paraId="67739736" w14:textId="77777777" w:rsidR="00C83239" w:rsidRPr="00C63B12" w:rsidRDefault="00C83239" w:rsidP="00DB1BA6">
            <w:pPr>
              <w:spacing w:after="0" w:line="240" w:lineRule="auto"/>
              <w:jc w:val="center"/>
              <w:rPr>
                <w:rFonts w:ascii="Times New Roman" w:eastAsia="Times New Roman" w:hAnsi="Times New Roman" w:cs="Times New Roman"/>
                <w:b/>
                <w:bCs/>
                <w:color w:val="000000"/>
                <w:kern w:val="0"/>
                <w:sz w:val="16"/>
                <w:szCs w:val="16"/>
                <w:lang w:eastAsia="lv-LV"/>
                <w14:ligatures w14:val="none"/>
              </w:rPr>
            </w:pPr>
            <w:r w:rsidRPr="00C63B12">
              <w:rPr>
                <w:rFonts w:ascii="Times New Roman" w:eastAsia="Times New Roman" w:hAnsi="Times New Roman" w:cs="Times New Roman"/>
                <w:b/>
                <w:bCs/>
                <w:color w:val="000000"/>
                <w:kern w:val="0"/>
                <w:sz w:val="16"/>
                <w:szCs w:val="16"/>
                <w:lang w:eastAsia="lv-LV"/>
                <w14:ligatures w14:val="none"/>
              </w:rPr>
              <w:t>Tilpums</w:t>
            </w:r>
          </w:p>
        </w:tc>
        <w:tc>
          <w:tcPr>
            <w:tcW w:w="993" w:type="dxa"/>
            <w:gridSpan w:val="3"/>
            <w:tcBorders>
              <w:top w:val="single" w:sz="4" w:space="0" w:color="auto"/>
              <w:left w:val="nil"/>
              <w:bottom w:val="single" w:sz="4" w:space="0" w:color="auto"/>
              <w:right w:val="single" w:sz="4" w:space="0" w:color="auto"/>
            </w:tcBorders>
            <w:noWrap/>
            <w:vAlign w:val="bottom"/>
            <w:hideMark/>
          </w:tcPr>
          <w:p w14:paraId="587CDD04" w14:textId="77777777" w:rsidR="00C83239" w:rsidRPr="00C63B12" w:rsidRDefault="00C83239" w:rsidP="00DB1BA6">
            <w:pPr>
              <w:spacing w:after="0" w:line="240" w:lineRule="auto"/>
              <w:jc w:val="center"/>
              <w:rPr>
                <w:rFonts w:ascii="Times New Roman" w:eastAsia="Times New Roman" w:hAnsi="Times New Roman" w:cs="Times New Roman"/>
                <w:b/>
                <w:bCs/>
                <w:color w:val="000000"/>
                <w:kern w:val="0"/>
                <w:sz w:val="16"/>
                <w:szCs w:val="16"/>
                <w:lang w:eastAsia="lv-LV"/>
                <w14:ligatures w14:val="none"/>
              </w:rPr>
            </w:pPr>
            <w:r w:rsidRPr="00C63B12">
              <w:rPr>
                <w:rFonts w:ascii="Times New Roman" w:eastAsia="Times New Roman" w:hAnsi="Times New Roman" w:cs="Times New Roman"/>
                <w:b/>
                <w:bCs/>
                <w:color w:val="000000"/>
                <w:kern w:val="0"/>
                <w:sz w:val="16"/>
                <w:szCs w:val="16"/>
                <w:lang w:eastAsia="lv-LV"/>
                <w14:ligatures w14:val="none"/>
              </w:rPr>
              <w:t>Apbūves</w:t>
            </w:r>
          </w:p>
        </w:tc>
      </w:tr>
      <w:tr w:rsidR="000C344C" w:rsidRPr="00C27906" w14:paraId="131861B8" w14:textId="77777777" w:rsidTr="000C344C">
        <w:trPr>
          <w:trHeight w:val="288"/>
        </w:trPr>
        <w:tc>
          <w:tcPr>
            <w:tcW w:w="1843" w:type="dxa"/>
            <w:tcBorders>
              <w:top w:val="single" w:sz="4" w:space="0" w:color="auto"/>
              <w:left w:val="single" w:sz="4" w:space="0" w:color="auto"/>
              <w:bottom w:val="single" w:sz="4" w:space="0" w:color="auto"/>
              <w:right w:val="single" w:sz="4" w:space="0" w:color="auto"/>
            </w:tcBorders>
            <w:noWrap/>
            <w:vAlign w:val="bottom"/>
            <w:hideMark/>
          </w:tcPr>
          <w:p w14:paraId="79D7DF92" w14:textId="77777777" w:rsidR="00C83239" w:rsidRPr="00C63B12" w:rsidRDefault="00C83239" w:rsidP="00DB1BA6">
            <w:pPr>
              <w:spacing w:after="0" w:line="240" w:lineRule="auto"/>
              <w:rPr>
                <w:rFonts w:ascii="Times New Roman" w:eastAsia="Times New Roman" w:hAnsi="Times New Roman" w:cs="Times New Roman"/>
                <w:b/>
                <w:bCs/>
                <w:color w:val="000000"/>
                <w:kern w:val="0"/>
                <w:sz w:val="16"/>
                <w:szCs w:val="16"/>
                <w:lang w:eastAsia="lv-LV"/>
                <w14:ligatures w14:val="none"/>
              </w:rPr>
            </w:pPr>
            <w:r w:rsidRPr="00C63B12">
              <w:rPr>
                <w:rFonts w:ascii="Times New Roman" w:eastAsia="Times New Roman" w:hAnsi="Times New Roman" w:cs="Times New Roman"/>
                <w:b/>
                <w:bCs/>
                <w:color w:val="000000"/>
                <w:kern w:val="0"/>
                <w:sz w:val="16"/>
                <w:szCs w:val="16"/>
                <w:lang w:eastAsia="lv-LV"/>
                <w14:ligatures w14:val="none"/>
              </w:rPr>
              <w:t> </w:t>
            </w:r>
          </w:p>
        </w:tc>
        <w:tc>
          <w:tcPr>
            <w:tcW w:w="1376" w:type="dxa"/>
            <w:tcBorders>
              <w:top w:val="single" w:sz="4" w:space="0" w:color="auto"/>
              <w:left w:val="nil"/>
              <w:bottom w:val="single" w:sz="4" w:space="0" w:color="auto"/>
              <w:right w:val="single" w:sz="4" w:space="0" w:color="000000"/>
            </w:tcBorders>
            <w:noWrap/>
            <w:vAlign w:val="bottom"/>
            <w:hideMark/>
          </w:tcPr>
          <w:p w14:paraId="69A8DEB2" w14:textId="77777777" w:rsidR="00C83239" w:rsidRPr="00C63B12" w:rsidRDefault="00C83239" w:rsidP="00DB1BA6">
            <w:pPr>
              <w:spacing w:after="0" w:line="240" w:lineRule="auto"/>
              <w:jc w:val="center"/>
              <w:rPr>
                <w:rFonts w:ascii="Times New Roman" w:eastAsia="Times New Roman" w:hAnsi="Times New Roman" w:cs="Times New Roman"/>
                <w:b/>
                <w:bCs/>
                <w:color w:val="000000"/>
                <w:kern w:val="0"/>
                <w:sz w:val="16"/>
                <w:szCs w:val="16"/>
                <w:lang w:eastAsia="lv-LV"/>
                <w14:ligatures w14:val="none"/>
              </w:rPr>
            </w:pPr>
            <w:r w:rsidRPr="00C63B12">
              <w:rPr>
                <w:rFonts w:ascii="Times New Roman" w:eastAsia="Times New Roman" w:hAnsi="Times New Roman" w:cs="Times New Roman"/>
                <w:b/>
                <w:bCs/>
                <w:color w:val="000000"/>
                <w:kern w:val="0"/>
                <w:sz w:val="16"/>
                <w:szCs w:val="16"/>
                <w:lang w:eastAsia="lv-LV"/>
                <w14:ligatures w14:val="none"/>
              </w:rPr>
              <w:t>numurs</w:t>
            </w:r>
          </w:p>
        </w:tc>
        <w:tc>
          <w:tcPr>
            <w:tcW w:w="1176" w:type="dxa"/>
            <w:tcBorders>
              <w:top w:val="single" w:sz="4" w:space="0" w:color="auto"/>
              <w:left w:val="nil"/>
              <w:bottom w:val="single" w:sz="4" w:space="0" w:color="auto"/>
              <w:right w:val="single" w:sz="4" w:space="0" w:color="auto"/>
            </w:tcBorders>
            <w:noWrap/>
            <w:vAlign w:val="bottom"/>
            <w:hideMark/>
          </w:tcPr>
          <w:p w14:paraId="0E7439D8" w14:textId="77777777" w:rsidR="00C83239" w:rsidRPr="00C63B12" w:rsidRDefault="00C83239" w:rsidP="00DB1BA6">
            <w:pPr>
              <w:spacing w:after="0" w:line="240" w:lineRule="auto"/>
              <w:jc w:val="center"/>
              <w:rPr>
                <w:rFonts w:ascii="Times New Roman" w:eastAsia="Times New Roman" w:hAnsi="Times New Roman" w:cs="Times New Roman"/>
                <w:b/>
                <w:bCs/>
                <w:color w:val="000000"/>
                <w:kern w:val="0"/>
                <w:sz w:val="16"/>
                <w:szCs w:val="16"/>
                <w:lang w:eastAsia="lv-LV"/>
                <w14:ligatures w14:val="none"/>
              </w:rPr>
            </w:pPr>
            <w:r w:rsidRPr="00C63B12">
              <w:rPr>
                <w:rFonts w:ascii="Times New Roman" w:eastAsia="Times New Roman" w:hAnsi="Times New Roman" w:cs="Times New Roman"/>
                <w:b/>
                <w:bCs/>
                <w:color w:val="000000"/>
                <w:kern w:val="0"/>
                <w:sz w:val="16"/>
                <w:szCs w:val="16"/>
                <w:lang w:eastAsia="lv-LV"/>
                <w14:ligatures w14:val="none"/>
              </w:rPr>
              <w:t>nodošanas gads</w:t>
            </w:r>
          </w:p>
        </w:tc>
        <w:tc>
          <w:tcPr>
            <w:tcW w:w="608" w:type="dxa"/>
            <w:tcBorders>
              <w:top w:val="nil"/>
              <w:left w:val="nil"/>
              <w:bottom w:val="single" w:sz="4" w:space="0" w:color="auto"/>
              <w:right w:val="single" w:sz="4" w:space="0" w:color="auto"/>
            </w:tcBorders>
            <w:noWrap/>
            <w:vAlign w:val="bottom"/>
            <w:hideMark/>
          </w:tcPr>
          <w:p w14:paraId="1BDBCB85" w14:textId="77777777" w:rsidR="00C83239" w:rsidRPr="00C63B12" w:rsidRDefault="00C83239" w:rsidP="00DB1BA6">
            <w:pPr>
              <w:spacing w:after="0" w:line="240" w:lineRule="auto"/>
              <w:jc w:val="center"/>
              <w:rPr>
                <w:rFonts w:ascii="Times New Roman" w:eastAsia="Times New Roman" w:hAnsi="Times New Roman" w:cs="Times New Roman"/>
                <w:b/>
                <w:bCs/>
                <w:color w:val="000000"/>
                <w:kern w:val="0"/>
                <w:sz w:val="16"/>
                <w:szCs w:val="16"/>
                <w:lang w:eastAsia="lv-LV"/>
                <w14:ligatures w14:val="none"/>
              </w:rPr>
            </w:pPr>
            <w:r w:rsidRPr="00C63B12">
              <w:rPr>
                <w:rFonts w:ascii="Times New Roman" w:eastAsia="Times New Roman" w:hAnsi="Times New Roman" w:cs="Times New Roman"/>
                <w:b/>
                <w:bCs/>
                <w:color w:val="000000"/>
                <w:kern w:val="0"/>
                <w:sz w:val="16"/>
                <w:szCs w:val="16"/>
                <w:lang w:eastAsia="lv-LV"/>
                <w14:ligatures w14:val="none"/>
              </w:rPr>
              <w:t>skaits</w:t>
            </w:r>
          </w:p>
        </w:tc>
        <w:tc>
          <w:tcPr>
            <w:tcW w:w="608" w:type="dxa"/>
            <w:tcBorders>
              <w:top w:val="nil"/>
              <w:left w:val="nil"/>
              <w:bottom w:val="single" w:sz="4" w:space="0" w:color="auto"/>
              <w:right w:val="single" w:sz="4" w:space="0" w:color="auto"/>
            </w:tcBorders>
            <w:noWrap/>
            <w:vAlign w:val="bottom"/>
            <w:hideMark/>
          </w:tcPr>
          <w:p w14:paraId="5A1B5BB2" w14:textId="77777777" w:rsidR="00C83239" w:rsidRPr="00C63B12" w:rsidRDefault="00C83239" w:rsidP="00DB1BA6">
            <w:pPr>
              <w:spacing w:after="0" w:line="240" w:lineRule="auto"/>
              <w:jc w:val="center"/>
              <w:rPr>
                <w:rFonts w:ascii="Times New Roman" w:eastAsia="Times New Roman" w:hAnsi="Times New Roman" w:cs="Times New Roman"/>
                <w:b/>
                <w:bCs/>
                <w:color w:val="000000"/>
                <w:kern w:val="0"/>
                <w:sz w:val="16"/>
                <w:szCs w:val="16"/>
                <w:lang w:eastAsia="lv-LV"/>
                <w14:ligatures w14:val="none"/>
              </w:rPr>
            </w:pPr>
            <w:r w:rsidRPr="00C63B12">
              <w:rPr>
                <w:rFonts w:ascii="Times New Roman" w:eastAsia="Times New Roman" w:hAnsi="Times New Roman" w:cs="Times New Roman"/>
                <w:b/>
                <w:bCs/>
                <w:color w:val="000000"/>
                <w:kern w:val="0"/>
                <w:sz w:val="16"/>
                <w:szCs w:val="16"/>
                <w:lang w:eastAsia="lv-LV"/>
                <w14:ligatures w14:val="none"/>
              </w:rPr>
              <w:t>skaits</w:t>
            </w:r>
          </w:p>
        </w:tc>
        <w:tc>
          <w:tcPr>
            <w:tcW w:w="830" w:type="dxa"/>
            <w:tcBorders>
              <w:top w:val="nil"/>
              <w:left w:val="nil"/>
              <w:bottom w:val="single" w:sz="4" w:space="0" w:color="auto"/>
              <w:right w:val="single" w:sz="4" w:space="0" w:color="auto"/>
            </w:tcBorders>
            <w:noWrap/>
            <w:vAlign w:val="bottom"/>
            <w:hideMark/>
          </w:tcPr>
          <w:p w14:paraId="6699A636" w14:textId="77777777" w:rsidR="00C83239" w:rsidRPr="00C63B12" w:rsidRDefault="00C83239" w:rsidP="00DB1BA6">
            <w:pPr>
              <w:spacing w:after="0" w:line="240" w:lineRule="auto"/>
              <w:jc w:val="center"/>
              <w:rPr>
                <w:rFonts w:ascii="Times New Roman" w:eastAsia="Times New Roman" w:hAnsi="Times New Roman" w:cs="Times New Roman"/>
                <w:b/>
                <w:bCs/>
                <w:color w:val="000000"/>
                <w:kern w:val="0"/>
                <w:sz w:val="16"/>
                <w:szCs w:val="16"/>
                <w:lang w:eastAsia="lv-LV"/>
                <w14:ligatures w14:val="none"/>
              </w:rPr>
            </w:pPr>
            <w:r w:rsidRPr="00C63B12">
              <w:rPr>
                <w:rFonts w:ascii="Times New Roman" w:eastAsia="Times New Roman" w:hAnsi="Times New Roman" w:cs="Times New Roman"/>
                <w:b/>
                <w:bCs/>
                <w:color w:val="000000"/>
                <w:kern w:val="0"/>
                <w:sz w:val="16"/>
                <w:szCs w:val="16"/>
                <w:lang w:eastAsia="lv-LV"/>
                <w14:ligatures w14:val="none"/>
              </w:rPr>
              <w:t>skaits</w:t>
            </w:r>
          </w:p>
        </w:tc>
        <w:tc>
          <w:tcPr>
            <w:tcW w:w="789" w:type="dxa"/>
            <w:tcBorders>
              <w:top w:val="nil"/>
              <w:left w:val="nil"/>
              <w:bottom w:val="single" w:sz="4" w:space="0" w:color="auto"/>
              <w:right w:val="single" w:sz="4" w:space="0" w:color="auto"/>
            </w:tcBorders>
            <w:noWrap/>
            <w:vAlign w:val="bottom"/>
            <w:hideMark/>
          </w:tcPr>
          <w:p w14:paraId="2F8A4AB2" w14:textId="77777777" w:rsidR="00C83239" w:rsidRPr="00C63B12" w:rsidRDefault="00C83239" w:rsidP="00DB1BA6">
            <w:pPr>
              <w:spacing w:after="0" w:line="240" w:lineRule="auto"/>
              <w:jc w:val="center"/>
              <w:rPr>
                <w:rFonts w:ascii="Times New Roman" w:eastAsia="Times New Roman" w:hAnsi="Times New Roman" w:cs="Times New Roman"/>
                <w:b/>
                <w:bCs/>
                <w:color w:val="000000"/>
                <w:kern w:val="0"/>
                <w:sz w:val="16"/>
                <w:szCs w:val="16"/>
                <w:lang w:eastAsia="lv-LV"/>
                <w14:ligatures w14:val="none"/>
              </w:rPr>
            </w:pPr>
            <w:r w:rsidRPr="00C63B12">
              <w:rPr>
                <w:rFonts w:ascii="Times New Roman" w:eastAsia="Times New Roman" w:hAnsi="Times New Roman" w:cs="Times New Roman"/>
                <w:b/>
                <w:bCs/>
                <w:color w:val="000000"/>
                <w:kern w:val="0"/>
                <w:sz w:val="16"/>
                <w:szCs w:val="16"/>
                <w:lang w:eastAsia="lv-LV"/>
                <w14:ligatures w14:val="none"/>
              </w:rPr>
              <w:t>platība m2</w:t>
            </w:r>
          </w:p>
        </w:tc>
        <w:tc>
          <w:tcPr>
            <w:tcW w:w="954" w:type="dxa"/>
            <w:tcBorders>
              <w:top w:val="nil"/>
              <w:left w:val="nil"/>
              <w:bottom w:val="single" w:sz="4" w:space="0" w:color="auto"/>
              <w:right w:val="single" w:sz="4" w:space="0" w:color="auto"/>
            </w:tcBorders>
            <w:noWrap/>
            <w:vAlign w:val="bottom"/>
            <w:hideMark/>
          </w:tcPr>
          <w:p w14:paraId="676069C6" w14:textId="77777777" w:rsidR="00C83239" w:rsidRPr="00C63B12" w:rsidRDefault="00C83239" w:rsidP="00DB1BA6">
            <w:pPr>
              <w:spacing w:after="0" w:line="240" w:lineRule="auto"/>
              <w:jc w:val="center"/>
              <w:rPr>
                <w:rFonts w:ascii="Times New Roman" w:eastAsia="Times New Roman" w:hAnsi="Times New Roman" w:cs="Times New Roman"/>
                <w:b/>
                <w:bCs/>
                <w:color w:val="000000"/>
                <w:kern w:val="0"/>
                <w:sz w:val="16"/>
                <w:szCs w:val="16"/>
                <w:lang w:eastAsia="lv-LV"/>
                <w14:ligatures w14:val="none"/>
              </w:rPr>
            </w:pPr>
            <w:r w:rsidRPr="00C63B12">
              <w:rPr>
                <w:rFonts w:ascii="Times New Roman" w:eastAsia="Times New Roman" w:hAnsi="Times New Roman" w:cs="Times New Roman"/>
                <w:b/>
                <w:bCs/>
                <w:color w:val="000000"/>
                <w:kern w:val="0"/>
                <w:sz w:val="16"/>
                <w:szCs w:val="16"/>
                <w:lang w:eastAsia="lv-LV"/>
                <w14:ligatures w14:val="none"/>
              </w:rPr>
              <w:t>platība m2</w:t>
            </w:r>
          </w:p>
        </w:tc>
        <w:tc>
          <w:tcPr>
            <w:tcW w:w="786" w:type="dxa"/>
            <w:tcBorders>
              <w:top w:val="nil"/>
              <w:left w:val="nil"/>
              <w:bottom w:val="single" w:sz="4" w:space="0" w:color="auto"/>
              <w:right w:val="single" w:sz="4" w:space="0" w:color="auto"/>
            </w:tcBorders>
            <w:noWrap/>
            <w:vAlign w:val="bottom"/>
            <w:hideMark/>
          </w:tcPr>
          <w:p w14:paraId="78C6CC55" w14:textId="77777777" w:rsidR="00C83239" w:rsidRPr="00C63B12" w:rsidRDefault="00C83239" w:rsidP="00DB1BA6">
            <w:pPr>
              <w:spacing w:after="0" w:line="240" w:lineRule="auto"/>
              <w:jc w:val="center"/>
              <w:rPr>
                <w:rFonts w:ascii="Times New Roman" w:eastAsia="Times New Roman" w:hAnsi="Times New Roman" w:cs="Times New Roman"/>
                <w:b/>
                <w:bCs/>
                <w:color w:val="000000"/>
                <w:kern w:val="0"/>
                <w:sz w:val="16"/>
                <w:szCs w:val="16"/>
                <w:lang w:eastAsia="lv-LV"/>
                <w14:ligatures w14:val="none"/>
              </w:rPr>
            </w:pPr>
            <w:r w:rsidRPr="00C63B12">
              <w:rPr>
                <w:rFonts w:ascii="Times New Roman" w:eastAsia="Times New Roman" w:hAnsi="Times New Roman" w:cs="Times New Roman"/>
                <w:b/>
                <w:bCs/>
                <w:color w:val="000000"/>
                <w:kern w:val="0"/>
                <w:sz w:val="16"/>
                <w:szCs w:val="16"/>
                <w:lang w:eastAsia="lv-LV"/>
                <w14:ligatures w14:val="none"/>
              </w:rPr>
              <w:t>m3</w:t>
            </w:r>
          </w:p>
        </w:tc>
        <w:tc>
          <w:tcPr>
            <w:tcW w:w="993" w:type="dxa"/>
            <w:gridSpan w:val="3"/>
            <w:tcBorders>
              <w:top w:val="nil"/>
              <w:left w:val="nil"/>
              <w:bottom w:val="single" w:sz="4" w:space="0" w:color="auto"/>
              <w:right w:val="single" w:sz="4" w:space="0" w:color="auto"/>
            </w:tcBorders>
            <w:noWrap/>
            <w:vAlign w:val="bottom"/>
            <w:hideMark/>
          </w:tcPr>
          <w:p w14:paraId="7D99DF4C" w14:textId="77777777" w:rsidR="00C83239" w:rsidRPr="00C63B12" w:rsidRDefault="00C83239" w:rsidP="00DB1BA6">
            <w:pPr>
              <w:spacing w:after="0" w:line="240" w:lineRule="auto"/>
              <w:jc w:val="center"/>
              <w:rPr>
                <w:rFonts w:ascii="Times New Roman" w:eastAsia="Times New Roman" w:hAnsi="Times New Roman" w:cs="Times New Roman"/>
                <w:b/>
                <w:bCs/>
                <w:color w:val="000000"/>
                <w:kern w:val="0"/>
                <w:sz w:val="16"/>
                <w:szCs w:val="16"/>
                <w:lang w:eastAsia="lv-LV"/>
                <w14:ligatures w14:val="none"/>
              </w:rPr>
            </w:pPr>
            <w:r w:rsidRPr="00C63B12">
              <w:rPr>
                <w:rFonts w:ascii="Times New Roman" w:eastAsia="Times New Roman" w:hAnsi="Times New Roman" w:cs="Times New Roman"/>
                <w:b/>
                <w:bCs/>
                <w:color w:val="000000"/>
                <w:kern w:val="0"/>
                <w:sz w:val="16"/>
                <w:szCs w:val="16"/>
                <w:lang w:eastAsia="lv-LV"/>
                <w14:ligatures w14:val="none"/>
              </w:rPr>
              <w:t>laukums m2</w:t>
            </w:r>
          </w:p>
        </w:tc>
      </w:tr>
      <w:tr w:rsidR="000C344C" w:rsidRPr="00C27906" w14:paraId="05F47116" w14:textId="77777777" w:rsidTr="000C344C">
        <w:trPr>
          <w:trHeight w:val="288"/>
        </w:trPr>
        <w:tc>
          <w:tcPr>
            <w:tcW w:w="1843" w:type="dxa"/>
            <w:tcBorders>
              <w:top w:val="single" w:sz="4" w:space="0" w:color="auto"/>
              <w:left w:val="single" w:sz="4" w:space="0" w:color="auto"/>
              <w:bottom w:val="single" w:sz="4" w:space="0" w:color="auto"/>
              <w:right w:val="single" w:sz="4" w:space="0" w:color="auto"/>
            </w:tcBorders>
            <w:noWrap/>
            <w:vAlign w:val="bottom"/>
            <w:hideMark/>
          </w:tcPr>
          <w:p w14:paraId="2969941B" w14:textId="7DC1ED6F" w:rsidR="00C83239" w:rsidRPr="00BC492E" w:rsidRDefault="00BC492E" w:rsidP="00BC492E">
            <w:pPr>
              <w:spacing w:after="0" w:line="240" w:lineRule="auto"/>
              <w:rPr>
                <w:rFonts w:ascii="Times New Roman" w:eastAsia="Times New Roman" w:hAnsi="Times New Roman" w:cs="Times New Roman"/>
                <w:color w:val="000000"/>
                <w:kern w:val="0"/>
                <w:sz w:val="16"/>
                <w:szCs w:val="16"/>
                <w:lang w:eastAsia="lv-LV"/>
                <w14:ligatures w14:val="none"/>
              </w:rPr>
            </w:pPr>
            <w:r>
              <w:rPr>
                <w:rFonts w:ascii="Times New Roman" w:eastAsia="Times New Roman" w:hAnsi="Times New Roman" w:cs="Times New Roman"/>
                <w:color w:val="000000"/>
                <w:kern w:val="0"/>
                <w:sz w:val="16"/>
                <w:szCs w:val="16"/>
                <w:lang w:eastAsia="lv-LV"/>
                <w14:ligatures w14:val="none"/>
              </w:rPr>
              <w:t>1</w:t>
            </w:r>
            <w:r w:rsidR="00CD05F3">
              <w:rPr>
                <w:rFonts w:ascii="Times New Roman" w:eastAsia="Times New Roman" w:hAnsi="Times New Roman" w:cs="Times New Roman"/>
                <w:color w:val="000000"/>
                <w:kern w:val="0"/>
                <w:sz w:val="16"/>
                <w:szCs w:val="16"/>
                <w:lang w:eastAsia="lv-LV"/>
                <w14:ligatures w14:val="none"/>
              </w:rPr>
              <w:t xml:space="preserve">). </w:t>
            </w:r>
            <w:r w:rsidR="00C83239" w:rsidRPr="00BC492E">
              <w:rPr>
                <w:rFonts w:ascii="Times New Roman" w:eastAsia="Times New Roman" w:hAnsi="Times New Roman" w:cs="Times New Roman"/>
                <w:color w:val="000000"/>
                <w:kern w:val="0"/>
                <w:sz w:val="16"/>
                <w:szCs w:val="16"/>
                <w:lang w:eastAsia="lv-LV"/>
                <w14:ligatures w14:val="none"/>
              </w:rPr>
              <w:t>Viesīte,</w:t>
            </w:r>
          </w:p>
          <w:p w14:paraId="5263957E" w14:textId="77777777" w:rsidR="00C83239" w:rsidRPr="00C63B12" w:rsidRDefault="00C83239" w:rsidP="00DB1BA6">
            <w:pPr>
              <w:spacing w:after="0" w:line="240" w:lineRule="auto"/>
              <w:rPr>
                <w:rFonts w:ascii="Times New Roman" w:eastAsia="Times New Roman" w:hAnsi="Times New Roman" w:cs="Times New Roman"/>
                <w:color w:val="000000"/>
                <w:kern w:val="0"/>
                <w:sz w:val="16"/>
                <w:szCs w:val="16"/>
                <w:lang w:eastAsia="lv-LV"/>
                <w14:ligatures w14:val="none"/>
              </w:rPr>
            </w:pPr>
            <w:r w:rsidRPr="00C63B12">
              <w:rPr>
                <w:rFonts w:ascii="Times New Roman" w:eastAsia="Times New Roman" w:hAnsi="Times New Roman" w:cs="Times New Roman"/>
                <w:color w:val="000000"/>
                <w:kern w:val="0"/>
                <w:sz w:val="16"/>
                <w:szCs w:val="16"/>
                <w:lang w:eastAsia="lv-LV"/>
                <w14:ligatures w14:val="none"/>
              </w:rPr>
              <w:t>Dzelzce</w:t>
            </w:r>
            <w:r w:rsidRPr="00C27906">
              <w:rPr>
                <w:rFonts w:ascii="Times New Roman" w:eastAsia="Times New Roman" w:hAnsi="Times New Roman" w:cs="Times New Roman"/>
                <w:color w:val="000000"/>
                <w:kern w:val="0"/>
                <w:sz w:val="16"/>
                <w:szCs w:val="16"/>
                <w:lang w:eastAsia="lv-LV"/>
                <w14:ligatures w14:val="none"/>
              </w:rPr>
              <w:t>ļ</w:t>
            </w:r>
            <w:r w:rsidRPr="00C63B12">
              <w:rPr>
                <w:rFonts w:ascii="Times New Roman" w:eastAsia="Times New Roman" w:hAnsi="Times New Roman" w:cs="Times New Roman"/>
                <w:color w:val="000000"/>
                <w:kern w:val="0"/>
                <w:sz w:val="16"/>
                <w:szCs w:val="16"/>
                <w:lang w:eastAsia="lv-LV"/>
                <w14:ligatures w14:val="none"/>
              </w:rPr>
              <w:t xml:space="preserve">nieku </w:t>
            </w:r>
            <w:r w:rsidRPr="00C27906">
              <w:rPr>
                <w:rFonts w:ascii="Times New Roman" w:eastAsia="Times New Roman" w:hAnsi="Times New Roman" w:cs="Times New Roman"/>
                <w:color w:val="000000"/>
                <w:kern w:val="0"/>
                <w:sz w:val="16"/>
                <w:szCs w:val="16"/>
                <w:lang w:eastAsia="lv-LV"/>
                <w14:ligatures w14:val="none"/>
              </w:rPr>
              <w:t xml:space="preserve">iela </w:t>
            </w:r>
            <w:r w:rsidRPr="00C63B12">
              <w:rPr>
                <w:rFonts w:ascii="Times New Roman" w:eastAsia="Times New Roman" w:hAnsi="Times New Roman" w:cs="Times New Roman"/>
                <w:color w:val="000000"/>
                <w:kern w:val="0"/>
                <w:sz w:val="16"/>
                <w:szCs w:val="16"/>
                <w:lang w:eastAsia="lv-LV"/>
                <w14:ligatures w14:val="none"/>
              </w:rPr>
              <w:t>5</w:t>
            </w:r>
          </w:p>
        </w:tc>
        <w:tc>
          <w:tcPr>
            <w:tcW w:w="1376" w:type="dxa"/>
            <w:tcBorders>
              <w:top w:val="single" w:sz="4" w:space="0" w:color="auto"/>
              <w:left w:val="nil"/>
              <w:bottom w:val="single" w:sz="4" w:space="0" w:color="auto"/>
              <w:right w:val="single" w:sz="4" w:space="0" w:color="000000"/>
            </w:tcBorders>
            <w:noWrap/>
            <w:vAlign w:val="bottom"/>
            <w:hideMark/>
          </w:tcPr>
          <w:p w14:paraId="516AD9C4" w14:textId="77777777" w:rsidR="00C83239" w:rsidRPr="00C63B12" w:rsidRDefault="00C83239" w:rsidP="00DB1BA6">
            <w:pPr>
              <w:spacing w:after="0" w:line="240" w:lineRule="auto"/>
              <w:rPr>
                <w:rFonts w:ascii="Times New Roman" w:eastAsia="Times New Roman" w:hAnsi="Times New Roman" w:cs="Times New Roman"/>
                <w:color w:val="000000"/>
                <w:kern w:val="0"/>
                <w:sz w:val="16"/>
                <w:szCs w:val="16"/>
                <w:lang w:eastAsia="lv-LV"/>
                <w14:ligatures w14:val="none"/>
              </w:rPr>
            </w:pPr>
            <w:r w:rsidRPr="00C63B12">
              <w:rPr>
                <w:rFonts w:ascii="Times New Roman" w:eastAsia="Times New Roman" w:hAnsi="Times New Roman" w:cs="Times New Roman"/>
                <w:color w:val="000000"/>
                <w:kern w:val="0"/>
                <w:sz w:val="16"/>
                <w:szCs w:val="16"/>
                <w:lang w:eastAsia="lv-LV"/>
                <w14:ligatures w14:val="none"/>
              </w:rPr>
              <w:t> </w:t>
            </w:r>
            <w:r w:rsidRPr="00C27906">
              <w:rPr>
                <w:rFonts w:ascii="Times New Roman" w:eastAsia="Times New Roman" w:hAnsi="Times New Roman" w:cs="Times New Roman"/>
                <w:color w:val="000000"/>
                <w:kern w:val="0"/>
                <w:sz w:val="16"/>
                <w:szCs w:val="16"/>
                <w:lang w:eastAsia="lv-LV"/>
                <w14:ligatures w14:val="none"/>
              </w:rPr>
              <w:t>56150010521003</w:t>
            </w:r>
          </w:p>
        </w:tc>
        <w:tc>
          <w:tcPr>
            <w:tcW w:w="1176" w:type="dxa"/>
            <w:tcBorders>
              <w:top w:val="single" w:sz="4" w:space="0" w:color="auto"/>
              <w:left w:val="nil"/>
              <w:bottom w:val="single" w:sz="4" w:space="0" w:color="auto"/>
              <w:right w:val="single" w:sz="4" w:space="0" w:color="auto"/>
            </w:tcBorders>
            <w:noWrap/>
            <w:vAlign w:val="bottom"/>
            <w:hideMark/>
          </w:tcPr>
          <w:p w14:paraId="0B3109A0" w14:textId="77777777" w:rsidR="00C83239" w:rsidRPr="00C63B12" w:rsidRDefault="00C83239" w:rsidP="00DB1BA6">
            <w:pPr>
              <w:spacing w:after="0" w:line="240" w:lineRule="auto"/>
              <w:jc w:val="center"/>
              <w:rPr>
                <w:rFonts w:ascii="Times New Roman" w:eastAsia="Times New Roman" w:hAnsi="Times New Roman" w:cs="Times New Roman"/>
                <w:color w:val="000000"/>
                <w:kern w:val="0"/>
                <w:sz w:val="16"/>
                <w:szCs w:val="16"/>
                <w:lang w:eastAsia="lv-LV"/>
                <w14:ligatures w14:val="none"/>
              </w:rPr>
            </w:pPr>
            <w:r w:rsidRPr="00C63B12">
              <w:rPr>
                <w:rFonts w:ascii="Times New Roman" w:eastAsia="Times New Roman" w:hAnsi="Times New Roman" w:cs="Times New Roman"/>
                <w:color w:val="000000"/>
                <w:kern w:val="0"/>
                <w:sz w:val="16"/>
                <w:szCs w:val="16"/>
                <w:lang w:eastAsia="lv-LV"/>
                <w14:ligatures w14:val="none"/>
              </w:rPr>
              <w:t>1967</w:t>
            </w:r>
          </w:p>
        </w:tc>
        <w:tc>
          <w:tcPr>
            <w:tcW w:w="608" w:type="dxa"/>
            <w:tcBorders>
              <w:top w:val="nil"/>
              <w:left w:val="nil"/>
              <w:bottom w:val="single" w:sz="4" w:space="0" w:color="auto"/>
              <w:right w:val="single" w:sz="4" w:space="0" w:color="auto"/>
            </w:tcBorders>
            <w:noWrap/>
            <w:vAlign w:val="bottom"/>
            <w:hideMark/>
          </w:tcPr>
          <w:p w14:paraId="734AF54C" w14:textId="77777777" w:rsidR="00C83239" w:rsidRPr="00C63B12" w:rsidRDefault="00C83239" w:rsidP="00DB1BA6">
            <w:pPr>
              <w:spacing w:after="0" w:line="240" w:lineRule="auto"/>
              <w:jc w:val="center"/>
              <w:rPr>
                <w:rFonts w:ascii="Times New Roman" w:eastAsia="Times New Roman" w:hAnsi="Times New Roman" w:cs="Times New Roman"/>
                <w:color w:val="000000"/>
                <w:kern w:val="0"/>
                <w:sz w:val="16"/>
                <w:szCs w:val="16"/>
                <w:lang w:eastAsia="lv-LV"/>
                <w14:ligatures w14:val="none"/>
              </w:rPr>
            </w:pPr>
            <w:r w:rsidRPr="00C63B12">
              <w:rPr>
                <w:rFonts w:ascii="Times New Roman" w:eastAsia="Times New Roman" w:hAnsi="Times New Roman" w:cs="Times New Roman"/>
                <w:color w:val="000000"/>
                <w:kern w:val="0"/>
                <w:sz w:val="16"/>
                <w:szCs w:val="16"/>
                <w:lang w:eastAsia="lv-LV"/>
                <w14:ligatures w14:val="none"/>
              </w:rPr>
              <w:t>3</w:t>
            </w:r>
          </w:p>
        </w:tc>
        <w:tc>
          <w:tcPr>
            <w:tcW w:w="608" w:type="dxa"/>
            <w:tcBorders>
              <w:top w:val="nil"/>
              <w:left w:val="nil"/>
              <w:bottom w:val="single" w:sz="4" w:space="0" w:color="auto"/>
              <w:right w:val="single" w:sz="4" w:space="0" w:color="auto"/>
            </w:tcBorders>
            <w:noWrap/>
            <w:vAlign w:val="bottom"/>
            <w:hideMark/>
          </w:tcPr>
          <w:p w14:paraId="1DB14AF7" w14:textId="77777777" w:rsidR="00C83239" w:rsidRPr="00C63B12" w:rsidRDefault="00C83239" w:rsidP="00DB1BA6">
            <w:pPr>
              <w:spacing w:after="0" w:line="240" w:lineRule="auto"/>
              <w:jc w:val="center"/>
              <w:rPr>
                <w:rFonts w:ascii="Times New Roman" w:eastAsia="Times New Roman" w:hAnsi="Times New Roman" w:cs="Times New Roman"/>
                <w:color w:val="000000"/>
                <w:kern w:val="0"/>
                <w:sz w:val="16"/>
                <w:szCs w:val="16"/>
                <w:lang w:eastAsia="lv-LV"/>
                <w14:ligatures w14:val="none"/>
              </w:rPr>
            </w:pPr>
            <w:r w:rsidRPr="00C63B12">
              <w:rPr>
                <w:rFonts w:ascii="Times New Roman" w:eastAsia="Times New Roman" w:hAnsi="Times New Roman" w:cs="Times New Roman"/>
                <w:color w:val="000000"/>
                <w:kern w:val="0"/>
                <w:sz w:val="16"/>
                <w:szCs w:val="16"/>
                <w:lang w:eastAsia="lv-LV"/>
                <w14:ligatures w14:val="none"/>
              </w:rPr>
              <w:t>1</w:t>
            </w:r>
          </w:p>
        </w:tc>
        <w:tc>
          <w:tcPr>
            <w:tcW w:w="830" w:type="dxa"/>
            <w:tcBorders>
              <w:top w:val="nil"/>
              <w:left w:val="nil"/>
              <w:bottom w:val="single" w:sz="4" w:space="0" w:color="auto"/>
              <w:right w:val="single" w:sz="4" w:space="0" w:color="auto"/>
            </w:tcBorders>
            <w:noWrap/>
            <w:vAlign w:val="bottom"/>
            <w:hideMark/>
          </w:tcPr>
          <w:p w14:paraId="35959E01" w14:textId="77777777" w:rsidR="00C83239" w:rsidRPr="00C63B12" w:rsidRDefault="00C83239" w:rsidP="00DB1BA6">
            <w:pPr>
              <w:spacing w:after="0" w:line="240" w:lineRule="auto"/>
              <w:jc w:val="center"/>
              <w:rPr>
                <w:rFonts w:ascii="Times New Roman" w:eastAsia="Times New Roman" w:hAnsi="Times New Roman" w:cs="Times New Roman"/>
                <w:color w:val="000000"/>
                <w:kern w:val="0"/>
                <w:sz w:val="16"/>
                <w:szCs w:val="16"/>
                <w:lang w:eastAsia="lv-LV"/>
                <w14:ligatures w14:val="none"/>
              </w:rPr>
            </w:pPr>
            <w:r w:rsidRPr="00C63B12">
              <w:rPr>
                <w:rFonts w:ascii="Times New Roman" w:eastAsia="Times New Roman" w:hAnsi="Times New Roman" w:cs="Times New Roman"/>
                <w:color w:val="000000"/>
                <w:kern w:val="0"/>
                <w:sz w:val="16"/>
                <w:szCs w:val="16"/>
                <w:lang w:eastAsia="lv-LV"/>
                <w14:ligatures w14:val="none"/>
              </w:rPr>
              <w:t>12</w:t>
            </w:r>
          </w:p>
        </w:tc>
        <w:tc>
          <w:tcPr>
            <w:tcW w:w="789" w:type="dxa"/>
            <w:tcBorders>
              <w:top w:val="nil"/>
              <w:left w:val="nil"/>
              <w:bottom w:val="single" w:sz="4" w:space="0" w:color="auto"/>
              <w:right w:val="single" w:sz="4" w:space="0" w:color="auto"/>
            </w:tcBorders>
            <w:noWrap/>
            <w:vAlign w:val="bottom"/>
            <w:hideMark/>
          </w:tcPr>
          <w:p w14:paraId="47DB4FA6" w14:textId="77777777" w:rsidR="00C83239" w:rsidRPr="00C63B12" w:rsidRDefault="00C83239" w:rsidP="00DB1BA6">
            <w:pPr>
              <w:spacing w:after="0" w:line="240" w:lineRule="auto"/>
              <w:jc w:val="center"/>
              <w:rPr>
                <w:rFonts w:ascii="Times New Roman" w:eastAsia="Times New Roman" w:hAnsi="Times New Roman" w:cs="Times New Roman"/>
                <w:color w:val="000000"/>
                <w:kern w:val="0"/>
                <w:sz w:val="16"/>
                <w:szCs w:val="16"/>
                <w:lang w:eastAsia="lv-LV"/>
                <w14:ligatures w14:val="none"/>
              </w:rPr>
            </w:pPr>
            <w:r w:rsidRPr="00C63B12">
              <w:rPr>
                <w:rFonts w:ascii="Times New Roman" w:eastAsia="Times New Roman" w:hAnsi="Times New Roman" w:cs="Times New Roman"/>
                <w:color w:val="000000"/>
                <w:kern w:val="0"/>
                <w:sz w:val="16"/>
                <w:szCs w:val="16"/>
                <w:lang w:eastAsia="lv-LV"/>
                <w14:ligatures w14:val="none"/>
              </w:rPr>
              <w:t>649.1</w:t>
            </w:r>
          </w:p>
        </w:tc>
        <w:tc>
          <w:tcPr>
            <w:tcW w:w="954" w:type="dxa"/>
            <w:tcBorders>
              <w:top w:val="nil"/>
              <w:left w:val="nil"/>
              <w:bottom w:val="single" w:sz="4" w:space="0" w:color="auto"/>
              <w:right w:val="single" w:sz="4" w:space="0" w:color="auto"/>
            </w:tcBorders>
            <w:noWrap/>
            <w:vAlign w:val="bottom"/>
            <w:hideMark/>
          </w:tcPr>
          <w:p w14:paraId="438B717D" w14:textId="77777777" w:rsidR="00C83239" w:rsidRPr="00C63B12" w:rsidRDefault="00C83239" w:rsidP="00DB1BA6">
            <w:pPr>
              <w:spacing w:after="0" w:line="240" w:lineRule="auto"/>
              <w:jc w:val="center"/>
              <w:rPr>
                <w:rFonts w:ascii="Times New Roman" w:eastAsia="Times New Roman" w:hAnsi="Times New Roman" w:cs="Times New Roman"/>
                <w:color w:val="000000"/>
                <w:kern w:val="0"/>
                <w:sz w:val="16"/>
                <w:szCs w:val="16"/>
                <w:lang w:eastAsia="lv-LV"/>
                <w14:ligatures w14:val="none"/>
              </w:rPr>
            </w:pPr>
            <w:r w:rsidRPr="00C63B12">
              <w:rPr>
                <w:rFonts w:ascii="Times New Roman" w:eastAsia="Times New Roman" w:hAnsi="Times New Roman" w:cs="Times New Roman"/>
                <w:color w:val="000000"/>
                <w:kern w:val="0"/>
                <w:sz w:val="16"/>
                <w:szCs w:val="16"/>
                <w:lang w:eastAsia="lv-LV"/>
                <w14:ligatures w14:val="none"/>
              </w:rPr>
              <w:t>359</w:t>
            </w:r>
          </w:p>
        </w:tc>
        <w:tc>
          <w:tcPr>
            <w:tcW w:w="786" w:type="dxa"/>
            <w:tcBorders>
              <w:top w:val="nil"/>
              <w:left w:val="nil"/>
              <w:bottom w:val="single" w:sz="4" w:space="0" w:color="auto"/>
              <w:right w:val="single" w:sz="4" w:space="0" w:color="auto"/>
            </w:tcBorders>
            <w:noWrap/>
            <w:vAlign w:val="bottom"/>
            <w:hideMark/>
          </w:tcPr>
          <w:p w14:paraId="578DAE9C" w14:textId="77777777" w:rsidR="00C83239" w:rsidRPr="00C63B12" w:rsidRDefault="00C83239" w:rsidP="00DB1BA6">
            <w:pPr>
              <w:spacing w:after="0" w:line="240" w:lineRule="auto"/>
              <w:jc w:val="center"/>
              <w:rPr>
                <w:rFonts w:ascii="Times New Roman" w:eastAsia="Times New Roman" w:hAnsi="Times New Roman" w:cs="Times New Roman"/>
                <w:color w:val="000000"/>
                <w:kern w:val="0"/>
                <w:sz w:val="16"/>
                <w:szCs w:val="16"/>
                <w:lang w:eastAsia="lv-LV"/>
                <w14:ligatures w14:val="none"/>
              </w:rPr>
            </w:pPr>
            <w:r w:rsidRPr="00C63B12">
              <w:rPr>
                <w:rFonts w:ascii="Times New Roman" w:eastAsia="Times New Roman" w:hAnsi="Times New Roman" w:cs="Times New Roman"/>
                <w:color w:val="000000"/>
                <w:kern w:val="0"/>
                <w:sz w:val="16"/>
                <w:szCs w:val="16"/>
                <w:lang w:eastAsia="lv-LV"/>
                <w14:ligatures w14:val="none"/>
              </w:rPr>
              <w:t>2457</w:t>
            </w:r>
          </w:p>
        </w:tc>
        <w:tc>
          <w:tcPr>
            <w:tcW w:w="993" w:type="dxa"/>
            <w:gridSpan w:val="3"/>
            <w:tcBorders>
              <w:top w:val="nil"/>
              <w:left w:val="nil"/>
              <w:bottom w:val="single" w:sz="4" w:space="0" w:color="auto"/>
              <w:right w:val="single" w:sz="4" w:space="0" w:color="auto"/>
            </w:tcBorders>
            <w:noWrap/>
            <w:vAlign w:val="bottom"/>
            <w:hideMark/>
          </w:tcPr>
          <w:p w14:paraId="71708D95" w14:textId="77777777" w:rsidR="00C83239" w:rsidRPr="00C63B12" w:rsidRDefault="00C83239" w:rsidP="00DB1BA6">
            <w:pPr>
              <w:spacing w:after="0" w:line="240" w:lineRule="auto"/>
              <w:jc w:val="center"/>
              <w:rPr>
                <w:rFonts w:ascii="Times New Roman" w:eastAsia="Times New Roman" w:hAnsi="Times New Roman" w:cs="Times New Roman"/>
                <w:color w:val="000000"/>
                <w:kern w:val="0"/>
                <w:sz w:val="16"/>
                <w:szCs w:val="16"/>
                <w:lang w:eastAsia="lv-LV"/>
                <w14:ligatures w14:val="none"/>
              </w:rPr>
            </w:pPr>
            <w:r w:rsidRPr="00C63B12">
              <w:rPr>
                <w:rFonts w:ascii="Times New Roman" w:eastAsia="Times New Roman" w:hAnsi="Times New Roman" w:cs="Times New Roman"/>
                <w:color w:val="000000"/>
                <w:kern w:val="0"/>
                <w:sz w:val="16"/>
                <w:szCs w:val="16"/>
                <w:lang w:eastAsia="lv-LV"/>
                <w14:ligatures w14:val="none"/>
              </w:rPr>
              <w:t>255</w:t>
            </w:r>
          </w:p>
        </w:tc>
      </w:tr>
      <w:tr w:rsidR="000C344C" w:rsidRPr="00C27906" w14:paraId="2DE346C9" w14:textId="77777777" w:rsidTr="000C344C">
        <w:trPr>
          <w:trHeight w:val="288"/>
        </w:trPr>
        <w:tc>
          <w:tcPr>
            <w:tcW w:w="1843" w:type="dxa"/>
            <w:tcBorders>
              <w:top w:val="single" w:sz="4" w:space="0" w:color="auto"/>
              <w:left w:val="single" w:sz="4" w:space="0" w:color="auto"/>
              <w:bottom w:val="single" w:sz="4" w:space="0" w:color="auto"/>
              <w:right w:val="single" w:sz="4" w:space="0" w:color="auto"/>
            </w:tcBorders>
            <w:noWrap/>
            <w:vAlign w:val="bottom"/>
            <w:hideMark/>
          </w:tcPr>
          <w:p w14:paraId="0DA31876" w14:textId="119D5D6A" w:rsidR="00C83239" w:rsidRPr="00C27906" w:rsidRDefault="00BC492E" w:rsidP="00DB1BA6">
            <w:pPr>
              <w:spacing w:after="0" w:line="240" w:lineRule="auto"/>
              <w:rPr>
                <w:rFonts w:ascii="Times New Roman" w:eastAsia="Times New Roman" w:hAnsi="Times New Roman" w:cs="Times New Roman"/>
                <w:color w:val="000000"/>
                <w:kern w:val="0"/>
                <w:sz w:val="16"/>
                <w:szCs w:val="16"/>
                <w:lang w:eastAsia="lv-LV"/>
                <w14:ligatures w14:val="none"/>
              </w:rPr>
            </w:pPr>
            <w:r>
              <w:rPr>
                <w:rFonts w:ascii="Times New Roman" w:eastAsia="Times New Roman" w:hAnsi="Times New Roman" w:cs="Times New Roman"/>
                <w:color w:val="000000"/>
                <w:kern w:val="0"/>
                <w:sz w:val="16"/>
                <w:szCs w:val="16"/>
                <w:lang w:eastAsia="lv-LV"/>
                <w14:ligatures w14:val="none"/>
              </w:rPr>
              <w:t>2).</w:t>
            </w:r>
            <w:r w:rsidR="00C83239" w:rsidRPr="00C27906">
              <w:rPr>
                <w:rFonts w:ascii="Times New Roman" w:eastAsia="Times New Roman" w:hAnsi="Times New Roman" w:cs="Times New Roman"/>
                <w:color w:val="000000"/>
                <w:kern w:val="0"/>
                <w:sz w:val="16"/>
                <w:szCs w:val="16"/>
                <w:lang w:eastAsia="lv-LV"/>
                <w14:ligatures w14:val="none"/>
              </w:rPr>
              <w:t>Viesīte,</w:t>
            </w:r>
          </w:p>
          <w:p w14:paraId="44EE1493" w14:textId="77777777" w:rsidR="00C83239" w:rsidRPr="00C63B12" w:rsidRDefault="00C83239" w:rsidP="00DB1BA6">
            <w:pPr>
              <w:spacing w:after="0" w:line="240" w:lineRule="auto"/>
              <w:rPr>
                <w:rFonts w:ascii="Times New Roman" w:eastAsia="Times New Roman" w:hAnsi="Times New Roman" w:cs="Times New Roman"/>
                <w:color w:val="000000"/>
                <w:kern w:val="0"/>
                <w:sz w:val="16"/>
                <w:szCs w:val="16"/>
                <w:lang w:eastAsia="lv-LV"/>
                <w14:ligatures w14:val="none"/>
              </w:rPr>
            </w:pPr>
            <w:r w:rsidRPr="00C63B12">
              <w:rPr>
                <w:rFonts w:ascii="Times New Roman" w:eastAsia="Times New Roman" w:hAnsi="Times New Roman" w:cs="Times New Roman"/>
                <w:color w:val="000000"/>
                <w:kern w:val="0"/>
                <w:sz w:val="16"/>
                <w:szCs w:val="16"/>
                <w:lang w:eastAsia="lv-LV"/>
                <w14:ligatures w14:val="none"/>
              </w:rPr>
              <w:t>Dzelzce</w:t>
            </w:r>
            <w:r w:rsidRPr="00C27906">
              <w:rPr>
                <w:rFonts w:ascii="Times New Roman" w:eastAsia="Times New Roman" w:hAnsi="Times New Roman" w:cs="Times New Roman"/>
                <w:color w:val="000000"/>
                <w:kern w:val="0"/>
                <w:sz w:val="16"/>
                <w:szCs w:val="16"/>
                <w:lang w:eastAsia="lv-LV"/>
                <w14:ligatures w14:val="none"/>
              </w:rPr>
              <w:t>ļ</w:t>
            </w:r>
            <w:r w:rsidRPr="00C63B12">
              <w:rPr>
                <w:rFonts w:ascii="Times New Roman" w:eastAsia="Times New Roman" w:hAnsi="Times New Roman" w:cs="Times New Roman"/>
                <w:color w:val="000000"/>
                <w:kern w:val="0"/>
                <w:sz w:val="16"/>
                <w:szCs w:val="16"/>
                <w:lang w:eastAsia="lv-LV"/>
                <w14:ligatures w14:val="none"/>
              </w:rPr>
              <w:t xml:space="preserve">nieku </w:t>
            </w:r>
            <w:r w:rsidRPr="00C27906">
              <w:rPr>
                <w:rFonts w:ascii="Times New Roman" w:eastAsia="Times New Roman" w:hAnsi="Times New Roman" w:cs="Times New Roman"/>
                <w:color w:val="000000"/>
                <w:kern w:val="0"/>
                <w:sz w:val="16"/>
                <w:szCs w:val="16"/>
                <w:lang w:eastAsia="lv-LV"/>
                <w14:ligatures w14:val="none"/>
              </w:rPr>
              <w:t xml:space="preserve">iela </w:t>
            </w:r>
            <w:r w:rsidRPr="00C63B12">
              <w:rPr>
                <w:rFonts w:ascii="Times New Roman" w:eastAsia="Times New Roman" w:hAnsi="Times New Roman" w:cs="Times New Roman"/>
                <w:color w:val="000000"/>
                <w:kern w:val="0"/>
                <w:sz w:val="16"/>
                <w:szCs w:val="16"/>
                <w:lang w:eastAsia="lv-LV"/>
                <w14:ligatures w14:val="none"/>
              </w:rPr>
              <w:t>7</w:t>
            </w:r>
          </w:p>
        </w:tc>
        <w:tc>
          <w:tcPr>
            <w:tcW w:w="1376" w:type="dxa"/>
            <w:tcBorders>
              <w:top w:val="single" w:sz="4" w:space="0" w:color="auto"/>
              <w:left w:val="nil"/>
              <w:bottom w:val="single" w:sz="4" w:space="0" w:color="auto"/>
              <w:right w:val="single" w:sz="4" w:space="0" w:color="000000"/>
            </w:tcBorders>
            <w:noWrap/>
            <w:vAlign w:val="bottom"/>
            <w:hideMark/>
          </w:tcPr>
          <w:p w14:paraId="7C981D98" w14:textId="77777777" w:rsidR="00C83239" w:rsidRPr="00C63B12" w:rsidRDefault="00C83239" w:rsidP="00DB1BA6">
            <w:pPr>
              <w:spacing w:after="0" w:line="240" w:lineRule="auto"/>
              <w:rPr>
                <w:rFonts w:ascii="Times New Roman" w:eastAsia="Times New Roman" w:hAnsi="Times New Roman" w:cs="Times New Roman"/>
                <w:color w:val="000000"/>
                <w:kern w:val="0"/>
                <w:sz w:val="16"/>
                <w:szCs w:val="16"/>
                <w:lang w:eastAsia="lv-LV"/>
                <w14:ligatures w14:val="none"/>
              </w:rPr>
            </w:pPr>
            <w:r w:rsidRPr="00C63B12">
              <w:rPr>
                <w:rFonts w:ascii="Times New Roman" w:eastAsia="Times New Roman" w:hAnsi="Times New Roman" w:cs="Times New Roman"/>
                <w:color w:val="000000"/>
                <w:kern w:val="0"/>
                <w:sz w:val="16"/>
                <w:szCs w:val="16"/>
                <w:lang w:eastAsia="lv-LV"/>
                <w14:ligatures w14:val="none"/>
              </w:rPr>
              <w:t> </w:t>
            </w:r>
            <w:r w:rsidRPr="00C27906">
              <w:rPr>
                <w:rFonts w:ascii="Times New Roman" w:eastAsia="Times New Roman" w:hAnsi="Times New Roman" w:cs="Times New Roman"/>
                <w:color w:val="000000"/>
                <w:kern w:val="0"/>
                <w:sz w:val="16"/>
                <w:szCs w:val="16"/>
                <w:lang w:eastAsia="lv-LV"/>
                <w14:ligatures w14:val="none"/>
              </w:rPr>
              <w:t>56150010521004</w:t>
            </w:r>
          </w:p>
        </w:tc>
        <w:tc>
          <w:tcPr>
            <w:tcW w:w="1176" w:type="dxa"/>
            <w:tcBorders>
              <w:top w:val="single" w:sz="4" w:space="0" w:color="auto"/>
              <w:left w:val="nil"/>
              <w:bottom w:val="single" w:sz="4" w:space="0" w:color="auto"/>
              <w:right w:val="single" w:sz="4" w:space="0" w:color="auto"/>
            </w:tcBorders>
            <w:noWrap/>
            <w:vAlign w:val="bottom"/>
            <w:hideMark/>
          </w:tcPr>
          <w:p w14:paraId="72B45A62" w14:textId="77777777" w:rsidR="00C83239" w:rsidRPr="00C63B12" w:rsidRDefault="00C83239" w:rsidP="00DB1BA6">
            <w:pPr>
              <w:spacing w:after="0" w:line="240" w:lineRule="auto"/>
              <w:jc w:val="center"/>
              <w:rPr>
                <w:rFonts w:ascii="Times New Roman" w:eastAsia="Times New Roman" w:hAnsi="Times New Roman" w:cs="Times New Roman"/>
                <w:color w:val="000000"/>
                <w:kern w:val="0"/>
                <w:sz w:val="16"/>
                <w:szCs w:val="16"/>
                <w:lang w:eastAsia="lv-LV"/>
                <w14:ligatures w14:val="none"/>
              </w:rPr>
            </w:pPr>
            <w:r w:rsidRPr="00C63B12">
              <w:rPr>
                <w:rFonts w:ascii="Times New Roman" w:eastAsia="Times New Roman" w:hAnsi="Times New Roman" w:cs="Times New Roman"/>
                <w:color w:val="000000"/>
                <w:kern w:val="0"/>
                <w:sz w:val="16"/>
                <w:szCs w:val="16"/>
                <w:lang w:eastAsia="lv-LV"/>
                <w14:ligatures w14:val="none"/>
              </w:rPr>
              <w:t>1972</w:t>
            </w:r>
          </w:p>
        </w:tc>
        <w:tc>
          <w:tcPr>
            <w:tcW w:w="608" w:type="dxa"/>
            <w:tcBorders>
              <w:top w:val="nil"/>
              <w:left w:val="nil"/>
              <w:bottom w:val="single" w:sz="4" w:space="0" w:color="auto"/>
              <w:right w:val="single" w:sz="4" w:space="0" w:color="auto"/>
            </w:tcBorders>
            <w:noWrap/>
            <w:vAlign w:val="bottom"/>
            <w:hideMark/>
          </w:tcPr>
          <w:p w14:paraId="0BFC5FB6" w14:textId="77777777" w:rsidR="00C83239" w:rsidRPr="00C63B12" w:rsidRDefault="00C83239" w:rsidP="00DB1BA6">
            <w:pPr>
              <w:spacing w:after="0" w:line="240" w:lineRule="auto"/>
              <w:jc w:val="center"/>
              <w:rPr>
                <w:rFonts w:ascii="Times New Roman" w:eastAsia="Times New Roman" w:hAnsi="Times New Roman" w:cs="Times New Roman"/>
                <w:color w:val="000000"/>
                <w:kern w:val="0"/>
                <w:sz w:val="16"/>
                <w:szCs w:val="16"/>
                <w:lang w:eastAsia="lv-LV"/>
                <w14:ligatures w14:val="none"/>
              </w:rPr>
            </w:pPr>
            <w:r w:rsidRPr="00C63B12">
              <w:rPr>
                <w:rFonts w:ascii="Times New Roman" w:eastAsia="Times New Roman" w:hAnsi="Times New Roman" w:cs="Times New Roman"/>
                <w:color w:val="000000"/>
                <w:kern w:val="0"/>
                <w:sz w:val="16"/>
                <w:szCs w:val="16"/>
                <w:lang w:eastAsia="lv-LV"/>
                <w14:ligatures w14:val="none"/>
              </w:rPr>
              <w:t>3</w:t>
            </w:r>
          </w:p>
        </w:tc>
        <w:tc>
          <w:tcPr>
            <w:tcW w:w="608" w:type="dxa"/>
            <w:tcBorders>
              <w:top w:val="nil"/>
              <w:left w:val="nil"/>
              <w:bottom w:val="single" w:sz="4" w:space="0" w:color="auto"/>
              <w:right w:val="single" w:sz="4" w:space="0" w:color="auto"/>
            </w:tcBorders>
            <w:noWrap/>
            <w:vAlign w:val="bottom"/>
            <w:hideMark/>
          </w:tcPr>
          <w:p w14:paraId="6BF07134" w14:textId="77777777" w:rsidR="00C83239" w:rsidRPr="00C63B12" w:rsidRDefault="00C83239" w:rsidP="00DB1BA6">
            <w:pPr>
              <w:spacing w:after="0" w:line="240" w:lineRule="auto"/>
              <w:jc w:val="center"/>
              <w:rPr>
                <w:rFonts w:ascii="Times New Roman" w:eastAsia="Times New Roman" w:hAnsi="Times New Roman" w:cs="Times New Roman"/>
                <w:color w:val="000000"/>
                <w:kern w:val="0"/>
                <w:sz w:val="16"/>
                <w:szCs w:val="16"/>
                <w:lang w:eastAsia="lv-LV"/>
                <w14:ligatures w14:val="none"/>
              </w:rPr>
            </w:pPr>
            <w:r w:rsidRPr="00C63B12">
              <w:rPr>
                <w:rFonts w:ascii="Times New Roman" w:eastAsia="Times New Roman" w:hAnsi="Times New Roman" w:cs="Times New Roman"/>
                <w:color w:val="000000"/>
                <w:kern w:val="0"/>
                <w:sz w:val="16"/>
                <w:szCs w:val="16"/>
                <w:lang w:eastAsia="lv-LV"/>
                <w14:ligatures w14:val="none"/>
              </w:rPr>
              <w:t>2</w:t>
            </w:r>
          </w:p>
        </w:tc>
        <w:tc>
          <w:tcPr>
            <w:tcW w:w="830" w:type="dxa"/>
            <w:tcBorders>
              <w:top w:val="nil"/>
              <w:left w:val="nil"/>
              <w:bottom w:val="single" w:sz="4" w:space="0" w:color="auto"/>
              <w:right w:val="single" w:sz="4" w:space="0" w:color="auto"/>
            </w:tcBorders>
            <w:noWrap/>
            <w:vAlign w:val="bottom"/>
            <w:hideMark/>
          </w:tcPr>
          <w:p w14:paraId="0233B88D" w14:textId="77777777" w:rsidR="00C83239" w:rsidRPr="00C63B12" w:rsidRDefault="00C83239" w:rsidP="00DB1BA6">
            <w:pPr>
              <w:spacing w:after="0" w:line="240" w:lineRule="auto"/>
              <w:jc w:val="center"/>
              <w:rPr>
                <w:rFonts w:ascii="Times New Roman" w:eastAsia="Times New Roman" w:hAnsi="Times New Roman" w:cs="Times New Roman"/>
                <w:color w:val="000000"/>
                <w:kern w:val="0"/>
                <w:sz w:val="16"/>
                <w:szCs w:val="16"/>
                <w:lang w:eastAsia="lv-LV"/>
                <w14:ligatures w14:val="none"/>
              </w:rPr>
            </w:pPr>
            <w:r w:rsidRPr="00C63B12">
              <w:rPr>
                <w:rFonts w:ascii="Times New Roman" w:eastAsia="Times New Roman" w:hAnsi="Times New Roman" w:cs="Times New Roman"/>
                <w:color w:val="000000"/>
                <w:kern w:val="0"/>
                <w:sz w:val="16"/>
                <w:szCs w:val="16"/>
                <w:lang w:eastAsia="lv-LV"/>
                <w14:ligatures w14:val="none"/>
              </w:rPr>
              <w:t>18</w:t>
            </w:r>
          </w:p>
        </w:tc>
        <w:tc>
          <w:tcPr>
            <w:tcW w:w="789" w:type="dxa"/>
            <w:tcBorders>
              <w:top w:val="nil"/>
              <w:left w:val="nil"/>
              <w:bottom w:val="single" w:sz="4" w:space="0" w:color="auto"/>
              <w:right w:val="single" w:sz="4" w:space="0" w:color="auto"/>
            </w:tcBorders>
            <w:noWrap/>
            <w:vAlign w:val="bottom"/>
            <w:hideMark/>
          </w:tcPr>
          <w:p w14:paraId="153BB8FD" w14:textId="77777777" w:rsidR="00C83239" w:rsidRPr="00C63B12" w:rsidRDefault="00C83239" w:rsidP="00DB1BA6">
            <w:pPr>
              <w:spacing w:after="0" w:line="240" w:lineRule="auto"/>
              <w:jc w:val="center"/>
              <w:rPr>
                <w:rFonts w:ascii="Times New Roman" w:eastAsia="Times New Roman" w:hAnsi="Times New Roman" w:cs="Times New Roman"/>
                <w:color w:val="000000"/>
                <w:kern w:val="0"/>
                <w:sz w:val="16"/>
                <w:szCs w:val="16"/>
                <w:lang w:eastAsia="lv-LV"/>
                <w14:ligatures w14:val="none"/>
              </w:rPr>
            </w:pPr>
            <w:r w:rsidRPr="00C63B12">
              <w:rPr>
                <w:rFonts w:ascii="Times New Roman" w:eastAsia="Times New Roman" w:hAnsi="Times New Roman" w:cs="Times New Roman"/>
                <w:color w:val="000000"/>
                <w:kern w:val="0"/>
                <w:sz w:val="16"/>
                <w:szCs w:val="16"/>
                <w:lang w:eastAsia="lv-LV"/>
                <w14:ligatures w14:val="none"/>
              </w:rPr>
              <w:t>1054.7</w:t>
            </w:r>
          </w:p>
        </w:tc>
        <w:tc>
          <w:tcPr>
            <w:tcW w:w="954" w:type="dxa"/>
            <w:tcBorders>
              <w:top w:val="nil"/>
              <w:left w:val="nil"/>
              <w:bottom w:val="single" w:sz="4" w:space="0" w:color="auto"/>
              <w:right w:val="single" w:sz="4" w:space="0" w:color="auto"/>
            </w:tcBorders>
            <w:noWrap/>
            <w:vAlign w:val="bottom"/>
            <w:hideMark/>
          </w:tcPr>
          <w:p w14:paraId="2F348B7E" w14:textId="77777777" w:rsidR="00C83239" w:rsidRPr="00C63B12" w:rsidRDefault="00C83239" w:rsidP="00DB1BA6">
            <w:pPr>
              <w:spacing w:after="0" w:line="240" w:lineRule="auto"/>
              <w:jc w:val="center"/>
              <w:rPr>
                <w:rFonts w:ascii="Times New Roman" w:eastAsia="Times New Roman" w:hAnsi="Times New Roman" w:cs="Times New Roman"/>
                <w:color w:val="000000"/>
                <w:kern w:val="0"/>
                <w:sz w:val="16"/>
                <w:szCs w:val="16"/>
                <w:lang w:eastAsia="lv-LV"/>
                <w14:ligatures w14:val="none"/>
              </w:rPr>
            </w:pPr>
            <w:r w:rsidRPr="00C63B12">
              <w:rPr>
                <w:rFonts w:ascii="Times New Roman" w:eastAsia="Times New Roman" w:hAnsi="Times New Roman" w:cs="Times New Roman"/>
                <w:color w:val="000000"/>
                <w:kern w:val="0"/>
                <w:sz w:val="16"/>
                <w:szCs w:val="16"/>
                <w:lang w:eastAsia="lv-LV"/>
                <w14:ligatures w14:val="none"/>
              </w:rPr>
              <w:t>474.3</w:t>
            </w:r>
          </w:p>
        </w:tc>
        <w:tc>
          <w:tcPr>
            <w:tcW w:w="786" w:type="dxa"/>
            <w:tcBorders>
              <w:top w:val="nil"/>
              <w:left w:val="nil"/>
              <w:bottom w:val="single" w:sz="4" w:space="0" w:color="auto"/>
              <w:right w:val="single" w:sz="4" w:space="0" w:color="auto"/>
            </w:tcBorders>
            <w:noWrap/>
            <w:vAlign w:val="bottom"/>
            <w:hideMark/>
          </w:tcPr>
          <w:p w14:paraId="0DD8397E" w14:textId="77777777" w:rsidR="00C83239" w:rsidRPr="00C63B12" w:rsidRDefault="00C83239" w:rsidP="00DB1BA6">
            <w:pPr>
              <w:spacing w:after="0" w:line="240" w:lineRule="auto"/>
              <w:jc w:val="center"/>
              <w:rPr>
                <w:rFonts w:ascii="Times New Roman" w:eastAsia="Times New Roman" w:hAnsi="Times New Roman" w:cs="Times New Roman"/>
                <w:color w:val="000000"/>
                <w:kern w:val="0"/>
                <w:sz w:val="16"/>
                <w:szCs w:val="16"/>
                <w:lang w:eastAsia="lv-LV"/>
                <w14:ligatures w14:val="none"/>
              </w:rPr>
            </w:pPr>
            <w:r w:rsidRPr="00C63B12">
              <w:rPr>
                <w:rFonts w:ascii="Times New Roman" w:eastAsia="Times New Roman" w:hAnsi="Times New Roman" w:cs="Times New Roman"/>
                <w:color w:val="000000"/>
                <w:kern w:val="0"/>
                <w:sz w:val="16"/>
                <w:szCs w:val="16"/>
                <w:lang w:eastAsia="lv-LV"/>
                <w14:ligatures w14:val="none"/>
              </w:rPr>
              <w:t>4297</w:t>
            </w:r>
          </w:p>
        </w:tc>
        <w:tc>
          <w:tcPr>
            <w:tcW w:w="993" w:type="dxa"/>
            <w:gridSpan w:val="3"/>
            <w:tcBorders>
              <w:top w:val="nil"/>
              <w:left w:val="nil"/>
              <w:bottom w:val="single" w:sz="4" w:space="0" w:color="auto"/>
              <w:right w:val="single" w:sz="4" w:space="0" w:color="auto"/>
            </w:tcBorders>
            <w:noWrap/>
            <w:vAlign w:val="bottom"/>
            <w:hideMark/>
          </w:tcPr>
          <w:p w14:paraId="3B224CA6" w14:textId="77777777" w:rsidR="00C83239" w:rsidRPr="00C63B12" w:rsidRDefault="00C83239" w:rsidP="00DB1BA6">
            <w:pPr>
              <w:spacing w:after="0" w:line="240" w:lineRule="auto"/>
              <w:jc w:val="center"/>
              <w:rPr>
                <w:rFonts w:ascii="Times New Roman" w:eastAsia="Times New Roman" w:hAnsi="Times New Roman" w:cs="Times New Roman"/>
                <w:color w:val="000000"/>
                <w:kern w:val="0"/>
                <w:sz w:val="16"/>
                <w:szCs w:val="16"/>
                <w:lang w:eastAsia="lv-LV"/>
                <w14:ligatures w14:val="none"/>
              </w:rPr>
            </w:pPr>
            <w:r w:rsidRPr="00C63B12">
              <w:rPr>
                <w:rFonts w:ascii="Times New Roman" w:eastAsia="Times New Roman" w:hAnsi="Times New Roman" w:cs="Times New Roman"/>
                <w:color w:val="000000"/>
                <w:kern w:val="0"/>
                <w:sz w:val="16"/>
                <w:szCs w:val="16"/>
                <w:lang w:eastAsia="lv-LV"/>
                <w14:ligatures w14:val="none"/>
              </w:rPr>
              <w:t>372.4</w:t>
            </w:r>
          </w:p>
        </w:tc>
      </w:tr>
      <w:tr w:rsidR="000C344C" w:rsidRPr="00C27906" w14:paraId="10895714" w14:textId="77777777" w:rsidTr="000C344C">
        <w:trPr>
          <w:trHeight w:val="288"/>
        </w:trPr>
        <w:tc>
          <w:tcPr>
            <w:tcW w:w="1843" w:type="dxa"/>
            <w:tcBorders>
              <w:top w:val="single" w:sz="4" w:space="0" w:color="auto"/>
              <w:left w:val="single" w:sz="4" w:space="0" w:color="auto"/>
              <w:bottom w:val="single" w:sz="4" w:space="0" w:color="auto"/>
              <w:right w:val="single" w:sz="4" w:space="0" w:color="auto"/>
            </w:tcBorders>
            <w:noWrap/>
            <w:vAlign w:val="bottom"/>
            <w:hideMark/>
          </w:tcPr>
          <w:p w14:paraId="031F55A1" w14:textId="43876810" w:rsidR="00C83239" w:rsidRPr="00C63B12" w:rsidRDefault="00BC492E" w:rsidP="00DB1BA6">
            <w:pPr>
              <w:spacing w:after="0" w:line="240" w:lineRule="auto"/>
              <w:rPr>
                <w:rFonts w:ascii="Times New Roman" w:eastAsia="Times New Roman" w:hAnsi="Times New Roman" w:cs="Times New Roman"/>
                <w:color w:val="000000"/>
                <w:kern w:val="0"/>
                <w:sz w:val="16"/>
                <w:szCs w:val="16"/>
                <w:lang w:eastAsia="lv-LV"/>
                <w14:ligatures w14:val="none"/>
              </w:rPr>
            </w:pPr>
            <w:r>
              <w:rPr>
                <w:rFonts w:ascii="Times New Roman" w:eastAsia="Times New Roman" w:hAnsi="Times New Roman" w:cs="Times New Roman"/>
                <w:color w:val="000000"/>
                <w:kern w:val="0"/>
                <w:sz w:val="16"/>
                <w:szCs w:val="16"/>
                <w:lang w:eastAsia="lv-LV"/>
                <w14:ligatures w14:val="none"/>
              </w:rPr>
              <w:t xml:space="preserve">3). </w:t>
            </w:r>
            <w:r w:rsidR="00C83239" w:rsidRPr="00C27906">
              <w:rPr>
                <w:rFonts w:ascii="Times New Roman" w:eastAsia="Times New Roman" w:hAnsi="Times New Roman" w:cs="Times New Roman"/>
                <w:color w:val="000000"/>
                <w:kern w:val="0"/>
                <w:sz w:val="16"/>
                <w:szCs w:val="16"/>
                <w:lang w:eastAsia="lv-LV"/>
                <w14:ligatures w14:val="none"/>
              </w:rPr>
              <w:t xml:space="preserve">Saukas pag., </w:t>
            </w:r>
            <w:r w:rsidR="00C83239" w:rsidRPr="00C63B12">
              <w:rPr>
                <w:rFonts w:ascii="Times New Roman" w:eastAsia="Times New Roman" w:hAnsi="Times New Roman" w:cs="Times New Roman"/>
                <w:color w:val="000000"/>
                <w:kern w:val="0"/>
                <w:sz w:val="16"/>
                <w:szCs w:val="16"/>
                <w:lang w:eastAsia="lv-LV"/>
                <w14:ligatures w14:val="none"/>
              </w:rPr>
              <w:t xml:space="preserve">Sauka Māja </w:t>
            </w:r>
            <w:r w:rsidR="00C83239" w:rsidRPr="00C27906">
              <w:rPr>
                <w:rFonts w:ascii="Times New Roman" w:eastAsia="Times New Roman" w:hAnsi="Times New Roman" w:cs="Times New Roman"/>
                <w:color w:val="000000"/>
                <w:kern w:val="0"/>
                <w:sz w:val="16"/>
                <w:szCs w:val="16"/>
                <w:lang w:eastAsia="lv-LV"/>
                <w14:ligatures w14:val="none"/>
              </w:rPr>
              <w:t>nr.</w:t>
            </w:r>
            <w:r w:rsidR="00C83239" w:rsidRPr="00C63B12">
              <w:rPr>
                <w:rFonts w:ascii="Times New Roman" w:eastAsia="Times New Roman" w:hAnsi="Times New Roman" w:cs="Times New Roman"/>
                <w:color w:val="000000"/>
                <w:kern w:val="0"/>
                <w:sz w:val="16"/>
                <w:szCs w:val="16"/>
                <w:lang w:eastAsia="lv-LV"/>
                <w14:ligatures w14:val="none"/>
              </w:rPr>
              <w:t>1</w:t>
            </w:r>
          </w:p>
        </w:tc>
        <w:tc>
          <w:tcPr>
            <w:tcW w:w="1376" w:type="dxa"/>
            <w:tcBorders>
              <w:top w:val="single" w:sz="4" w:space="0" w:color="auto"/>
              <w:left w:val="nil"/>
              <w:bottom w:val="single" w:sz="4" w:space="0" w:color="auto"/>
              <w:right w:val="single" w:sz="4" w:space="0" w:color="000000"/>
            </w:tcBorders>
            <w:noWrap/>
            <w:vAlign w:val="bottom"/>
            <w:hideMark/>
          </w:tcPr>
          <w:p w14:paraId="6424B556" w14:textId="77777777" w:rsidR="00C83239" w:rsidRPr="00C63B12" w:rsidRDefault="00C83239" w:rsidP="00DB1BA6">
            <w:pPr>
              <w:spacing w:after="0" w:line="240" w:lineRule="auto"/>
              <w:rPr>
                <w:rFonts w:ascii="Times New Roman" w:eastAsia="Times New Roman" w:hAnsi="Times New Roman" w:cs="Times New Roman"/>
                <w:color w:val="000000"/>
                <w:kern w:val="0"/>
                <w:sz w:val="16"/>
                <w:szCs w:val="16"/>
                <w:lang w:eastAsia="lv-LV"/>
                <w14:ligatures w14:val="none"/>
              </w:rPr>
            </w:pPr>
            <w:r w:rsidRPr="00C27906">
              <w:rPr>
                <w:rFonts w:ascii="Times New Roman" w:eastAsia="Times New Roman" w:hAnsi="Times New Roman" w:cs="Times New Roman"/>
                <w:color w:val="000000"/>
                <w:kern w:val="0"/>
                <w:sz w:val="16"/>
                <w:szCs w:val="16"/>
                <w:lang w:eastAsia="lv-LV"/>
                <w14:ligatures w14:val="none"/>
              </w:rPr>
              <w:t>56880060107001</w:t>
            </w:r>
            <w:r w:rsidRPr="00C63B12">
              <w:rPr>
                <w:rFonts w:ascii="Times New Roman" w:eastAsia="Times New Roman" w:hAnsi="Times New Roman" w:cs="Times New Roman"/>
                <w:color w:val="000000"/>
                <w:kern w:val="0"/>
                <w:sz w:val="16"/>
                <w:szCs w:val="16"/>
                <w:lang w:eastAsia="lv-LV"/>
                <w14:ligatures w14:val="none"/>
              </w:rPr>
              <w:t> </w:t>
            </w:r>
          </w:p>
        </w:tc>
        <w:tc>
          <w:tcPr>
            <w:tcW w:w="1176" w:type="dxa"/>
            <w:tcBorders>
              <w:top w:val="single" w:sz="4" w:space="0" w:color="auto"/>
              <w:left w:val="nil"/>
              <w:bottom w:val="single" w:sz="4" w:space="0" w:color="auto"/>
              <w:right w:val="single" w:sz="4" w:space="0" w:color="auto"/>
            </w:tcBorders>
            <w:noWrap/>
            <w:vAlign w:val="bottom"/>
            <w:hideMark/>
          </w:tcPr>
          <w:p w14:paraId="6F4D98C1" w14:textId="77777777" w:rsidR="00C83239" w:rsidRPr="00C63B12" w:rsidRDefault="00C83239" w:rsidP="00DB1BA6">
            <w:pPr>
              <w:spacing w:after="0" w:line="240" w:lineRule="auto"/>
              <w:jc w:val="center"/>
              <w:rPr>
                <w:rFonts w:ascii="Times New Roman" w:eastAsia="Times New Roman" w:hAnsi="Times New Roman" w:cs="Times New Roman"/>
                <w:color w:val="000000"/>
                <w:kern w:val="0"/>
                <w:sz w:val="16"/>
                <w:szCs w:val="16"/>
                <w:lang w:eastAsia="lv-LV"/>
                <w14:ligatures w14:val="none"/>
              </w:rPr>
            </w:pPr>
            <w:r w:rsidRPr="00C63B12">
              <w:rPr>
                <w:rFonts w:ascii="Times New Roman" w:eastAsia="Times New Roman" w:hAnsi="Times New Roman" w:cs="Times New Roman"/>
                <w:color w:val="000000"/>
                <w:kern w:val="0"/>
                <w:sz w:val="16"/>
                <w:szCs w:val="16"/>
                <w:lang w:eastAsia="lv-LV"/>
                <w14:ligatures w14:val="none"/>
              </w:rPr>
              <w:t>1968</w:t>
            </w:r>
          </w:p>
        </w:tc>
        <w:tc>
          <w:tcPr>
            <w:tcW w:w="608" w:type="dxa"/>
            <w:tcBorders>
              <w:top w:val="nil"/>
              <w:left w:val="nil"/>
              <w:bottom w:val="single" w:sz="4" w:space="0" w:color="auto"/>
              <w:right w:val="single" w:sz="4" w:space="0" w:color="auto"/>
            </w:tcBorders>
            <w:noWrap/>
            <w:vAlign w:val="bottom"/>
            <w:hideMark/>
          </w:tcPr>
          <w:p w14:paraId="0EEA2644" w14:textId="77777777" w:rsidR="00C83239" w:rsidRPr="00C63B12" w:rsidRDefault="00C83239" w:rsidP="00DB1BA6">
            <w:pPr>
              <w:spacing w:after="0" w:line="240" w:lineRule="auto"/>
              <w:jc w:val="center"/>
              <w:rPr>
                <w:rFonts w:ascii="Times New Roman" w:eastAsia="Times New Roman" w:hAnsi="Times New Roman" w:cs="Times New Roman"/>
                <w:color w:val="000000"/>
                <w:kern w:val="0"/>
                <w:sz w:val="16"/>
                <w:szCs w:val="16"/>
                <w:lang w:eastAsia="lv-LV"/>
                <w14:ligatures w14:val="none"/>
              </w:rPr>
            </w:pPr>
            <w:r w:rsidRPr="00C63B12">
              <w:rPr>
                <w:rFonts w:ascii="Times New Roman" w:eastAsia="Times New Roman" w:hAnsi="Times New Roman" w:cs="Times New Roman"/>
                <w:color w:val="000000"/>
                <w:kern w:val="0"/>
                <w:sz w:val="16"/>
                <w:szCs w:val="16"/>
                <w:lang w:eastAsia="lv-LV"/>
                <w14:ligatures w14:val="none"/>
              </w:rPr>
              <w:t>3</w:t>
            </w:r>
          </w:p>
        </w:tc>
        <w:tc>
          <w:tcPr>
            <w:tcW w:w="608" w:type="dxa"/>
            <w:tcBorders>
              <w:top w:val="nil"/>
              <w:left w:val="nil"/>
              <w:bottom w:val="single" w:sz="4" w:space="0" w:color="auto"/>
              <w:right w:val="single" w:sz="4" w:space="0" w:color="auto"/>
            </w:tcBorders>
            <w:noWrap/>
            <w:vAlign w:val="bottom"/>
            <w:hideMark/>
          </w:tcPr>
          <w:p w14:paraId="47CAC5CF" w14:textId="77777777" w:rsidR="00C83239" w:rsidRPr="00C63B12" w:rsidRDefault="00C83239" w:rsidP="00DB1BA6">
            <w:pPr>
              <w:spacing w:after="0" w:line="240" w:lineRule="auto"/>
              <w:jc w:val="center"/>
              <w:rPr>
                <w:rFonts w:ascii="Times New Roman" w:eastAsia="Times New Roman" w:hAnsi="Times New Roman" w:cs="Times New Roman"/>
                <w:color w:val="000000"/>
                <w:kern w:val="0"/>
                <w:sz w:val="16"/>
                <w:szCs w:val="16"/>
                <w:lang w:eastAsia="lv-LV"/>
                <w14:ligatures w14:val="none"/>
              </w:rPr>
            </w:pPr>
            <w:r w:rsidRPr="00C63B12">
              <w:rPr>
                <w:rFonts w:ascii="Times New Roman" w:eastAsia="Times New Roman" w:hAnsi="Times New Roman" w:cs="Times New Roman"/>
                <w:color w:val="000000"/>
                <w:kern w:val="0"/>
                <w:sz w:val="16"/>
                <w:szCs w:val="16"/>
                <w:lang w:eastAsia="lv-LV"/>
                <w14:ligatures w14:val="none"/>
              </w:rPr>
              <w:t>2</w:t>
            </w:r>
          </w:p>
        </w:tc>
        <w:tc>
          <w:tcPr>
            <w:tcW w:w="830" w:type="dxa"/>
            <w:tcBorders>
              <w:top w:val="nil"/>
              <w:left w:val="nil"/>
              <w:bottom w:val="single" w:sz="4" w:space="0" w:color="auto"/>
              <w:right w:val="single" w:sz="4" w:space="0" w:color="auto"/>
            </w:tcBorders>
            <w:noWrap/>
            <w:vAlign w:val="bottom"/>
            <w:hideMark/>
          </w:tcPr>
          <w:p w14:paraId="49137E80" w14:textId="77777777" w:rsidR="00C83239" w:rsidRPr="00C63B12" w:rsidRDefault="00C83239" w:rsidP="00DB1BA6">
            <w:pPr>
              <w:spacing w:after="0" w:line="240" w:lineRule="auto"/>
              <w:jc w:val="center"/>
              <w:rPr>
                <w:rFonts w:ascii="Times New Roman" w:eastAsia="Times New Roman" w:hAnsi="Times New Roman" w:cs="Times New Roman"/>
                <w:color w:val="000000"/>
                <w:kern w:val="0"/>
                <w:sz w:val="16"/>
                <w:szCs w:val="16"/>
                <w:lang w:eastAsia="lv-LV"/>
                <w14:ligatures w14:val="none"/>
              </w:rPr>
            </w:pPr>
            <w:r w:rsidRPr="00C63B12">
              <w:rPr>
                <w:rFonts w:ascii="Times New Roman" w:eastAsia="Times New Roman" w:hAnsi="Times New Roman" w:cs="Times New Roman"/>
                <w:color w:val="000000"/>
                <w:kern w:val="0"/>
                <w:sz w:val="16"/>
                <w:szCs w:val="16"/>
                <w:lang w:eastAsia="lv-LV"/>
                <w14:ligatures w14:val="none"/>
              </w:rPr>
              <w:t>18</w:t>
            </w:r>
          </w:p>
        </w:tc>
        <w:tc>
          <w:tcPr>
            <w:tcW w:w="789" w:type="dxa"/>
            <w:tcBorders>
              <w:top w:val="nil"/>
              <w:left w:val="nil"/>
              <w:bottom w:val="single" w:sz="4" w:space="0" w:color="auto"/>
              <w:right w:val="single" w:sz="4" w:space="0" w:color="auto"/>
            </w:tcBorders>
            <w:noWrap/>
            <w:vAlign w:val="bottom"/>
            <w:hideMark/>
          </w:tcPr>
          <w:p w14:paraId="0BE8C859" w14:textId="77777777" w:rsidR="00C83239" w:rsidRPr="00C63B12" w:rsidRDefault="00C83239" w:rsidP="00DB1BA6">
            <w:pPr>
              <w:spacing w:after="0" w:line="240" w:lineRule="auto"/>
              <w:jc w:val="center"/>
              <w:rPr>
                <w:rFonts w:ascii="Times New Roman" w:eastAsia="Times New Roman" w:hAnsi="Times New Roman" w:cs="Times New Roman"/>
                <w:color w:val="000000"/>
                <w:kern w:val="0"/>
                <w:sz w:val="16"/>
                <w:szCs w:val="16"/>
                <w:lang w:eastAsia="lv-LV"/>
                <w14:ligatures w14:val="none"/>
              </w:rPr>
            </w:pPr>
            <w:r w:rsidRPr="00C63B12">
              <w:rPr>
                <w:rFonts w:ascii="Times New Roman" w:eastAsia="Times New Roman" w:hAnsi="Times New Roman" w:cs="Times New Roman"/>
                <w:color w:val="000000"/>
                <w:kern w:val="0"/>
                <w:sz w:val="16"/>
                <w:szCs w:val="16"/>
                <w:lang w:eastAsia="lv-LV"/>
                <w14:ligatures w14:val="none"/>
              </w:rPr>
              <w:t>1114</w:t>
            </w:r>
          </w:p>
        </w:tc>
        <w:tc>
          <w:tcPr>
            <w:tcW w:w="954" w:type="dxa"/>
            <w:tcBorders>
              <w:top w:val="nil"/>
              <w:left w:val="nil"/>
              <w:bottom w:val="single" w:sz="4" w:space="0" w:color="auto"/>
              <w:right w:val="single" w:sz="4" w:space="0" w:color="auto"/>
            </w:tcBorders>
            <w:noWrap/>
            <w:vAlign w:val="bottom"/>
            <w:hideMark/>
          </w:tcPr>
          <w:p w14:paraId="7C5ABB9F" w14:textId="77777777" w:rsidR="00C83239" w:rsidRPr="00C63B12" w:rsidRDefault="00C83239" w:rsidP="00DB1BA6">
            <w:pPr>
              <w:spacing w:after="0" w:line="240" w:lineRule="auto"/>
              <w:jc w:val="center"/>
              <w:rPr>
                <w:rFonts w:ascii="Times New Roman" w:eastAsia="Times New Roman" w:hAnsi="Times New Roman" w:cs="Times New Roman"/>
                <w:color w:val="000000"/>
                <w:kern w:val="0"/>
                <w:sz w:val="16"/>
                <w:szCs w:val="16"/>
                <w:lang w:eastAsia="lv-LV"/>
                <w14:ligatures w14:val="none"/>
              </w:rPr>
            </w:pPr>
            <w:r w:rsidRPr="00C63B12">
              <w:rPr>
                <w:rFonts w:ascii="Times New Roman" w:eastAsia="Times New Roman" w:hAnsi="Times New Roman" w:cs="Times New Roman"/>
                <w:color w:val="000000"/>
                <w:kern w:val="0"/>
                <w:sz w:val="16"/>
                <w:szCs w:val="16"/>
                <w:lang w:eastAsia="lv-LV"/>
                <w14:ligatures w14:val="none"/>
              </w:rPr>
              <w:t>533</w:t>
            </w:r>
          </w:p>
        </w:tc>
        <w:tc>
          <w:tcPr>
            <w:tcW w:w="786" w:type="dxa"/>
            <w:tcBorders>
              <w:top w:val="nil"/>
              <w:left w:val="nil"/>
              <w:bottom w:val="single" w:sz="4" w:space="0" w:color="auto"/>
              <w:right w:val="single" w:sz="4" w:space="0" w:color="auto"/>
            </w:tcBorders>
            <w:noWrap/>
            <w:vAlign w:val="bottom"/>
            <w:hideMark/>
          </w:tcPr>
          <w:p w14:paraId="3FDCB2EE" w14:textId="77777777" w:rsidR="00C83239" w:rsidRPr="00C63B12" w:rsidRDefault="00C83239" w:rsidP="00DB1BA6">
            <w:pPr>
              <w:spacing w:after="0" w:line="240" w:lineRule="auto"/>
              <w:jc w:val="center"/>
              <w:rPr>
                <w:rFonts w:ascii="Times New Roman" w:eastAsia="Times New Roman" w:hAnsi="Times New Roman" w:cs="Times New Roman"/>
                <w:color w:val="000000"/>
                <w:kern w:val="0"/>
                <w:sz w:val="16"/>
                <w:szCs w:val="16"/>
                <w:lang w:eastAsia="lv-LV"/>
                <w14:ligatures w14:val="none"/>
              </w:rPr>
            </w:pPr>
            <w:r w:rsidRPr="00C63B12">
              <w:rPr>
                <w:rFonts w:ascii="Times New Roman" w:eastAsia="Times New Roman" w:hAnsi="Times New Roman" w:cs="Times New Roman"/>
                <w:color w:val="000000"/>
                <w:kern w:val="0"/>
                <w:sz w:val="16"/>
                <w:szCs w:val="16"/>
                <w:lang w:eastAsia="lv-LV"/>
                <w14:ligatures w14:val="none"/>
              </w:rPr>
              <w:t>4026</w:t>
            </w:r>
          </w:p>
        </w:tc>
        <w:tc>
          <w:tcPr>
            <w:tcW w:w="993" w:type="dxa"/>
            <w:gridSpan w:val="3"/>
            <w:tcBorders>
              <w:top w:val="nil"/>
              <w:left w:val="nil"/>
              <w:bottom w:val="single" w:sz="4" w:space="0" w:color="auto"/>
              <w:right w:val="single" w:sz="4" w:space="0" w:color="auto"/>
            </w:tcBorders>
            <w:noWrap/>
            <w:vAlign w:val="bottom"/>
            <w:hideMark/>
          </w:tcPr>
          <w:p w14:paraId="10C92B28" w14:textId="77777777" w:rsidR="00C83239" w:rsidRPr="00C63B12" w:rsidRDefault="00C83239" w:rsidP="00DB1BA6">
            <w:pPr>
              <w:spacing w:after="0" w:line="240" w:lineRule="auto"/>
              <w:jc w:val="center"/>
              <w:rPr>
                <w:rFonts w:ascii="Times New Roman" w:eastAsia="Times New Roman" w:hAnsi="Times New Roman" w:cs="Times New Roman"/>
                <w:color w:val="000000"/>
                <w:kern w:val="0"/>
                <w:sz w:val="16"/>
                <w:szCs w:val="16"/>
                <w:lang w:eastAsia="lv-LV"/>
                <w14:ligatures w14:val="none"/>
              </w:rPr>
            </w:pPr>
            <w:r w:rsidRPr="00C63B12">
              <w:rPr>
                <w:rFonts w:ascii="Times New Roman" w:eastAsia="Times New Roman" w:hAnsi="Times New Roman" w:cs="Times New Roman"/>
                <w:color w:val="000000"/>
                <w:kern w:val="0"/>
                <w:sz w:val="16"/>
                <w:szCs w:val="16"/>
                <w:lang w:eastAsia="lv-LV"/>
                <w14:ligatures w14:val="none"/>
              </w:rPr>
              <w:t>369.3</w:t>
            </w:r>
          </w:p>
        </w:tc>
      </w:tr>
      <w:tr w:rsidR="000C344C" w:rsidRPr="00C27906" w14:paraId="19949E35" w14:textId="77777777" w:rsidTr="000C344C">
        <w:trPr>
          <w:trHeight w:val="288"/>
        </w:trPr>
        <w:tc>
          <w:tcPr>
            <w:tcW w:w="1843" w:type="dxa"/>
            <w:tcBorders>
              <w:top w:val="single" w:sz="4" w:space="0" w:color="auto"/>
              <w:left w:val="single" w:sz="4" w:space="0" w:color="auto"/>
              <w:bottom w:val="single" w:sz="4" w:space="0" w:color="auto"/>
              <w:right w:val="single" w:sz="4" w:space="0" w:color="auto"/>
            </w:tcBorders>
            <w:noWrap/>
            <w:vAlign w:val="bottom"/>
            <w:hideMark/>
          </w:tcPr>
          <w:p w14:paraId="7FDE60EB" w14:textId="13506271" w:rsidR="00C83239" w:rsidRPr="00C63B12" w:rsidRDefault="00CD05F3" w:rsidP="00DB1BA6">
            <w:pPr>
              <w:spacing w:after="0" w:line="240" w:lineRule="auto"/>
              <w:rPr>
                <w:rFonts w:ascii="Times New Roman" w:eastAsia="Times New Roman" w:hAnsi="Times New Roman" w:cs="Times New Roman"/>
                <w:color w:val="000000"/>
                <w:kern w:val="0"/>
                <w:sz w:val="16"/>
                <w:szCs w:val="16"/>
                <w:lang w:eastAsia="lv-LV"/>
                <w14:ligatures w14:val="none"/>
              </w:rPr>
            </w:pPr>
            <w:r>
              <w:rPr>
                <w:rFonts w:ascii="Times New Roman" w:eastAsia="Times New Roman" w:hAnsi="Times New Roman" w:cs="Times New Roman"/>
                <w:color w:val="000000"/>
                <w:kern w:val="0"/>
                <w:sz w:val="16"/>
                <w:szCs w:val="16"/>
                <w:lang w:eastAsia="lv-LV"/>
                <w14:ligatures w14:val="none"/>
              </w:rPr>
              <w:t xml:space="preserve">4). </w:t>
            </w:r>
            <w:r w:rsidR="00C83239" w:rsidRPr="00C27906">
              <w:rPr>
                <w:rFonts w:ascii="Times New Roman" w:eastAsia="Times New Roman" w:hAnsi="Times New Roman" w:cs="Times New Roman"/>
                <w:color w:val="000000"/>
                <w:kern w:val="0"/>
                <w:sz w:val="16"/>
                <w:szCs w:val="16"/>
                <w:lang w:eastAsia="lv-LV"/>
                <w14:ligatures w14:val="none"/>
              </w:rPr>
              <w:t xml:space="preserve">Saukas pag., </w:t>
            </w:r>
            <w:r w:rsidR="00C83239" w:rsidRPr="00C63B12">
              <w:rPr>
                <w:rFonts w:ascii="Times New Roman" w:eastAsia="Times New Roman" w:hAnsi="Times New Roman" w:cs="Times New Roman"/>
                <w:color w:val="000000"/>
                <w:kern w:val="0"/>
                <w:sz w:val="16"/>
                <w:szCs w:val="16"/>
                <w:lang w:eastAsia="lv-LV"/>
                <w14:ligatures w14:val="none"/>
              </w:rPr>
              <w:t>Sauka Māja</w:t>
            </w:r>
            <w:r w:rsidR="00C83239" w:rsidRPr="00C27906">
              <w:rPr>
                <w:rFonts w:ascii="Times New Roman" w:eastAsia="Times New Roman" w:hAnsi="Times New Roman" w:cs="Times New Roman"/>
                <w:color w:val="000000"/>
                <w:kern w:val="0"/>
                <w:sz w:val="16"/>
                <w:szCs w:val="16"/>
                <w:lang w:eastAsia="lv-LV"/>
                <w14:ligatures w14:val="none"/>
              </w:rPr>
              <w:t xml:space="preserve"> nr.</w:t>
            </w:r>
            <w:r w:rsidR="00C83239" w:rsidRPr="00C63B12">
              <w:rPr>
                <w:rFonts w:ascii="Times New Roman" w:eastAsia="Times New Roman" w:hAnsi="Times New Roman" w:cs="Times New Roman"/>
                <w:color w:val="000000"/>
                <w:kern w:val="0"/>
                <w:sz w:val="16"/>
                <w:szCs w:val="16"/>
                <w:lang w:eastAsia="lv-LV"/>
                <w14:ligatures w14:val="none"/>
              </w:rPr>
              <w:t xml:space="preserve"> 2</w:t>
            </w:r>
          </w:p>
        </w:tc>
        <w:tc>
          <w:tcPr>
            <w:tcW w:w="1376" w:type="dxa"/>
            <w:tcBorders>
              <w:top w:val="single" w:sz="4" w:space="0" w:color="auto"/>
              <w:left w:val="nil"/>
              <w:bottom w:val="single" w:sz="4" w:space="0" w:color="auto"/>
              <w:right w:val="single" w:sz="4" w:space="0" w:color="000000"/>
            </w:tcBorders>
            <w:noWrap/>
            <w:vAlign w:val="bottom"/>
            <w:hideMark/>
          </w:tcPr>
          <w:p w14:paraId="11392297" w14:textId="77777777" w:rsidR="00C83239" w:rsidRPr="00C63B12" w:rsidRDefault="00C83239" w:rsidP="00DB1BA6">
            <w:pPr>
              <w:spacing w:after="0" w:line="240" w:lineRule="auto"/>
              <w:rPr>
                <w:rFonts w:ascii="Times New Roman" w:eastAsia="Times New Roman" w:hAnsi="Times New Roman" w:cs="Times New Roman"/>
                <w:color w:val="000000"/>
                <w:kern w:val="0"/>
                <w:sz w:val="16"/>
                <w:szCs w:val="16"/>
                <w:lang w:eastAsia="lv-LV"/>
                <w14:ligatures w14:val="none"/>
              </w:rPr>
            </w:pPr>
            <w:r w:rsidRPr="00C63B12">
              <w:rPr>
                <w:rFonts w:ascii="Times New Roman" w:eastAsia="Times New Roman" w:hAnsi="Times New Roman" w:cs="Times New Roman"/>
                <w:color w:val="000000"/>
                <w:kern w:val="0"/>
                <w:sz w:val="16"/>
                <w:szCs w:val="16"/>
                <w:lang w:eastAsia="lv-LV"/>
                <w14:ligatures w14:val="none"/>
              </w:rPr>
              <w:t> </w:t>
            </w:r>
            <w:r w:rsidRPr="00C27906">
              <w:rPr>
                <w:rFonts w:ascii="Times New Roman" w:eastAsia="Times New Roman" w:hAnsi="Times New Roman" w:cs="Times New Roman"/>
                <w:color w:val="000000"/>
                <w:kern w:val="0"/>
                <w:sz w:val="16"/>
                <w:szCs w:val="16"/>
                <w:lang w:eastAsia="lv-LV"/>
                <w14:ligatures w14:val="none"/>
              </w:rPr>
              <w:t>56880060108001</w:t>
            </w:r>
          </w:p>
        </w:tc>
        <w:tc>
          <w:tcPr>
            <w:tcW w:w="1176" w:type="dxa"/>
            <w:tcBorders>
              <w:top w:val="single" w:sz="4" w:space="0" w:color="auto"/>
              <w:left w:val="nil"/>
              <w:bottom w:val="single" w:sz="4" w:space="0" w:color="auto"/>
              <w:right w:val="single" w:sz="4" w:space="0" w:color="auto"/>
            </w:tcBorders>
            <w:noWrap/>
            <w:vAlign w:val="bottom"/>
            <w:hideMark/>
          </w:tcPr>
          <w:p w14:paraId="57F0C136" w14:textId="77777777" w:rsidR="00C83239" w:rsidRPr="00C63B12" w:rsidRDefault="00C83239" w:rsidP="00DB1BA6">
            <w:pPr>
              <w:spacing w:after="0" w:line="240" w:lineRule="auto"/>
              <w:jc w:val="center"/>
              <w:rPr>
                <w:rFonts w:ascii="Times New Roman" w:eastAsia="Times New Roman" w:hAnsi="Times New Roman" w:cs="Times New Roman"/>
                <w:color w:val="000000"/>
                <w:kern w:val="0"/>
                <w:sz w:val="16"/>
                <w:szCs w:val="16"/>
                <w:lang w:eastAsia="lv-LV"/>
                <w14:ligatures w14:val="none"/>
              </w:rPr>
            </w:pPr>
            <w:r w:rsidRPr="00C63B12">
              <w:rPr>
                <w:rFonts w:ascii="Times New Roman" w:eastAsia="Times New Roman" w:hAnsi="Times New Roman" w:cs="Times New Roman"/>
                <w:color w:val="000000"/>
                <w:kern w:val="0"/>
                <w:sz w:val="16"/>
                <w:szCs w:val="16"/>
                <w:lang w:eastAsia="lv-LV"/>
                <w14:ligatures w14:val="none"/>
              </w:rPr>
              <w:t>1972</w:t>
            </w:r>
          </w:p>
        </w:tc>
        <w:tc>
          <w:tcPr>
            <w:tcW w:w="608" w:type="dxa"/>
            <w:tcBorders>
              <w:top w:val="nil"/>
              <w:left w:val="nil"/>
              <w:bottom w:val="single" w:sz="4" w:space="0" w:color="auto"/>
              <w:right w:val="single" w:sz="4" w:space="0" w:color="auto"/>
            </w:tcBorders>
            <w:noWrap/>
            <w:vAlign w:val="bottom"/>
            <w:hideMark/>
          </w:tcPr>
          <w:p w14:paraId="4A3123F6" w14:textId="77777777" w:rsidR="00C83239" w:rsidRPr="00C63B12" w:rsidRDefault="00C83239" w:rsidP="00DB1BA6">
            <w:pPr>
              <w:spacing w:after="0" w:line="240" w:lineRule="auto"/>
              <w:jc w:val="center"/>
              <w:rPr>
                <w:rFonts w:ascii="Times New Roman" w:eastAsia="Times New Roman" w:hAnsi="Times New Roman" w:cs="Times New Roman"/>
                <w:color w:val="000000"/>
                <w:kern w:val="0"/>
                <w:sz w:val="16"/>
                <w:szCs w:val="16"/>
                <w:lang w:eastAsia="lv-LV"/>
                <w14:ligatures w14:val="none"/>
              </w:rPr>
            </w:pPr>
            <w:r w:rsidRPr="00C63B12">
              <w:rPr>
                <w:rFonts w:ascii="Times New Roman" w:eastAsia="Times New Roman" w:hAnsi="Times New Roman" w:cs="Times New Roman"/>
                <w:color w:val="000000"/>
                <w:kern w:val="0"/>
                <w:sz w:val="16"/>
                <w:szCs w:val="16"/>
                <w:lang w:eastAsia="lv-LV"/>
                <w14:ligatures w14:val="none"/>
              </w:rPr>
              <w:t>3</w:t>
            </w:r>
          </w:p>
        </w:tc>
        <w:tc>
          <w:tcPr>
            <w:tcW w:w="608" w:type="dxa"/>
            <w:tcBorders>
              <w:top w:val="nil"/>
              <w:left w:val="nil"/>
              <w:bottom w:val="single" w:sz="4" w:space="0" w:color="auto"/>
              <w:right w:val="single" w:sz="4" w:space="0" w:color="auto"/>
            </w:tcBorders>
            <w:noWrap/>
            <w:vAlign w:val="bottom"/>
            <w:hideMark/>
          </w:tcPr>
          <w:p w14:paraId="5A3D6B0F" w14:textId="77777777" w:rsidR="00C83239" w:rsidRPr="00C63B12" w:rsidRDefault="00C83239" w:rsidP="00DB1BA6">
            <w:pPr>
              <w:spacing w:after="0" w:line="240" w:lineRule="auto"/>
              <w:jc w:val="center"/>
              <w:rPr>
                <w:rFonts w:ascii="Times New Roman" w:eastAsia="Times New Roman" w:hAnsi="Times New Roman" w:cs="Times New Roman"/>
                <w:color w:val="000000"/>
                <w:kern w:val="0"/>
                <w:sz w:val="16"/>
                <w:szCs w:val="16"/>
                <w:lang w:eastAsia="lv-LV"/>
                <w14:ligatures w14:val="none"/>
              </w:rPr>
            </w:pPr>
            <w:r w:rsidRPr="00C63B12">
              <w:rPr>
                <w:rFonts w:ascii="Times New Roman" w:eastAsia="Times New Roman" w:hAnsi="Times New Roman" w:cs="Times New Roman"/>
                <w:color w:val="000000"/>
                <w:kern w:val="0"/>
                <w:sz w:val="16"/>
                <w:szCs w:val="16"/>
                <w:lang w:eastAsia="lv-LV"/>
                <w14:ligatures w14:val="none"/>
              </w:rPr>
              <w:t>2</w:t>
            </w:r>
          </w:p>
        </w:tc>
        <w:tc>
          <w:tcPr>
            <w:tcW w:w="830" w:type="dxa"/>
            <w:tcBorders>
              <w:top w:val="nil"/>
              <w:left w:val="nil"/>
              <w:bottom w:val="single" w:sz="4" w:space="0" w:color="auto"/>
              <w:right w:val="single" w:sz="4" w:space="0" w:color="auto"/>
            </w:tcBorders>
            <w:noWrap/>
            <w:vAlign w:val="bottom"/>
            <w:hideMark/>
          </w:tcPr>
          <w:p w14:paraId="0140FE5D" w14:textId="77777777" w:rsidR="00C83239" w:rsidRPr="00C63B12" w:rsidRDefault="00C83239" w:rsidP="00DB1BA6">
            <w:pPr>
              <w:spacing w:after="0" w:line="240" w:lineRule="auto"/>
              <w:jc w:val="center"/>
              <w:rPr>
                <w:rFonts w:ascii="Times New Roman" w:eastAsia="Times New Roman" w:hAnsi="Times New Roman" w:cs="Times New Roman"/>
                <w:color w:val="000000"/>
                <w:kern w:val="0"/>
                <w:sz w:val="16"/>
                <w:szCs w:val="16"/>
                <w:lang w:eastAsia="lv-LV"/>
                <w14:ligatures w14:val="none"/>
              </w:rPr>
            </w:pPr>
            <w:r w:rsidRPr="00C63B12">
              <w:rPr>
                <w:rFonts w:ascii="Times New Roman" w:eastAsia="Times New Roman" w:hAnsi="Times New Roman" w:cs="Times New Roman"/>
                <w:color w:val="000000"/>
                <w:kern w:val="0"/>
                <w:sz w:val="16"/>
                <w:szCs w:val="16"/>
                <w:lang w:eastAsia="lv-LV"/>
                <w14:ligatures w14:val="none"/>
              </w:rPr>
              <w:t>18</w:t>
            </w:r>
          </w:p>
        </w:tc>
        <w:tc>
          <w:tcPr>
            <w:tcW w:w="789" w:type="dxa"/>
            <w:tcBorders>
              <w:top w:val="nil"/>
              <w:left w:val="nil"/>
              <w:bottom w:val="single" w:sz="4" w:space="0" w:color="auto"/>
              <w:right w:val="single" w:sz="4" w:space="0" w:color="auto"/>
            </w:tcBorders>
            <w:noWrap/>
            <w:vAlign w:val="bottom"/>
            <w:hideMark/>
          </w:tcPr>
          <w:p w14:paraId="356AD615" w14:textId="77777777" w:rsidR="00C83239" w:rsidRPr="00C63B12" w:rsidRDefault="00C83239" w:rsidP="00DB1BA6">
            <w:pPr>
              <w:spacing w:after="0" w:line="240" w:lineRule="auto"/>
              <w:jc w:val="center"/>
              <w:rPr>
                <w:rFonts w:ascii="Times New Roman" w:eastAsia="Times New Roman" w:hAnsi="Times New Roman" w:cs="Times New Roman"/>
                <w:color w:val="000000"/>
                <w:kern w:val="0"/>
                <w:sz w:val="16"/>
                <w:szCs w:val="16"/>
                <w:lang w:eastAsia="lv-LV"/>
                <w14:ligatures w14:val="none"/>
              </w:rPr>
            </w:pPr>
            <w:r w:rsidRPr="00C63B12">
              <w:rPr>
                <w:rFonts w:ascii="Times New Roman" w:eastAsia="Times New Roman" w:hAnsi="Times New Roman" w:cs="Times New Roman"/>
                <w:color w:val="000000"/>
                <w:kern w:val="0"/>
                <w:sz w:val="16"/>
                <w:szCs w:val="16"/>
                <w:lang w:eastAsia="lv-LV"/>
                <w14:ligatures w14:val="none"/>
              </w:rPr>
              <w:t>1703.9</w:t>
            </w:r>
          </w:p>
        </w:tc>
        <w:tc>
          <w:tcPr>
            <w:tcW w:w="954" w:type="dxa"/>
            <w:tcBorders>
              <w:top w:val="nil"/>
              <w:left w:val="nil"/>
              <w:bottom w:val="single" w:sz="4" w:space="0" w:color="auto"/>
              <w:right w:val="single" w:sz="4" w:space="0" w:color="auto"/>
            </w:tcBorders>
            <w:noWrap/>
            <w:vAlign w:val="bottom"/>
            <w:hideMark/>
          </w:tcPr>
          <w:p w14:paraId="5EA3A21E" w14:textId="77777777" w:rsidR="00C83239" w:rsidRPr="00C63B12" w:rsidRDefault="00C83239" w:rsidP="00DB1BA6">
            <w:pPr>
              <w:spacing w:after="0" w:line="240" w:lineRule="auto"/>
              <w:jc w:val="center"/>
              <w:rPr>
                <w:rFonts w:ascii="Times New Roman" w:eastAsia="Times New Roman" w:hAnsi="Times New Roman" w:cs="Times New Roman"/>
                <w:color w:val="000000"/>
                <w:kern w:val="0"/>
                <w:sz w:val="16"/>
                <w:szCs w:val="16"/>
                <w:lang w:eastAsia="lv-LV"/>
                <w14:ligatures w14:val="none"/>
              </w:rPr>
            </w:pPr>
            <w:r w:rsidRPr="00C63B12">
              <w:rPr>
                <w:rFonts w:ascii="Times New Roman" w:eastAsia="Times New Roman" w:hAnsi="Times New Roman" w:cs="Times New Roman"/>
                <w:color w:val="000000"/>
                <w:kern w:val="0"/>
                <w:sz w:val="16"/>
                <w:szCs w:val="16"/>
                <w:lang w:eastAsia="lv-LV"/>
                <w14:ligatures w14:val="none"/>
              </w:rPr>
              <w:t>667.5</w:t>
            </w:r>
          </w:p>
        </w:tc>
        <w:tc>
          <w:tcPr>
            <w:tcW w:w="786" w:type="dxa"/>
            <w:tcBorders>
              <w:top w:val="nil"/>
              <w:left w:val="nil"/>
              <w:bottom w:val="single" w:sz="4" w:space="0" w:color="auto"/>
              <w:right w:val="single" w:sz="4" w:space="0" w:color="auto"/>
            </w:tcBorders>
            <w:noWrap/>
            <w:vAlign w:val="bottom"/>
            <w:hideMark/>
          </w:tcPr>
          <w:p w14:paraId="468F50EF" w14:textId="77777777" w:rsidR="00C83239" w:rsidRPr="00C63B12" w:rsidRDefault="00C83239" w:rsidP="00DB1BA6">
            <w:pPr>
              <w:spacing w:after="0" w:line="240" w:lineRule="auto"/>
              <w:jc w:val="center"/>
              <w:rPr>
                <w:rFonts w:ascii="Times New Roman" w:eastAsia="Times New Roman" w:hAnsi="Times New Roman" w:cs="Times New Roman"/>
                <w:color w:val="000000"/>
                <w:kern w:val="0"/>
                <w:sz w:val="16"/>
                <w:szCs w:val="16"/>
                <w:lang w:eastAsia="lv-LV"/>
                <w14:ligatures w14:val="none"/>
              </w:rPr>
            </w:pPr>
            <w:r w:rsidRPr="00C63B12">
              <w:rPr>
                <w:rFonts w:ascii="Times New Roman" w:eastAsia="Times New Roman" w:hAnsi="Times New Roman" w:cs="Times New Roman"/>
                <w:color w:val="000000"/>
                <w:kern w:val="0"/>
                <w:sz w:val="16"/>
                <w:szCs w:val="16"/>
                <w:lang w:eastAsia="lv-LV"/>
                <w14:ligatures w14:val="none"/>
              </w:rPr>
              <w:t>5301</w:t>
            </w:r>
          </w:p>
        </w:tc>
        <w:tc>
          <w:tcPr>
            <w:tcW w:w="993" w:type="dxa"/>
            <w:gridSpan w:val="3"/>
            <w:tcBorders>
              <w:top w:val="nil"/>
              <w:left w:val="nil"/>
              <w:bottom w:val="single" w:sz="4" w:space="0" w:color="auto"/>
              <w:right w:val="single" w:sz="4" w:space="0" w:color="auto"/>
            </w:tcBorders>
            <w:noWrap/>
            <w:vAlign w:val="bottom"/>
            <w:hideMark/>
          </w:tcPr>
          <w:p w14:paraId="0320BA38" w14:textId="77777777" w:rsidR="00C83239" w:rsidRPr="00C63B12" w:rsidRDefault="00C83239" w:rsidP="00DB1BA6">
            <w:pPr>
              <w:spacing w:after="0" w:line="240" w:lineRule="auto"/>
              <w:jc w:val="center"/>
              <w:rPr>
                <w:rFonts w:ascii="Times New Roman" w:eastAsia="Times New Roman" w:hAnsi="Times New Roman" w:cs="Times New Roman"/>
                <w:color w:val="000000"/>
                <w:kern w:val="0"/>
                <w:sz w:val="16"/>
                <w:szCs w:val="16"/>
                <w:lang w:eastAsia="lv-LV"/>
                <w14:ligatures w14:val="none"/>
              </w:rPr>
            </w:pPr>
            <w:r w:rsidRPr="00C63B12">
              <w:rPr>
                <w:rFonts w:ascii="Times New Roman" w:eastAsia="Times New Roman" w:hAnsi="Times New Roman" w:cs="Times New Roman"/>
                <w:color w:val="000000"/>
                <w:kern w:val="0"/>
                <w:sz w:val="16"/>
                <w:szCs w:val="16"/>
                <w:lang w:eastAsia="lv-LV"/>
                <w14:ligatures w14:val="none"/>
              </w:rPr>
              <w:t>500.1</w:t>
            </w:r>
          </w:p>
        </w:tc>
      </w:tr>
      <w:tr w:rsidR="000C344C" w:rsidRPr="00C27906" w14:paraId="1211447B" w14:textId="77777777" w:rsidTr="000C344C">
        <w:trPr>
          <w:trHeight w:val="288"/>
        </w:trPr>
        <w:tc>
          <w:tcPr>
            <w:tcW w:w="1843" w:type="dxa"/>
            <w:tcBorders>
              <w:top w:val="single" w:sz="4" w:space="0" w:color="auto"/>
              <w:left w:val="single" w:sz="4" w:space="0" w:color="auto"/>
              <w:bottom w:val="single" w:sz="4" w:space="0" w:color="auto"/>
              <w:right w:val="single" w:sz="4" w:space="0" w:color="auto"/>
            </w:tcBorders>
            <w:noWrap/>
            <w:vAlign w:val="bottom"/>
            <w:hideMark/>
          </w:tcPr>
          <w:p w14:paraId="75862301" w14:textId="3A8B7367" w:rsidR="00C83239" w:rsidRPr="00C63B12" w:rsidRDefault="00CD05F3" w:rsidP="00DB1BA6">
            <w:pPr>
              <w:spacing w:after="0" w:line="240" w:lineRule="auto"/>
              <w:rPr>
                <w:rFonts w:ascii="Times New Roman" w:eastAsia="Times New Roman" w:hAnsi="Times New Roman" w:cs="Times New Roman"/>
                <w:color w:val="000000"/>
                <w:kern w:val="0"/>
                <w:sz w:val="16"/>
                <w:szCs w:val="16"/>
                <w:lang w:eastAsia="lv-LV"/>
                <w14:ligatures w14:val="none"/>
              </w:rPr>
            </w:pPr>
            <w:r>
              <w:rPr>
                <w:rFonts w:ascii="Times New Roman" w:eastAsia="Times New Roman" w:hAnsi="Times New Roman" w:cs="Times New Roman"/>
                <w:color w:val="000000"/>
                <w:kern w:val="0"/>
                <w:sz w:val="16"/>
                <w:szCs w:val="16"/>
                <w:lang w:eastAsia="lv-LV"/>
                <w14:ligatures w14:val="none"/>
              </w:rPr>
              <w:t xml:space="preserve">5). </w:t>
            </w:r>
            <w:r w:rsidR="00C83239" w:rsidRPr="00C27906">
              <w:rPr>
                <w:rFonts w:ascii="Times New Roman" w:eastAsia="Times New Roman" w:hAnsi="Times New Roman" w:cs="Times New Roman"/>
                <w:color w:val="000000"/>
                <w:kern w:val="0"/>
                <w:sz w:val="16"/>
                <w:szCs w:val="16"/>
                <w:lang w:eastAsia="lv-LV"/>
                <w14:ligatures w14:val="none"/>
              </w:rPr>
              <w:t xml:space="preserve">Saukas pag., </w:t>
            </w:r>
            <w:r w:rsidR="00C83239" w:rsidRPr="00C63B12">
              <w:rPr>
                <w:rFonts w:ascii="Times New Roman" w:eastAsia="Times New Roman" w:hAnsi="Times New Roman" w:cs="Times New Roman"/>
                <w:color w:val="000000"/>
                <w:kern w:val="0"/>
                <w:sz w:val="16"/>
                <w:szCs w:val="16"/>
                <w:lang w:eastAsia="lv-LV"/>
                <w14:ligatures w14:val="none"/>
              </w:rPr>
              <w:t xml:space="preserve">Sauka Māja </w:t>
            </w:r>
            <w:r w:rsidR="00C83239" w:rsidRPr="00C27906">
              <w:rPr>
                <w:rFonts w:ascii="Times New Roman" w:eastAsia="Times New Roman" w:hAnsi="Times New Roman" w:cs="Times New Roman"/>
                <w:color w:val="000000"/>
                <w:kern w:val="0"/>
                <w:sz w:val="16"/>
                <w:szCs w:val="16"/>
                <w:lang w:eastAsia="lv-LV"/>
                <w14:ligatures w14:val="none"/>
              </w:rPr>
              <w:t>nr.</w:t>
            </w:r>
            <w:r w:rsidR="00C83239" w:rsidRPr="00C63B12">
              <w:rPr>
                <w:rFonts w:ascii="Times New Roman" w:eastAsia="Times New Roman" w:hAnsi="Times New Roman" w:cs="Times New Roman"/>
                <w:color w:val="000000"/>
                <w:kern w:val="0"/>
                <w:sz w:val="16"/>
                <w:szCs w:val="16"/>
                <w:lang w:eastAsia="lv-LV"/>
                <w14:ligatures w14:val="none"/>
              </w:rPr>
              <w:t>3</w:t>
            </w:r>
          </w:p>
        </w:tc>
        <w:tc>
          <w:tcPr>
            <w:tcW w:w="1376" w:type="dxa"/>
            <w:tcBorders>
              <w:top w:val="single" w:sz="4" w:space="0" w:color="auto"/>
              <w:left w:val="nil"/>
              <w:bottom w:val="single" w:sz="4" w:space="0" w:color="auto"/>
              <w:right w:val="single" w:sz="4" w:space="0" w:color="000000"/>
            </w:tcBorders>
            <w:noWrap/>
            <w:vAlign w:val="bottom"/>
            <w:hideMark/>
          </w:tcPr>
          <w:p w14:paraId="35F9E6B5" w14:textId="77777777" w:rsidR="00C83239" w:rsidRPr="00C63B12" w:rsidRDefault="00C83239" w:rsidP="00DB1BA6">
            <w:pPr>
              <w:spacing w:after="0" w:line="240" w:lineRule="auto"/>
              <w:rPr>
                <w:rFonts w:ascii="Times New Roman" w:eastAsia="Times New Roman" w:hAnsi="Times New Roman" w:cs="Times New Roman"/>
                <w:color w:val="000000"/>
                <w:kern w:val="0"/>
                <w:sz w:val="16"/>
                <w:szCs w:val="16"/>
                <w:lang w:eastAsia="lv-LV"/>
                <w14:ligatures w14:val="none"/>
              </w:rPr>
            </w:pPr>
            <w:r w:rsidRPr="00C63B12">
              <w:rPr>
                <w:rFonts w:ascii="Times New Roman" w:eastAsia="Times New Roman" w:hAnsi="Times New Roman" w:cs="Times New Roman"/>
                <w:color w:val="000000"/>
                <w:kern w:val="0"/>
                <w:sz w:val="16"/>
                <w:szCs w:val="16"/>
                <w:lang w:eastAsia="lv-LV"/>
                <w14:ligatures w14:val="none"/>
              </w:rPr>
              <w:t> </w:t>
            </w:r>
            <w:r w:rsidRPr="00C27906">
              <w:rPr>
                <w:rFonts w:ascii="Times New Roman" w:eastAsia="Times New Roman" w:hAnsi="Times New Roman" w:cs="Times New Roman"/>
                <w:color w:val="000000"/>
                <w:kern w:val="0"/>
                <w:sz w:val="16"/>
                <w:szCs w:val="16"/>
                <w:lang w:eastAsia="lv-LV"/>
                <w14:ligatures w14:val="none"/>
              </w:rPr>
              <w:t>56880060109001</w:t>
            </w:r>
          </w:p>
        </w:tc>
        <w:tc>
          <w:tcPr>
            <w:tcW w:w="1176" w:type="dxa"/>
            <w:tcBorders>
              <w:top w:val="single" w:sz="4" w:space="0" w:color="auto"/>
              <w:left w:val="nil"/>
              <w:bottom w:val="single" w:sz="4" w:space="0" w:color="auto"/>
              <w:right w:val="single" w:sz="4" w:space="0" w:color="auto"/>
            </w:tcBorders>
            <w:noWrap/>
            <w:vAlign w:val="bottom"/>
            <w:hideMark/>
          </w:tcPr>
          <w:p w14:paraId="4F1485A5" w14:textId="77777777" w:rsidR="00C83239" w:rsidRPr="00C63B12" w:rsidRDefault="00C83239" w:rsidP="00DB1BA6">
            <w:pPr>
              <w:spacing w:after="0" w:line="240" w:lineRule="auto"/>
              <w:jc w:val="center"/>
              <w:rPr>
                <w:rFonts w:ascii="Times New Roman" w:eastAsia="Times New Roman" w:hAnsi="Times New Roman" w:cs="Times New Roman"/>
                <w:color w:val="000000"/>
                <w:kern w:val="0"/>
                <w:sz w:val="16"/>
                <w:szCs w:val="16"/>
                <w:lang w:eastAsia="lv-LV"/>
                <w14:ligatures w14:val="none"/>
              </w:rPr>
            </w:pPr>
            <w:r w:rsidRPr="00C63B12">
              <w:rPr>
                <w:rFonts w:ascii="Times New Roman" w:eastAsia="Times New Roman" w:hAnsi="Times New Roman" w:cs="Times New Roman"/>
                <w:color w:val="000000"/>
                <w:kern w:val="0"/>
                <w:sz w:val="16"/>
                <w:szCs w:val="16"/>
                <w:lang w:eastAsia="lv-LV"/>
                <w14:ligatures w14:val="none"/>
              </w:rPr>
              <w:t>1972</w:t>
            </w:r>
          </w:p>
        </w:tc>
        <w:tc>
          <w:tcPr>
            <w:tcW w:w="608" w:type="dxa"/>
            <w:tcBorders>
              <w:top w:val="nil"/>
              <w:left w:val="nil"/>
              <w:bottom w:val="single" w:sz="4" w:space="0" w:color="auto"/>
              <w:right w:val="single" w:sz="4" w:space="0" w:color="auto"/>
            </w:tcBorders>
            <w:noWrap/>
            <w:vAlign w:val="bottom"/>
            <w:hideMark/>
          </w:tcPr>
          <w:p w14:paraId="6157E740" w14:textId="77777777" w:rsidR="00C83239" w:rsidRPr="00C63B12" w:rsidRDefault="00C83239" w:rsidP="00DB1BA6">
            <w:pPr>
              <w:spacing w:after="0" w:line="240" w:lineRule="auto"/>
              <w:jc w:val="center"/>
              <w:rPr>
                <w:rFonts w:ascii="Times New Roman" w:eastAsia="Times New Roman" w:hAnsi="Times New Roman" w:cs="Times New Roman"/>
                <w:color w:val="000000"/>
                <w:kern w:val="0"/>
                <w:sz w:val="16"/>
                <w:szCs w:val="16"/>
                <w:lang w:eastAsia="lv-LV"/>
                <w14:ligatures w14:val="none"/>
              </w:rPr>
            </w:pPr>
            <w:r w:rsidRPr="00C63B12">
              <w:rPr>
                <w:rFonts w:ascii="Times New Roman" w:eastAsia="Times New Roman" w:hAnsi="Times New Roman" w:cs="Times New Roman"/>
                <w:color w:val="000000"/>
                <w:kern w:val="0"/>
                <w:sz w:val="16"/>
                <w:szCs w:val="16"/>
                <w:lang w:eastAsia="lv-LV"/>
                <w14:ligatures w14:val="none"/>
              </w:rPr>
              <w:t>3</w:t>
            </w:r>
          </w:p>
        </w:tc>
        <w:tc>
          <w:tcPr>
            <w:tcW w:w="608" w:type="dxa"/>
            <w:tcBorders>
              <w:top w:val="nil"/>
              <w:left w:val="nil"/>
              <w:bottom w:val="single" w:sz="4" w:space="0" w:color="auto"/>
              <w:right w:val="single" w:sz="4" w:space="0" w:color="auto"/>
            </w:tcBorders>
            <w:noWrap/>
            <w:vAlign w:val="bottom"/>
            <w:hideMark/>
          </w:tcPr>
          <w:p w14:paraId="044F7A10" w14:textId="77777777" w:rsidR="00C83239" w:rsidRPr="00C63B12" w:rsidRDefault="00C83239" w:rsidP="00DB1BA6">
            <w:pPr>
              <w:spacing w:after="0" w:line="240" w:lineRule="auto"/>
              <w:jc w:val="center"/>
              <w:rPr>
                <w:rFonts w:ascii="Times New Roman" w:eastAsia="Times New Roman" w:hAnsi="Times New Roman" w:cs="Times New Roman"/>
                <w:color w:val="000000"/>
                <w:kern w:val="0"/>
                <w:sz w:val="16"/>
                <w:szCs w:val="16"/>
                <w:lang w:eastAsia="lv-LV"/>
                <w14:ligatures w14:val="none"/>
              </w:rPr>
            </w:pPr>
            <w:r w:rsidRPr="00C63B12">
              <w:rPr>
                <w:rFonts w:ascii="Times New Roman" w:eastAsia="Times New Roman" w:hAnsi="Times New Roman" w:cs="Times New Roman"/>
                <w:color w:val="000000"/>
                <w:kern w:val="0"/>
                <w:sz w:val="16"/>
                <w:szCs w:val="16"/>
                <w:lang w:eastAsia="lv-LV"/>
                <w14:ligatures w14:val="none"/>
              </w:rPr>
              <w:t>2</w:t>
            </w:r>
          </w:p>
        </w:tc>
        <w:tc>
          <w:tcPr>
            <w:tcW w:w="830" w:type="dxa"/>
            <w:tcBorders>
              <w:top w:val="nil"/>
              <w:left w:val="nil"/>
              <w:bottom w:val="single" w:sz="4" w:space="0" w:color="auto"/>
              <w:right w:val="single" w:sz="4" w:space="0" w:color="auto"/>
            </w:tcBorders>
            <w:noWrap/>
            <w:vAlign w:val="bottom"/>
            <w:hideMark/>
          </w:tcPr>
          <w:p w14:paraId="780A7C4B" w14:textId="77777777" w:rsidR="00C83239" w:rsidRPr="00C63B12" w:rsidRDefault="00C83239" w:rsidP="00DB1BA6">
            <w:pPr>
              <w:spacing w:after="0" w:line="240" w:lineRule="auto"/>
              <w:jc w:val="center"/>
              <w:rPr>
                <w:rFonts w:ascii="Times New Roman" w:eastAsia="Times New Roman" w:hAnsi="Times New Roman" w:cs="Times New Roman"/>
                <w:color w:val="000000"/>
                <w:kern w:val="0"/>
                <w:sz w:val="16"/>
                <w:szCs w:val="16"/>
                <w:lang w:eastAsia="lv-LV"/>
                <w14:ligatures w14:val="none"/>
              </w:rPr>
            </w:pPr>
            <w:r w:rsidRPr="00C63B12">
              <w:rPr>
                <w:rFonts w:ascii="Times New Roman" w:eastAsia="Times New Roman" w:hAnsi="Times New Roman" w:cs="Times New Roman"/>
                <w:color w:val="000000"/>
                <w:kern w:val="0"/>
                <w:sz w:val="16"/>
                <w:szCs w:val="16"/>
                <w:lang w:eastAsia="lv-LV"/>
                <w14:ligatures w14:val="none"/>
              </w:rPr>
              <w:t>18</w:t>
            </w:r>
          </w:p>
        </w:tc>
        <w:tc>
          <w:tcPr>
            <w:tcW w:w="789" w:type="dxa"/>
            <w:tcBorders>
              <w:top w:val="nil"/>
              <w:left w:val="nil"/>
              <w:bottom w:val="single" w:sz="4" w:space="0" w:color="auto"/>
              <w:right w:val="single" w:sz="4" w:space="0" w:color="auto"/>
            </w:tcBorders>
            <w:noWrap/>
            <w:vAlign w:val="bottom"/>
            <w:hideMark/>
          </w:tcPr>
          <w:p w14:paraId="454F4A33" w14:textId="77777777" w:rsidR="00C83239" w:rsidRPr="00C63B12" w:rsidRDefault="00C83239" w:rsidP="00DB1BA6">
            <w:pPr>
              <w:spacing w:after="0" w:line="240" w:lineRule="auto"/>
              <w:jc w:val="center"/>
              <w:rPr>
                <w:rFonts w:ascii="Times New Roman" w:eastAsia="Times New Roman" w:hAnsi="Times New Roman" w:cs="Times New Roman"/>
                <w:color w:val="000000"/>
                <w:kern w:val="0"/>
                <w:sz w:val="16"/>
                <w:szCs w:val="16"/>
                <w:lang w:eastAsia="lv-LV"/>
                <w14:ligatures w14:val="none"/>
              </w:rPr>
            </w:pPr>
            <w:r w:rsidRPr="00C63B12">
              <w:rPr>
                <w:rFonts w:ascii="Times New Roman" w:eastAsia="Times New Roman" w:hAnsi="Times New Roman" w:cs="Times New Roman"/>
                <w:color w:val="000000"/>
                <w:kern w:val="0"/>
                <w:sz w:val="16"/>
                <w:szCs w:val="16"/>
                <w:lang w:eastAsia="lv-LV"/>
                <w14:ligatures w14:val="none"/>
              </w:rPr>
              <w:t>1658.6</w:t>
            </w:r>
          </w:p>
        </w:tc>
        <w:tc>
          <w:tcPr>
            <w:tcW w:w="954" w:type="dxa"/>
            <w:tcBorders>
              <w:top w:val="nil"/>
              <w:left w:val="nil"/>
              <w:bottom w:val="single" w:sz="4" w:space="0" w:color="auto"/>
              <w:right w:val="single" w:sz="4" w:space="0" w:color="auto"/>
            </w:tcBorders>
            <w:noWrap/>
            <w:vAlign w:val="bottom"/>
            <w:hideMark/>
          </w:tcPr>
          <w:p w14:paraId="0DDE513C" w14:textId="77777777" w:rsidR="00C83239" w:rsidRPr="00C63B12" w:rsidRDefault="00C83239" w:rsidP="00DB1BA6">
            <w:pPr>
              <w:spacing w:after="0" w:line="240" w:lineRule="auto"/>
              <w:jc w:val="center"/>
              <w:rPr>
                <w:rFonts w:ascii="Times New Roman" w:eastAsia="Times New Roman" w:hAnsi="Times New Roman" w:cs="Times New Roman"/>
                <w:color w:val="000000"/>
                <w:kern w:val="0"/>
                <w:sz w:val="16"/>
                <w:szCs w:val="16"/>
                <w:lang w:eastAsia="lv-LV"/>
                <w14:ligatures w14:val="none"/>
              </w:rPr>
            </w:pPr>
            <w:r w:rsidRPr="00C63B12">
              <w:rPr>
                <w:rFonts w:ascii="Times New Roman" w:eastAsia="Times New Roman" w:hAnsi="Times New Roman" w:cs="Times New Roman"/>
                <w:color w:val="000000"/>
                <w:kern w:val="0"/>
                <w:sz w:val="16"/>
                <w:szCs w:val="16"/>
                <w:lang w:eastAsia="lv-LV"/>
                <w14:ligatures w14:val="none"/>
              </w:rPr>
              <w:t>630.5</w:t>
            </w:r>
          </w:p>
        </w:tc>
        <w:tc>
          <w:tcPr>
            <w:tcW w:w="786" w:type="dxa"/>
            <w:tcBorders>
              <w:top w:val="nil"/>
              <w:left w:val="nil"/>
              <w:bottom w:val="single" w:sz="4" w:space="0" w:color="auto"/>
              <w:right w:val="single" w:sz="4" w:space="0" w:color="auto"/>
            </w:tcBorders>
            <w:noWrap/>
            <w:vAlign w:val="bottom"/>
            <w:hideMark/>
          </w:tcPr>
          <w:p w14:paraId="24DF21F2" w14:textId="77777777" w:rsidR="00C83239" w:rsidRPr="00C63B12" w:rsidRDefault="00C83239" w:rsidP="00DB1BA6">
            <w:pPr>
              <w:spacing w:after="0" w:line="240" w:lineRule="auto"/>
              <w:jc w:val="center"/>
              <w:rPr>
                <w:rFonts w:ascii="Times New Roman" w:eastAsia="Times New Roman" w:hAnsi="Times New Roman" w:cs="Times New Roman"/>
                <w:color w:val="000000"/>
                <w:kern w:val="0"/>
                <w:sz w:val="16"/>
                <w:szCs w:val="16"/>
                <w:lang w:eastAsia="lv-LV"/>
                <w14:ligatures w14:val="none"/>
              </w:rPr>
            </w:pPr>
            <w:r w:rsidRPr="00C63B12">
              <w:rPr>
                <w:rFonts w:ascii="Times New Roman" w:eastAsia="Times New Roman" w:hAnsi="Times New Roman" w:cs="Times New Roman"/>
                <w:color w:val="000000"/>
                <w:kern w:val="0"/>
                <w:sz w:val="16"/>
                <w:szCs w:val="16"/>
                <w:lang w:eastAsia="lv-LV"/>
                <w14:ligatures w14:val="none"/>
              </w:rPr>
              <w:t>5429</w:t>
            </w:r>
          </w:p>
        </w:tc>
        <w:tc>
          <w:tcPr>
            <w:tcW w:w="993" w:type="dxa"/>
            <w:gridSpan w:val="3"/>
            <w:tcBorders>
              <w:top w:val="nil"/>
              <w:left w:val="nil"/>
              <w:bottom w:val="single" w:sz="4" w:space="0" w:color="auto"/>
              <w:right w:val="single" w:sz="4" w:space="0" w:color="auto"/>
            </w:tcBorders>
            <w:noWrap/>
            <w:vAlign w:val="bottom"/>
            <w:hideMark/>
          </w:tcPr>
          <w:p w14:paraId="1F260EC4" w14:textId="77777777" w:rsidR="00C83239" w:rsidRPr="00C63B12" w:rsidRDefault="00C83239" w:rsidP="00DB1BA6">
            <w:pPr>
              <w:spacing w:after="0" w:line="240" w:lineRule="auto"/>
              <w:jc w:val="center"/>
              <w:rPr>
                <w:rFonts w:ascii="Times New Roman" w:eastAsia="Times New Roman" w:hAnsi="Times New Roman" w:cs="Times New Roman"/>
                <w:color w:val="000000"/>
                <w:kern w:val="0"/>
                <w:sz w:val="16"/>
                <w:szCs w:val="16"/>
                <w:lang w:eastAsia="lv-LV"/>
                <w14:ligatures w14:val="none"/>
              </w:rPr>
            </w:pPr>
            <w:r w:rsidRPr="00C63B12">
              <w:rPr>
                <w:rFonts w:ascii="Times New Roman" w:eastAsia="Times New Roman" w:hAnsi="Times New Roman" w:cs="Times New Roman"/>
                <w:color w:val="000000"/>
                <w:kern w:val="0"/>
                <w:sz w:val="16"/>
                <w:szCs w:val="16"/>
                <w:lang w:eastAsia="lv-LV"/>
                <w14:ligatures w14:val="none"/>
              </w:rPr>
              <w:t>507.4</w:t>
            </w:r>
          </w:p>
        </w:tc>
      </w:tr>
      <w:tr w:rsidR="000C344C" w:rsidRPr="00C27906" w14:paraId="736F58D4" w14:textId="77777777" w:rsidTr="000C344C">
        <w:trPr>
          <w:trHeight w:val="288"/>
        </w:trPr>
        <w:tc>
          <w:tcPr>
            <w:tcW w:w="1843" w:type="dxa"/>
            <w:tcBorders>
              <w:top w:val="single" w:sz="4" w:space="0" w:color="auto"/>
              <w:left w:val="single" w:sz="4" w:space="0" w:color="auto"/>
              <w:bottom w:val="single" w:sz="4" w:space="0" w:color="auto"/>
              <w:right w:val="single" w:sz="4" w:space="0" w:color="auto"/>
            </w:tcBorders>
            <w:noWrap/>
            <w:vAlign w:val="bottom"/>
            <w:hideMark/>
          </w:tcPr>
          <w:p w14:paraId="3B7CDCE7" w14:textId="11E9261C" w:rsidR="00C83239" w:rsidRPr="00C27906" w:rsidRDefault="00CD05F3" w:rsidP="00DB1BA6">
            <w:pPr>
              <w:spacing w:after="0" w:line="240" w:lineRule="auto"/>
              <w:rPr>
                <w:rFonts w:ascii="Times New Roman" w:eastAsia="Times New Roman" w:hAnsi="Times New Roman" w:cs="Times New Roman"/>
                <w:color w:val="000000"/>
                <w:kern w:val="0"/>
                <w:sz w:val="16"/>
                <w:szCs w:val="16"/>
                <w:lang w:eastAsia="lv-LV"/>
                <w14:ligatures w14:val="none"/>
              </w:rPr>
            </w:pPr>
            <w:r>
              <w:rPr>
                <w:rFonts w:ascii="Times New Roman" w:eastAsia="Times New Roman" w:hAnsi="Times New Roman" w:cs="Times New Roman"/>
                <w:color w:val="000000"/>
                <w:kern w:val="0"/>
                <w:sz w:val="16"/>
                <w:szCs w:val="16"/>
                <w:lang w:eastAsia="lv-LV"/>
                <w14:ligatures w14:val="none"/>
              </w:rPr>
              <w:t xml:space="preserve">6). </w:t>
            </w:r>
            <w:r w:rsidR="00C83239" w:rsidRPr="00C27906">
              <w:rPr>
                <w:rFonts w:ascii="Times New Roman" w:eastAsia="Times New Roman" w:hAnsi="Times New Roman" w:cs="Times New Roman"/>
                <w:color w:val="000000"/>
                <w:kern w:val="0"/>
                <w:sz w:val="16"/>
                <w:szCs w:val="16"/>
                <w:lang w:eastAsia="lv-LV"/>
                <w14:ligatures w14:val="none"/>
              </w:rPr>
              <w:t xml:space="preserve">Viesīte, </w:t>
            </w:r>
          </w:p>
          <w:p w14:paraId="403368ED" w14:textId="77777777" w:rsidR="00C83239" w:rsidRPr="00C63B12" w:rsidRDefault="00C83239" w:rsidP="00DB1BA6">
            <w:pPr>
              <w:spacing w:after="0" w:line="240" w:lineRule="auto"/>
              <w:rPr>
                <w:rFonts w:ascii="Times New Roman" w:eastAsia="Times New Roman" w:hAnsi="Times New Roman" w:cs="Times New Roman"/>
                <w:color w:val="000000"/>
                <w:kern w:val="0"/>
                <w:sz w:val="16"/>
                <w:szCs w:val="16"/>
                <w:lang w:eastAsia="lv-LV"/>
                <w14:ligatures w14:val="none"/>
              </w:rPr>
            </w:pPr>
            <w:r w:rsidRPr="00C63B12">
              <w:rPr>
                <w:rFonts w:ascii="Times New Roman" w:eastAsia="Times New Roman" w:hAnsi="Times New Roman" w:cs="Times New Roman"/>
                <w:color w:val="000000"/>
                <w:kern w:val="0"/>
                <w:sz w:val="16"/>
                <w:szCs w:val="16"/>
                <w:lang w:eastAsia="lv-LV"/>
                <w14:ligatures w14:val="none"/>
              </w:rPr>
              <w:t>Smilšu</w:t>
            </w:r>
            <w:r w:rsidRPr="00C27906">
              <w:rPr>
                <w:rFonts w:ascii="Times New Roman" w:eastAsia="Times New Roman" w:hAnsi="Times New Roman" w:cs="Times New Roman"/>
                <w:color w:val="000000"/>
                <w:kern w:val="0"/>
                <w:sz w:val="16"/>
                <w:szCs w:val="16"/>
                <w:lang w:eastAsia="lv-LV"/>
                <w14:ligatures w14:val="none"/>
              </w:rPr>
              <w:t xml:space="preserve"> iela</w:t>
            </w:r>
            <w:r w:rsidRPr="00C63B12">
              <w:rPr>
                <w:rFonts w:ascii="Times New Roman" w:eastAsia="Times New Roman" w:hAnsi="Times New Roman" w:cs="Times New Roman"/>
                <w:color w:val="000000"/>
                <w:kern w:val="0"/>
                <w:sz w:val="16"/>
                <w:szCs w:val="16"/>
                <w:lang w:eastAsia="lv-LV"/>
                <w14:ligatures w14:val="none"/>
              </w:rPr>
              <w:t xml:space="preserve"> 26</w:t>
            </w:r>
          </w:p>
        </w:tc>
        <w:tc>
          <w:tcPr>
            <w:tcW w:w="1376" w:type="dxa"/>
            <w:tcBorders>
              <w:top w:val="single" w:sz="4" w:space="0" w:color="auto"/>
              <w:left w:val="nil"/>
              <w:bottom w:val="single" w:sz="4" w:space="0" w:color="auto"/>
              <w:right w:val="single" w:sz="4" w:space="0" w:color="000000"/>
            </w:tcBorders>
            <w:noWrap/>
            <w:vAlign w:val="bottom"/>
            <w:hideMark/>
          </w:tcPr>
          <w:p w14:paraId="0F4D323A" w14:textId="77777777" w:rsidR="00C83239" w:rsidRPr="00C63B12" w:rsidRDefault="00C83239" w:rsidP="00DB1BA6">
            <w:pPr>
              <w:spacing w:after="0" w:line="240" w:lineRule="auto"/>
              <w:rPr>
                <w:rFonts w:ascii="Times New Roman" w:eastAsia="Times New Roman" w:hAnsi="Times New Roman" w:cs="Times New Roman"/>
                <w:color w:val="000000"/>
                <w:kern w:val="0"/>
                <w:sz w:val="16"/>
                <w:szCs w:val="16"/>
                <w:lang w:eastAsia="lv-LV"/>
                <w14:ligatures w14:val="none"/>
              </w:rPr>
            </w:pPr>
            <w:r w:rsidRPr="00C63B12">
              <w:rPr>
                <w:rFonts w:ascii="Times New Roman" w:eastAsia="Times New Roman" w:hAnsi="Times New Roman" w:cs="Times New Roman"/>
                <w:color w:val="000000"/>
                <w:kern w:val="0"/>
                <w:sz w:val="16"/>
                <w:szCs w:val="16"/>
                <w:lang w:eastAsia="lv-LV"/>
                <w14:ligatures w14:val="none"/>
              </w:rPr>
              <w:t> </w:t>
            </w:r>
            <w:r w:rsidRPr="00C27906">
              <w:rPr>
                <w:rFonts w:ascii="Times New Roman" w:eastAsia="Times New Roman" w:hAnsi="Times New Roman" w:cs="Times New Roman"/>
                <w:color w:val="000000"/>
                <w:kern w:val="0"/>
                <w:sz w:val="16"/>
                <w:szCs w:val="16"/>
                <w:lang w:eastAsia="lv-LV"/>
                <w14:ligatures w14:val="none"/>
              </w:rPr>
              <w:t>56150010813001</w:t>
            </w:r>
          </w:p>
        </w:tc>
        <w:tc>
          <w:tcPr>
            <w:tcW w:w="1176" w:type="dxa"/>
            <w:tcBorders>
              <w:top w:val="single" w:sz="4" w:space="0" w:color="auto"/>
              <w:left w:val="nil"/>
              <w:bottom w:val="single" w:sz="4" w:space="0" w:color="auto"/>
              <w:right w:val="single" w:sz="4" w:space="0" w:color="auto"/>
            </w:tcBorders>
            <w:noWrap/>
            <w:vAlign w:val="bottom"/>
            <w:hideMark/>
          </w:tcPr>
          <w:p w14:paraId="1F8CA4A7" w14:textId="56333374" w:rsidR="00C83239" w:rsidRPr="00C63B12" w:rsidRDefault="00C83239" w:rsidP="00DB1BA6">
            <w:pPr>
              <w:spacing w:after="0" w:line="240" w:lineRule="auto"/>
              <w:jc w:val="center"/>
              <w:rPr>
                <w:rFonts w:ascii="Times New Roman" w:eastAsia="Times New Roman" w:hAnsi="Times New Roman" w:cs="Times New Roman"/>
                <w:color w:val="000000"/>
                <w:kern w:val="0"/>
                <w:sz w:val="16"/>
                <w:szCs w:val="16"/>
                <w:lang w:eastAsia="lv-LV"/>
                <w14:ligatures w14:val="none"/>
              </w:rPr>
            </w:pPr>
            <w:r w:rsidRPr="00C63B12">
              <w:rPr>
                <w:rFonts w:ascii="Times New Roman" w:eastAsia="Times New Roman" w:hAnsi="Times New Roman" w:cs="Times New Roman"/>
                <w:color w:val="000000"/>
                <w:kern w:val="0"/>
                <w:sz w:val="16"/>
                <w:szCs w:val="16"/>
                <w:lang w:eastAsia="lv-LV"/>
                <w14:ligatures w14:val="none"/>
              </w:rPr>
              <w:t>19</w:t>
            </w:r>
            <w:r w:rsidR="00F86DE6">
              <w:rPr>
                <w:rFonts w:ascii="Times New Roman" w:eastAsia="Times New Roman" w:hAnsi="Times New Roman" w:cs="Times New Roman"/>
                <w:color w:val="000000"/>
                <w:kern w:val="0"/>
                <w:sz w:val="16"/>
                <w:szCs w:val="16"/>
                <w:lang w:eastAsia="lv-LV"/>
                <w14:ligatures w14:val="none"/>
              </w:rPr>
              <w:t>88</w:t>
            </w:r>
          </w:p>
        </w:tc>
        <w:tc>
          <w:tcPr>
            <w:tcW w:w="608" w:type="dxa"/>
            <w:tcBorders>
              <w:top w:val="nil"/>
              <w:left w:val="nil"/>
              <w:bottom w:val="single" w:sz="4" w:space="0" w:color="auto"/>
              <w:right w:val="single" w:sz="4" w:space="0" w:color="auto"/>
            </w:tcBorders>
            <w:noWrap/>
            <w:vAlign w:val="bottom"/>
            <w:hideMark/>
          </w:tcPr>
          <w:p w14:paraId="71955C61" w14:textId="77777777" w:rsidR="00C83239" w:rsidRPr="00C63B12" w:rsidRDefault="00C83239" w:rsidP="00DB1BA6">
            <w:pPr>
              <w:spacing w:after="0" w:line="240" w:lineRule="auto"/>
              <w:jc w:val="center"/>
              <w:rPr>
                <w:rFonts w:ascii="Times New Roman" w:eastAsia="Times New Roman" w:hAnsi="Times New Roman" w:cs="Times New Roman"/>
                <w:color w:val="000000"/>
                <w:kern w:val="0"/>
                <w:sz w:val="16"/>
                <w:szCs w:val="16"/>
                <w:lang w:eastAsia="lv-LV"/>
                <w14:ligatures w14:val="none"/>
              </w:rPr>
            </w:pPr>
            <w:r w:rsidRPr="00C63B12">
              <w:rPr>
                <w:rFonts w:ascii="Times New Roman" w:eastAsia="Times New Roman" w:hAnsi="Times New Roman" w:cs="Times New Roman"/>
                <w:color w:val="000000"/>
                <w:kern w:val="0"/>
                <w:sz w:val="16"/>
                <w:szCs w:val="16"/>
                <w:lang w:eastAsia="lv-LV"/>
                <w14:ligatures w14:val="none"/>
              </w:rPr>
              <w:t>3</w:t>
            </w:r>
          </w:p>
        </w:tc>
        <w:tc>
          <w:tcPr>
            <w:tcW w:w="608" w:type="dxa"/>
            <w:tcBorders>
              <w:top w:val="nil"/>
              <w:left w:val="nil"/>
              <w:bottom w:val="single" w:sz="4" w:space="0" w:color="auto"/>
              <w:right w:val="single" w:sz="4" w:space="0" w:color="auto"/>
            </w:tcBorders>
            <w:noWrap/>
            <w:vAlign w:val="bottom"/>
            <w:hideMark/>
          </w:tcPr>
          <w:p w14:paraId="0A05DA8C" w14:textId="77777777" w:rsidR="00C83239" w:rsidRPr="00C63B12" w:rsidRDefault="00C83239" w:rsidP="00DB1BA6">
            <w:pPr>
              <w:spacing w:after="0" w:line="240" w:lineRule="auto"/>
              <w:jc w:val="center"/>
              <w:rPr>
                <w:rFonts w:ascii="Times New Roman" w:eastAsia="Times New Roman" w:hAnsi="Times New Roman" w:cs="Times New Roman"/>
                <w:color w:val="000000"/>
                <w:kern w:val="0"/>
                <w:sz w:val="16"/>
                <w:szCs w:val="16"/>
                <w:lang w:eastAsia="lv-LV"/>
                <w14:ligatures w14:val="none"/>
              </w:rPr>
            </w:pPr>
            <w:r w:rsidRPr="00C63B12">
              <w:rPr>
                <w:rFonts w:ascii="Times New Roman" w:eastAsia="Times New Roman" w:hAnsi="Times New Roman" w:cs="Times New Roman"/>
                <w:color w:val="000000"/>
                <w:kern w:val="0"/>
                <w:sz w:val="16"/>
                <w:szCs w:val="16"/>
                <w:lang w:eastAsia="lv-LV"/>
                <w14:ligatures w14:val="none"/>
              </w:rPr>
              <w:t>2</w:t>
            </w:r>
          </w:p>
        </w:tc>
        <w:tc>
          <w:tcPr>
            <w:tcW w:w="830" w:type="dxa"/>
            <w:tcBorders>
              <w:top w:val="nil"/>
              <w:left w:val="nil"/>
              <w:bottom w:val="single" w:sz="4" w:space="0" w:color="auto"/>
              <w:right w:val="single" w:sz="4" w:space="0" w:color="auto"/>
            </w:tcBorders>
            <w:noWrap/>
            <w:vAlign w:val="bottom"/>
            <w:hideMark/>
          </w:tcPr>
          <w:p w14:paraId="1D9DD027" w14:textId="77777777" w:rsidR="00C83239" w:rsidRPr="00C63B12" w:rsidRDefault="00C83239" w:rsidP="00DB1BA6">
            <w:pPr>
              <w:spacing w:after="0" w:line="240" w:lineRule="auto"/>
              <w:jc w:val="center"/>
              <w:rPr>
                <w:rFonts w:ascii="Times New Roman" w:eastAsia="Times New Roman" w:hAnsi="Times New Roman" w:cs="Times New Roman"/>
                <w:color w:val="000000"/>
                <w:kern w:val="0"/>
                <w:sz w:val="16"/>
                <w:szCs w:val="16"/>
                <w:lang w:eastAsia="lv-LV"/>
                <w14:ligatures w14:val="none"/>
              </w:rPr>
            </w:pPr>
            <w:r w:rsidRPr="00C63B12">
              <w:rPr>
                <w:rFonts w:ascii="Times New Roman" w:eastAsia="Times New Roman" w:hAnsi="Times New Roman" w:cs="Times New Roman"/>
                <w:color w:val="000000"/>
                <w:kern w:val="0"/>
                <w:sz w:val="16"/>
                <w:szCs w:val="16"/>
                <w:lang w:eastAsia="lv-LV"/>
                <w14:ligatures w14:val="none"/>
              </w:rPr>
              <w:t>18</w:t>
            </w:r>
          </w:p>
        </w:tc>
        <w:tc>
          <w:tcPr>
            <w:tcW w:w="789" w:type="dxa"/>
            <w:tcBorders>
              <w:top w:val="nil"/>
              <w:left w:val="nil"/>
              <w:bottom w:val="single" w:sz="4" w:space="0" w:color="auto"/>
              <w:right w:val="single" w:sz="4" w:space="0" w:color="auto"/>
            </w:tcBorders>
            <w:noWrap/>
            <w:vAlign w:val="bottom"/>
            <w:hideMark/>
          </w:tcPr>
          <w:p w14:paraId="4A4730D9" w14:textId="77777777" w:rsidR="00C83239" w:rsidRPr="00C63B12" w:rsidRDefault="00C83239" w:rsidP="00DB1BA6">
            <w:pPr>
              <w:spacing w:after="0" w:line="240" w:lineRule="auto"/>
              <w:jc w:val="center"/>
              <w:rPr>
                <w:rFonts w:ascii="Times New Roman" w:eastAsia="Times New Roman" w:hAnsi="Times New Roman" w:cs="Times New Roman"/>
                <w:color w:val="000000"/>
                <w:kern w:val="0"/>
                <w:sz w:val="16"/>
                <w:szCs w:val="16"/>
                <w:lang w:eastAsia="lv-LV"/>
                <w14:ligatures w14:val="none"/>
              </w:rPr>
            </w:pPr>
            <w:r w:rsidRPr="00C63B12">
              <w:rPr>
                <w:rFonts w:ascii="Times New Roman" w:eastAsia="Times New Roman" w:hAnsi="Times New Roman" w:cs="Times New Roman"/>
                <w:color w:val="000000"/>
                <w:kern w:val="0"/>
                <w:sz w:val="16"/>
                <w:szCs w:val="16"/>
                <w:lang w:eastAsia="lv-LV"/>
                <w14:ligatures w14:val="none"/>
              </w:rPr>
              <w:t>1305</w:t>
            </w:r>
          </w:p>
        </w:tc>
        <w:tc>
          <w:tcPr>
            <w:tcW w:w="954" w:type="dxa"/>
            <w:tcBorders>
              <w:top w:val="nil"/>
              <w:left w:val="nil"/>
              <w:bottom w:val="single" w:sz="4" w:space="0" w:color="auto"/>
              <w:right w:val="single" w:sz="4" w:space="0" w:color="auto"/>
            </w:tcBorders>
            <w:noWrap/>
            <w:vAlign w:val="bottom"/>
            <w:hideMark/>
          </w:tcPr>
          <w:p w14:paraId="2829D604" w14:textId="77777777" w:rsidR="00C83239" w:rsidRPr="00C63B12" w:rsidRDefault="00C83239" w:rsidP="00DB1BA6">
            <w:pPr>
              <w:spacing w:after="0" w:line="240" w:lineRule="auto"/>
              <w:jc w:val="center"/>
              <w:rPr>
                <w:rFonts w:ascii="Times New Roman" w:eastAsia="Times New Roman" w:hAnsi="Times New Roman" w:cs="Times New Roman"/>
                <w:color w:val="000000"/>
                <w:kern w:val="0"/>
                <w:sz w:val="16"/>
                <w:szCs w:val="16"/>
                <w:lang w:eastAsia="lv-LV"/>
                <w14:ligatures w14:val="none"/>
              </w:rPr>
            </w:pPr>
            <w:r w:rsidRPr="00C63B12">
              <w:rPr>
                <w:rFonts w:ascii="Times New Roman" w:eastAsia="Times New Roman" w:hAnsi="Times New Roman" w:cs="Times New Roman"/>
                <w:color w:val="000000"/>
                <w:kern w:val="0"/>
                <w:sz w:val="16"/>
                <w:szCs w:val="16"/>
                <w:lang w:eastAsia="lv-LV"/>
                <w14:ligatures w14:val="none"/>
              </w:rPr>
              <w:t>569</w:t>
            </w:r>
          </w:p>
        </w:tc>
        <w:tc>
          <w:tcPr>
            <w:tcW w:w="786" w:type="dxa"/>
            <w:tcBorders>
              <w:top w:val="nil"/>
              <w:left w:val="nil"/>
              <w:bottom w:val="single" w:sz="4" w:space="0" w:color="auto"/>
              <w:right w:val="single" w:sz="4" w:space="0" w:color="auto"/>
            </w:tcBorders>
            <w:noWrap/>
            <w:vAlign w:val="bottom"/>
            <w:hideMark/>
          </w:tcPr>
          <w:p w14:paraId="6804217B" w14:textId="77777777" w:rsidR="00C83239" w:rsidRPr="00C63B12" w:rsidRDefault="00C83239" w:rsidP="00DB1BA6">
            <w:pPr>
              <w:spacing w:after="0" w:line="240" w:lineRule="auto"/>
              <w:jc w:val="center"/>
              <w:rPr>
                <w:rFonts w:ascii="Times New Roman" w:eastAsia="Times New Roman" w:hAnsi="Times New Roman" w:cs="Times New Roman"/>
                <w:color w:val="000000"/>
                <w:kern w:val="0"/>
                <w:sz w:val="16"/>
                <w:szCs w:val="16"/>
                <w:lang w:eastAsia="lv-LV"/>
                <w14:ligatures w14:val="none"/>
              </w:rPr>
            </w:pPr>
            <w:r w:rsidRPr="00C63B12">
              <w:rPr>
                <w:rFonts w:ascii="Times New Roman" w:eastAsia="Times New Roman" w:hAnsi="Times New Roman" w:cs="Times New Roman"/>
                <w:color w:val="000000"/>
                <w:kern w:val="0"/>
                <w:sz w:val="16"/>
                <w:szCs w:val="16"/>
                <w:lang w:eastAsia="lv-LV"/>
                <w14:ligatures w14:val="none"/>
              </w:rPr>
              <w:t>4567</w:t>
            </w:r>
          </w:p>
        </w:tc>
        <w:tc>
          <w:tcPr>
            <w:tcW w:w="993" w:type="dxa"/>
            <w:gridSpan w:val="3"/>
            <w:tcBorders>
              <w:top w:val="nil"/>
              <w:left w:val="nil"/>
              <w:bottom w:val="single" w:sz="4" w:space="0" w:color="auto"/>
              <w:right w:val="single" w:sz="4" w:space="0" w:color="auto"/>
            </w:tcBorders>
            <w:noWrap/>
            <w:vAlign w:val="bottom"/>
            <w:hideMark/>
          </w:tcPr>
          <w:p w14:paraId="01855736" w14:textId="77777777" w:rsidR="00C83239" w:rsidRPr="00C63B12" w:rsidRDefault="00C83239" w:rsidP="00DB1BA6">
            <w:pPr>
              <w:spacing w:after="0" w:line="240" w:lineRule="auto"/>
              <w:jc w:val="center"/>
              <w:rPr>
                <w:rFonts w:ascii="Times New Roman" w:eastAsia="Times New Roman" w:hAnsi="Times New Roman" w:cs="Times New Roman"/>
                <w:color w:val="000000"/>
                <w:kern w:val="0"/>
                <w:sz w:val="16"/>
                <w:szCs w:val="16"/>
                <w:lang w:eastAsia="lv-LV"/>
                <w14:ligatures w14:val="none"/>
              </w:rPr>
            </w:pPr>
            <w:r w:rsidRPr="00C63B12">
              <w:rPr>
                <w:rFonts w:ascii="Times New Roman" w:eastAsia="Times New Roman" w:hAnsi="Times New Roman" w:cs="Times New Roman"/>
                <w:color w:val="000000"/>
                <w:kern w:val="0"/>
                <w:sz w:val="16"/>
                <w:szCs w:val="16"/>
                <w:lang w:eastAsia="lv-LV"/>
                <w14:ligatures w14:val="none"/>
              </w:rPr>
              <w:t>441</w:t>
            </w:r>
          </w:p>
        </w:tc>
      </w:tr>
      <w:tr w:rsidR="000C344C" w:rsidRPr="00C27906" w14:paraId="10FB08B9" w14:textId="77777777" w:rsidTr="000C344C">
        <w:trPr>
          <w:trHeight w:val="288"/>
        </w:trPr>
        <w:tc>
          <w:tcPr>
            <w:tcW w:w="1843" w:type="dxa"/>
            <w:tcBorders>
              <w:top w:val="single" w:sz="4" w:space="0" w:color="auto"/>
              <w:left w:val="single" w:sz="4" w:space="0" w:color="auto"/>
              <w:bottom w:val="single" w:sz="4" w:space="0" w:color="auto"/>
              <w:right w:val="single" w:sz="4" w:space="0" w:color="auto"/>
            </w:tcBorders>
            <w:noWrap/>
            <w:vAlign w:val="bottom"/>
            <w:hideMark/>
          </w:tcPr>
          <w:p w14:paraId="11AFAF49" w14:textId="087CA1C1" w:rsidR="00C83239" w:rsidRPr="00C63B12" w:rsidRDefault="00CD05F3" w:rsidP="00DB1BA6">
            <w:pPr>
              <w:spacing w:after="0" w:line="240" w:lineRule="auto"/>
              <w:rPr>
                <w:rFonts w:ascii="Times New Roman" w:eastAsia="Times New Roman" w:hAnsi="Times New Roman" w:cs="Times New Roman"/>
                <w:color w:val="000000"/>
                <w:kern w:val="0"/>
                <w:sz w:val="16"/>
                <w:szCs w:val="16"/>
                <w:lang w:eastAsia="lv-LV"/>
                <w14:ligatures w14:val="none"/>
              </w:rPr>
            </w:pPr>
            <w:r>
              <w:rPr>
                <w:rFonts w:ascii="Times New Roman" w:eastAsia="Times New Roman" w:hAnsi="Times New Roman" w:cs="Times New Roman"/>
                <w:color w:val="000000"/>
                <w:kern w:val="0"/>
                <w:sz w:val="16"/>
                <w:szCs w:val="16"/>
                <w:lang w:eastAsia="lv-LV"/>
                <w14:ligatures w14:val="none"/>
              </w:rPr>
              <w:t xml:space="preserve">7). </w:t>
            </w:r>
            <w:r w:rsidR="00C83239" w:rsidRPr="00C27906">
              <w:rPr>
                <w:rFonts w:ascii="Times New Roman" w:eastAsia="Times New Roman" w:hAnsi="Times New Roman" w:cs="Times New Roman"/>
                <w:color w:val="000000"/>
                <w:kern w:val="0"/>
                <w:sz w:val="16"/>
                <w:szCs w:val="16"/>
                <w:lang w:eastAsia="lv-LV"/>
                <w14:ligatures w14:val="none"/>
              </w:rPr>
              <w:t xml:space="preserve">Viesīte, </w:t>
            </w:r>
            <w:r w:rsidR="00C83239" w:rsidRPr="00C63B12">
              <w:rPr>
                <w:rFonts w:ascii="Times New Roman" w:eastAsia="Times New Roman" w:hAnsi="Times New Roman" w:cs="Times New Roman"/>
                <w:color w:val="000000"/>
                <w:kern w:val="0"/>
                <w:sz w:val="16"/>
                <w:szCs w:val="16"/>
                <w:lang w:eastAsia="lv-LV"/>
                <w14:ligatures w14:val="none"/>
              </w:rPr>
              <w:t>Meža</w:t>
            </w:r>
            <w:r w:rsidR="00C83239" w:rsidRPr="00C27906">
              <w:rPr>
                <w:rFonts w:ascii="Times New Roman" w:eastAsia="Times New Roman" w:hAnsi="Times New Roman" w:cs="Times New Roman"/>
                <w:color w:val="000000"/>
                <w:kern w:val="0"/>
                <w:sz w:val="16"/>
                <w:szCs w:val="16"/>
                <w:lang w:eastAsia="lv-LV"/>
                <w14:ligatures w14:val="none"/>
              </w:rPr>
              <w:t xml:space="preserve"> iela</w:t>
            </w:r>
            <w:r w:rsidR="00C83239" w:rsidRPr="00C63B12">
              <w:rPr>
                <w:rFonts w:ascii="Times New Roman" w:eastAsia="Times New Roman" w:hAnsi="Times New Roman" w:cs="Times New Roman"/>
                <w:color w:val="000000"/>
                <w:kern w:val="0"/>
                <w:sz w:val="16"/>
                <w:szCs w:val="16"/>
                <w:lang w:eastAsia="lv-LV"/>
                <w14:ligatures w14:val="none"/>
              </w:rPr>
              <w:t xml:space="preserve">  7</w:t>
            </w:r>
          </w:p>
        </w:tc>
        <w:tc>
          <w:tcPr>
            <w:tcW w:w="1376" w:type="dxa"/>
            <w:tcBorders>
              <w:top w:val="single" w:sz="4" w:space="0" w:color="auto"/>
              <w:left w:val="nil"/>
              <w:bottom w:val="single" w:sz="4" w:space="0" w:color="auto"/>
              <w:right w:val="single" w:sz="4" w:space="0" w:color="000000"/>
            </w:tcBorders>
            <w:noWrap/>
            <w:vAlign w:val="bottom"/>
            <w:hideMark/>
          </w:tcPr>
          <w:p w14:paraId="1BE442B0" w14:textId="77777777" w:rsidR="00C83239" w:rsidRPr="00C63B12" w:rsidRDefault="00C83239" w:rsidP="00DB1BA6">
            <w:pPr>
              <w:spacing w:after="0" w:line="240" w:lineRule="auto"/>
              <w:rPr>
                <w:rFonts w:ascii="Times New Roman" w:eastAsia="Times New Roman" w:hAnsi="Times New Roman" w:cs="Times New Roman"/>
                <w:color w:val="000000"/>
                <w:kern w:val="0"/>
                <w:sz w:val="16"/>
                <w:szCs w:val="16"/>
                <w:lang w:eastAsia="lv-LV"/>
                <w14:ligatures w14:val="none"/>
              </w:rPr>
            </w:pPr>
            <w:r w:rsidRPr="00C63B12">
              <w:rPr>
                <w:rFonts w:ascii="Times New Roman" w:eastAsia="Times New Roman" w:hAnsi="Times New Roman" w:cs="Times New Roman"/>
                <w:color w:val="000000"/>
                <w:kern w:val="0"/>
                <w:sz w:val="16"/>
                <w:szCs w:val="16"/>
                <w:lang w:eastAsia="lv-LV"/>
                <w14:ligatures w14:val="none"/>
              </w:rPr>
              <w:t> </w:t>
            </w:r>
            <w:r w:rsidRPr="00C27906">
              <w:rPr>
                <w:rFonts w:ascii="Times New Roman" w:eastAsia="Times New Roman" w:hAnsi="Times New Roman" w:cs="Times New Roman"/>
                <w:color w:val="000000"/>
                <w:kern w:val="0"/>
                <w:sz w:val="16"/>
                <w:szCs w:val="16"/>
                <w:lang w:eastAsia="lv-LV"/>
                <w14:ligatures w14:val="none"/>
              </w:rPr>
              <w:t>56150011801001</w:t>
            </w:r>
          </w:p>
        </w:tc>
        <w:tc>
          <w:tcPr>
            <w:tcW w:w="1176" w:type="dxa"/>
            <w:tcBorders>
              <w:top w:val="single" w:sz="4" w:space="0" w:color="auto"/>
              <w:left w:val="nil"/>
              <w:bottom w:val="single" w:sz="4" w:space="0" w:color="auto"/>
              <w:right w:val="single" w:sz="4" w:space="0" w:color="auto"/>
            </w:tcBorders>
            <w:noWrap/>
            <w:vAlign w:val="bottom"/>
            <w:hideMark/>
          </w:tcPr>
          <w:p w14:paraId="1EDF1223" w14:textId="7ADDDC70" w:rsidR="00C83239" w:rsidRPr="00C63B12" w:rsidRDefault="00C83239" w:rsidP="00DB1BA6">
            <w:pPr>
              <w:spacing w:after="0" w:line="240" w:lineRule="auto"/>
              <w:jc w:val="center"/>
              <w:rPr>
                <w:rFonts w:ascii="Times New Roman" w:eastAsia="Times New Roman" w:hAnsi="Times New Roman" w:cs="Times New Roman"/>
                <w:color w:val="000000"/>
                <w:kern w:val="0"/>
                <w:sz w:val="16"/>
                <w:szCs w:val="16"/>
                <w:lang w:eastAsia="lv-LV"/>
                <w14:ligatures w14:val="none"/>
              </w:rPr>
            </w:pPr>
            <w:r w:rsidRPr="00C63B12">
              <w:rPr>
                <w:rFonts w:ascii="Times New Roman" w:eastAsia="Times New Roman" w:hAnsi="Times New Roman" w:cs="Times New Roman"/>
                <w:color w:val="000000"/>
                <w:kern w:val="0"/>
                <w:sz w:val="16"/>
                <w:szCs w:val="16"/>
                <w:lang w:eastAsia="lv-LV"/>
                <w14:ligatures w14:val="none"/>
              </w:rPr>
              <w:t>19</w:t>
            </w:r>
            <w:r w:rsidR="00F86DE6">
              <w:rPr>
                <w:rFonts w:ascii="Times New Roman" w:eastAsia="Times New Roman" w:hAnsi="Times New Roman" w:cs="Times New Roman"/>
                <w:color w:val="000000"/>
                <w:kern w:val="0"/>
                <w:sz w:val="16"/>
                <w:szCs w:val="16"/>
                <w:lang w:eastAsia="lv-LV"/>
                <w14:ligatures w14:val="none"/>
              </w:rPr>
              <w:t>8</w:t>
            </w:r>
            <w:r w:rsidRPr="00C63B12">
              <w:rPr>
                <w:rFonts w:ascii="Times New Roman" w:eastAsia="Times New Roman" w:hAnsi="Times New Roman" w:cs="Times New Roman"/>
                <w:color w:val="000000"/>
                <w:kern w:val="0"/>
                <w:sz w:val="16"/>
                <w:szCs w:val="16"/>
                <w:lang w:eastAsia="lv-LV"/>
                <w14:ligatures w14:val="none"/>
              </w:rPr>
              <w:t>7</w:t>
            </w:r>
          </w:p>
        </w:tc>
        <w:tc>
          <w:tcPr>
            <w:tcW w:w="608" w:type="dxa"/>
            <w:tcBorders>
              <w:top w:val="nil"/>
              <w:left w:val="nil"/>
              <w:bottom w:val="single" w:sz="4" w:space="0" w:color="auto"/>
              <w:right w:val="single" w:sz="4" w:space="0" w:color="auto"/>
            </w:tcBorders>
            <w:noWrap/>
            <w:vAlign w:val="bottom"/>
            <w:hideMark/>
          </w:tcPr>
          <w:p w14:paraId="6EC78508" w14:textId="77777777" w:rsidR="00C83239" w:rsidRPr="00C63B12" w:rsidRDefault="00C83239" w:rsidP="00DB1BA6">
            <w:pPr>
              <w:spacing w:after="0" w:line="240" w:lineRule="auto"/>
              <w:jc w:val="center"/>
              <w:rPr>
                <w:rFonts w:ascii="Times New Roman" w:eastAsia="Times New Roman" w:hAnsi="Times New Roman" w:cs="Times New Roman"/>
                <w:color w:val="000000"/>
                <w:kern w:val="0"/>
                <w:sz w:val="16"/>
                <w:szCs w:val="16"/>
                <w:lang w:eastAsia="lv-LV"/>
                <w14:ligatures w14:val="none"/>
              </w:rPr>
            </w:pPr>
            <w:r w:rsidRPr="00C63B12">
              <w:rPr>
                <w:rFonts w:ascii="Times New Roman" w:eastAsia="Times New Roman" w:hAnsi="Times New Roman" w:cs="Times New Roman"/>
                <w:color w:val="000000"/>
                <w:kern w:val="0"/>
                <w:sz w:val="16"/>
                <w:szCs w:val="16"/>
                <w:lang w:eastAsia="lv-LV"/>
                <w14:ligatures w14:val="none"/>
              </w:rPr>
              <w:t>3</w:t>
            </w:r>
          </w:p>
        </w:tc>
        <w:tc>
          <w:tcPr>
            <w:tcW w:w="608" w:type="dxa"/>
            <w:tcBorders>
              <w:top w:val="nil"/>
              <w:left w:val="nil"/>
              <w:bottom w:val="single" w:sz="4" w:space="0" w:color="auto"/>
              <w:right w:val="single" w:sz="4" w:space="0" w:color="auto"/>
            </w:tcBorders>
            <w:noWrap/>
            <w:vAlign w:val="bottom"/>
            <w:hideMark/>
          </w:tcPr>
          <w:p w14:paraId="77476636" w14:textId="77777777" w:rsidR="00C83239" w:rsidRPr="00C63B12" w:rsidRDefault="00C83239" w:rsidP="00DB1BA6">
            <w:pPr>
              <w:spacing w:after="0" w:line="240" w:lineRule="auto"/>
              <w:jc w:val="center"/>
              <w:rPr>
                <w:rFonts w:ascii="Times New Roman" w:eastAsia="Times New Roman" w:hAnsi="Times New Roman" w:cs="Times New Roman"/>
                <w:color w:val="000000"/>
                <w:kern w:val="0"/>
                <w:sz w:val="16"/>
                <w:szCs w:val="16"/>
                <w:lang w:eastAsia="lv-LV"/>
                <w14:ligatures w14:val="none"/>
              </w:rPr>
            </w:pPr>
            <w:r w:rsidRPr="00C63B12">
              <w:rPr>
                <w:rFonts w:ascii="Times New Roman" w:eastAsia="Times New Roman" w:hAnsi="Times New Roman" w:cs="Times New Roman"/>
                <w:color w:val="000000"/>
                <w:kern w:val="0"/>
                <w:sz w:val="16"/>
                <w:szCs w:val="16"/>
                <w:lang w:eastAsia="lv-LV"/>
                <w14:ligatures w14:val="none"/>
              </w:rPr>
              <w:t>3</w:t>
            </w:r>
          </w:p>
        </w:tc>
        <w:tc>
          <w:tcPr>
            <w:tcW w:w="830" w:type="dxa"/>
            <w:tcBorders>
              <w:top w:val="nil"/>
              <w:left w:val="nil"/>
              <w:bottom w:val="single" w:sz="4" w:space="0" w:color="auto"/>
              <w:right w:val="single" w:sz="4" w:space="0" w:color="auto"/>
            </w:tcBorders>
            <w:noWrap/>
            <w:vAlign w:val="bottom"/>
            <w:hideMark/>
          </w:tcPr>
          <w:p w14:paraId="09290B73" w14:textId="77777777" w:rsidR="00C83239" w:rsidRPr="00C63B12" w:rsidRDefault="00C83239" w:rsidP="00DB1BA6">
            <w:pPr>
              <w:spacing w:after="0" w:line="240" w:lineRule="auto"/>
              <w:jc w:val="center"/>
              <w:rPr>
                <w:rFonts w:ascii="Times New Roman" w:eastAsia="Times New Roman" w:hAnsi="Times New Roman" w:cs="Times New Roman"/>
                <w:color w:val="000000"/>
                <w:kern w:val="0"/>
                <w:sz w:val="16"/>
                <w:szCs w:val="16"/>
                <w:lang w:eastAsia="lv-LV"/>
                <w14:ligatures w14:val="none"/>
              </w:rPr>
            </w:pPr>
            <w:r w:rsidRPr="00C63B12">
              <w:rPr>
                <w:rFonts w:ascii="Times New Roman" w:eastAsia="Times New Roman" w:hAnsi="Times New Roman" w:cs="Times New Roman"/>
                <w:color w:val="000000"/>
                <w:kern w:val="0"/>
                <w:sz w:val="16"/>
                <w:szCs w:val="16"/>
                <w:lang w:eastAsia="lv-LV"/>
                <w14:ligatures w14:val="none"/>
              </w:rPr>
              <w:t>18</w:t>
            </w:r>
          </w:p>
        </w:tc>
        <w:tc>
          <w:tcPr>
            <w:tcW w:w="789" w:type="dxa"/>
            <w:tcBorders>
              <w:top w:val="nil"/>
              <w:left w:val="nil"/>
              <w:bottom w:val="single" w:sz="4" w:space="0" w:color="auto"/>
              <w:right w:val="single" w:sz="4" w:space="0" w:color="auto"/>
            </w:tcBorders>
            <w:noWrap/>
            <w:vAlign w:val="bottom"/>
            <w:hideMark/>
          </w:tcPr>
          <w:p w14:paraId="06A8E890" w14:textId="77777777" w:rsidR="00C83239" w:rsidRPr="00C63B12" w:rsidRDefault="00C83239" w:rsidP="00DB1BA6">
            <w:pPr>
              <w:spacing w:after="0" w:line="240" w:lineRule="auto"/>
              <w:jc w:val="center"/>
              <w:rPr>
                <w:rFonts w:ascii="Times New Roman" w:eastAsia="Times New Roman" w:hAnsi="Times New Roman" w:cs="Times New Roman"/>
                <w:color w:val="000000"/>
                <w:kern w:val="0"/>
                <w:sz w:val="16"/>
                <w:szCs w:val="16"/>
                <w:lang w:eastAsia="lv-LV"/>
                <w14:ligatures w14:val="none"/>
              </w:rPr>
            </w:pPr>
            <w:r w:rsidRPr="00C63B12">
              <w:rPr>
                <w:rFonts w:ascii="Times New Roman" w:eastAsia="Times New Roman" w:hAnsi="Times New Roman" w:cs="Times New Roman"/>
                <w:color w:val="000000"/>
                <w:kern w:val="0"/>
                <w:sz w:val="16"/>
                <w:szCs w:val="16"/>
                <w:lang w:eastAsia="lv-LV"/>
                <w14:ligatures w14:val="none"/>
              </w:rPr>
              <w:t>1702</w:t>
            </w:r>
          </w:p>
        </w:tc>
        <w:tc>
          <w:tcPr>
            <w:tcW w:w="954" w:type="dxa"/>
            <w:tcBorders>
              <w:top w:val="nil"/>
              <w:left w:val="nil"/>
              <w:bottom w:val="single" w:sz="4" w:space="0" w:color="auto"/>
              <w:right w:val="single" w:sz="4" w:space="0" w:color="auto"/>
            </w:tcBorders>
            <w:noWrap/>
            <w:vAlign w:val="bottom"/>
            <w:hideMark/>
          </w:tcPr>
          <w:p w14:paraId="18EE8F1E" w14:textId="77777777" w:rsidR="00C83239" w:rsidRPr="00C63B12" w:rsidRDefault="00C83239" w:rsidP="00DB1BA6">
            <w:pPr>
              <w:spacing w:after="0" w:line="240" w:lineRule="auto"/>
              <w:jc w:val="center"/>
              <w:rPr>
                <w:rFonts w:ascii="Times New Roman" w:eastAsia="Times New Roman" w:hAnsi="Times New Roman" w:cs="Times New Roman"/>
                <w:color w:val="000000"/>
                <w:kern w:val="0"/>
                <w:sz w:val="16"/>
                <w:szCs w:val="16"/>
                <w:lang w:eastAsia="lv-LV"/>
                <w14:ligatures w14:val="none"/>
              </w:rPr>
            </w:pPr>
            <w:r w:rsidRPr="00C63B12">
              <w:rPr>
                <w:rFonts w:ascii="Times New Roman" w:eastAsia="Times New Roman" w:hAnsi="Times New Roman" w:cs="Times New Roman"/>
                <w:color w:val="000000"/>
                <w:kern w:val="0"/>
                <w:sz w:val="16"/>
                <w:szCs w:val="16"/>
                <w:lang w:eastAsia="lv-LV"/>
                <w14:ligatures w14:val="none"/>
              </w:rPr>
              <w:t>695.1</w:t>
            </w:r>
          </w:p>
        </w:tc>
        <w:tc>
          <w:tcPr>
            <w:tcW w:w="786" w:type="dxa"/>
            <w:tcBorders>
              <w:top w:val="nil"/>
              <w:left w:val="nil"/>
              <w:bottom w:val="single" w:sz="4" w:space="0" w:color="auto"/>
              <w:right w:val="single" w:sz="4" w:space="0" w:color="auto"/>
            </w:tcBorders>
            <w:noWrap/>
            <w:vAlign w:val="bottom"/>
            <w:hideMark/>
          </w:tcPr>
          <w:p w14:paraId="12F52B39" w14:textId="77777777" w:rsidR="00C83239" w:rsidRPr="00C63B12" w:rsidRDefault="00C83239" w:rsidP="00DB1BA6">
            <w:pPr>
              <w:spacing w:after="0" w:line="240" w:lineRule="auto"/>
              <w:jc w:val="center"/>
              <w:rPr>
                <w:rFonts w:ascii="Times New Roman" w:eastAsia="Times New Roman" w:hAnsi="Times New Roman" w:cs="Times New Roman"/>
                <w:color w:val="000000"/>
                <w:kern w:val="0"/>
                <w:sz w:val="16"/>
                <w:szCs w:val="16"/>
                <w:lang w:eastAsia="lv-LV"/>
                <w14:ligatures w14:val="none"/>
              </w:rPr>
            </w:pPr>
            <w:r w:rsidRPr="00C63B12">
              <w:rPr>
                <w:rFonts w:ascii="Times New Roman" w:eastAsia="Times New Roman" w:hAnsi="Times New Roman" w:cs="Times New Roman"/>
                <w:color w:val="000000"/>
                <w:kern w:val="0"/>
                <w:sz w:val="16"/>
                <w:szCs w:val="16"/>
                <w:lang w:eastAsia="lv-LV"/>
                <w14:ligatures w14:val="none"/>
              </w:rPr>
              <w:t>5775</w:t>
            </w:r>
          </w:p>
        </w:tc>
        <w:tc>
          <w:tcPr>
            <w:tcW w:w="993" w:type="dxa"/>
            <w:gridSpan w:val="3"/>
            <w:tcBorders>
              <w:top w:val="nil"/>
              <w:left w:val="nil"/>
              <w:bottom w:val="single" w:sz="4" w:space="0" w:color="auto"/>
              <w:right w:val="single" w:sz="4" w:space="0" w:color="auto"/>
            </w:tcBorders>
            <w:noWrap/>
            <w:vAlign w:val="bottom"/>
            <w:hideMark/>
          </w:tcPr>
          <w:p w14:paraId="6287DB75" w14:textId="77777777" w:rsidR="00C83239" w:rsidRPr="00C63B12" w:rsidRDefault="00C83239" w:rsidP="00DB1BA6">
            <w:pPr>
              <w:spacing w:after="0" w:line="240" w:lineRule="auto"/>
              <w:jc w:val="center"/>
              <w:rPr>
                <w:rFonts w:ascii="Times New Roman" w:eastAsia="Times New Roman" w:hAnsi="Times New Roman" w:cs="Times New Roman"/>
                <w:color w:val="000000"/>
                <w:kern w:val="0"/>
                <w:sz w:val="16"/>
                <w:szCs w:val="16"/>
                <w:lang w:eastAsia="lv-LV"/>
                <w14:ligatures w14:val="none"/>
              </w:rPr>
            </w:pPr>
            <w:r w:rsidRPr="00C63B12">
              <w:rPr>
                <w:rFonts w:ascii="Times New Roman" w:eastAsia="Times New Roman" w:hAnsi="Times New Roman" w:cs="Times New Roman"/>
                <w:color w:val="000000"/>
                <w:kern w:val="0"/>
                <w:sz w:val="16"/>
                <w:szCs w:val="16"/>
                <w:lang w:eastAsia="lv-LV"/>
                <w14:ligatures w14:val="none"/>
              </w:rPr>
              <w:t>543.6</w:t>
            </w:r>
          </w:p>
        </w:tc>
      </w:tr>
      <w:tr w:rsidR="000C344C" w:rsidRPr="00C27906" w14:paraId="786DAF6C" w14:textId="77777777" w:rsidTr="000C344C">
        <w:trPr>
          <w:trHeight w:val="288"/>
        </w:trPr>
        <w:tc>
          <w:tcPr>
            <w:tcW w:w="1843" w:type="dxa"/>
            <w:tcBorders>
              <w:top w:val="single" w:sz="4" w:space="0" w:color="auto"/>
              <w:left w:val="single" w:sz="4" w:space="0" w:color="auto"/>
              <w:bottom w:val="single" w:sz="4" w:space="0" w:color="auto"/>
              <w:right w:val="single" w:sz="4" w:space="0" w:color="auto"/>
            </w:tcBorders>
            <w:noWrap/>
            <w:vAlign w:val="bottom"/>
            <w:hideMark/>
          </w:tcPr>
          <w:p w14:paraId="098A664B" w14:textId="2DA386F8" w:rsidR="00C83239" w:rsidRPr="00C63B12" w:rsidRDefault="00CD05F3" w:rsidP="00DB1BA6">
            <w:pPr>
              <w:spacing w:after="0" w:line="240" w:lineRule="auto"/>
              <w:rPr>
                <w:rFonts w:ascii="Times New Roman" w:eastAsia="Times New Roman" w:hAnsi="Times New Roman" w:cs="Times New Roman"/>
                <w:color w:val="000000"/>
                <w:kern w:val="0"/>
                <w:sz w:val="16"/>
                <w:szCs w:val="16"/>
                <w:lang w:eastAsia="lv-LV"/>
                <w14:ligatures w14:val="none"/>
              </w:rPr>
            </w:pPr>
            <w:r>
              <w:rPr>
                <w:rFonts w:ascii="Times New Roman" w:eastAsia="Times New Roman" w:hAnsi="Times New Roman" w:cs="Times New Roman"/>
                <w:color w:val="000000"/>
                <w:kern w:val="0"/>
                <w:sz w:val="16"/>
                <w:szCs w:val="16"/>
                <w:lang w:eastAsia="lv-LV"/>
                <w14:ligatures w14:val="none"/>
              </w:rPr>
              <w:t>8).</w:t>
            </w:r>
            <w:r w:rsidR="006E0C33">
              <w:rPr>
                <w:rFonts w:ascii="Times New Roman" w:eastAsia="Times New Roman" w:hAnsi="Times New Roman" w:cs="Times New Roman"/>
                <w:color w:val="000000"/>
                <w:kern w:val="0"/>
                <w:sz w:val="16"/>
                <w:szCs w:val="16"/>
                <w:lang w:eastAsia="lv-LV"/>
                <w14:ligatures w14:val="none"/>
              </w:rPr>
              <w:t xml:space="preserve"> </w:t>
            </w:r>
            <w:r w:rsidR="00C83239" w:rsidRPr="00C27906">
              <w:rPr>
                <w:rFonts w:ascii="Times New Roman" w:eastAsia="Times New Roman" w:hAnsi="Times New Roman" w:cs="Times New Roman"/>
                <w:color w:val="000000"/>
                <w:kern w:val="0"/>
                <w:sz w:val="16"/>
                <w:szCs w:val="16"/>
                <w:lang w:eastAsia="lv-LV"/>
                <w14:ligatures w14:val="none"/>
              </w:rPr>
              <w:t xml:space="preserve">Viesīte, </w:t>
            </w:r>
            <w:r w:rsidR="00C83239" w:rsidRPr="00C63B12">
              <w:rPr>
                <w:rFonts w:ascii="Times New Roman" w:eastAsia="Times New Roman" w:hAnsi="Times New Roman" w:cs="Times New Roman"/>
                <w:color w:val="000000"/>
                <w:kern w:val="0"/>
                <w:sz w:val="16"/>
                <w:szCs w:val="16"/>
                <w:lang w:eastAsia="lv-LV"/>
                <w14:ligatures w14:val="none"/>
              </w:rPr>
              <w:t>Meža</w:t>
            </w:r>
            <w:r w:rsidR="00C83239" w:rsidRPr="00C27906">
              <w:rPr>
                <w:rFonts w:ascii="Times New Roman" w:eastAsia="Times New Roman" w:hAnsi="Times New Roman" w:cs="Times New Roman"/>
                <w:color w:val="000000"/>
                <w:kern w:val="0"/>
                <w:sz w:val="16"/>
                <w:szCs w:val="16"/>
                <w:lang w:eastAsia="lv-LV"/>
                <w14:ligatures w14:val="none"/>
              </w:rPr>
              <w:t xml:space="preserve"> iela</w:t>
            </w:r>
            <w:r w:rsidR="00C83239" w:rsidRPr="00C63B12">
              <w:rPr>
                <w:rFonts w:ascii="Times New Roman" w:eastAsia="Times New Roman" w:hAnsi="Times New Roman" w:cs="Times New Roman"/>
                <w:color w:val="000000"/>
                <w:kern w:val="0"/>
                <w:sz w:val="16"/>
                <w:szCs w:val="16"/>
                <w:lang w:eastAsia="lv-LV"/>
                <w14:ligatures w14:val="none"/>
              </w:rPr>
              <w:t xml:space="preserve"> 19</w:t>
            </w:r>
          </w:p>
        </w:tc>
        <w:tc>
          <w:tcPr>
            <w:tcW w:w="1376" w:type="dxa"/>
            <w:tcBorders>
              <w:top w:val="single" w:sz="4" w:space="0" w:color="auto"/>
              <w:left w:val="nil"/>
              <w:bottom w:val="single" w:sz="4" w:space="0" w:color="auto"/>
              <w:right w:val="single" w:sz="4" w:space="0" w:color="000000"/>
            </w:tcBorders>
            <w:noWrap/>
            <w:vAlign w:val="bottom"/>
            <w:hideMark/>
          </w:tcPr>
          <w:p w14:paraId="1D8310DB" w14:textId="77777777" w:rsidR="00C83239" w:rsidRPr="00C63B12" w:rsidRDefault="00C83239" w:rsidP="00DB1BA6">
            <w:pPr>
              <w:spacing w:after="0" w:line="240" w:lineRule="auto"/>
              <w:rPr>
                <w:rFonts w:ascii="Times New Roman" w:eastAsia="Times New Roman" w:hAnsi="Times New Roman" w:cs="Times New Roman"/>
                <w:color w:val="000000"/>
                <w:kern w:val="0"/>
                <w:sz w:val="16"/>
                <w:szCs w:val="16"/>
                <w:lang w:eastAsia="lv-LV"/>
                <w14:ligatures w14:val="none"/>
              </w:rPr>
            </w:pPr>
            <w:r w:rsidRPr="00C63B12">
              <w:rPr>
                <w:rFonts w:ascii="Times New Roman" w:eastAsia="Times New Roman" w:hAnsi="Times New Roman" w:cs="Times New Roman"/>
                <w:color w:val="000000"/>
                <w:kern w:val="0"/>
                <w:sz w:val="16"/>
                <w:szCs w:val="16"/>
                <w:lang w:eastAsia="lv-LV"/>
                <w14:ligatures w14:val="none"/>
              </w:rPr>
              <w:t> </w:t>
            </w:r>
            <w:r w:rsidRPr="00C27906">
              <w:rPr>
                <w:rFonts w:ascii="Times New Roman" w:eastAsia="Times New Roman" w:hAnsi="Times New Roman" w:cs="Times New Roman"/>
                <w:color w:val="000000"/>
                <w:kern w:val="0"/>
                <w:sz w:val="16"/>
                <w:szCs w:val="16"/>
                <w:lang w:eastAsia="lv-LV"/>
                <w14:ligatures w14:val="none"/>
              </w:rPr>
              <w:t>56150010406001</w:t>
            </w:r>
          </w:p>
        </w:tc>
        <w:tc>
          <w:tcPr>
            <w:tcW w:w="1176" w:type="dxa"/>
            <w:tcBorders>
              <w:top w:val="single" w:sz="4" w:space="0" w:color="auto"/>
              <w:left w:val="nil"/>
              <w:bottom w:val="single" w:sz="4" w:space="0" w:color="auto"/>
              <w:right w:val="single" w:sz="4" w:space="0" w:color="auto"/>
            </w:tcBorders>
            <w:noWrap/>
            <w:vAlign w:val="bottom"/>
            <w:hideMark/>
          </w:tcPr>
          <w:p w14:paraId="482A7195" w14:textId="0A7172AD" w:rsidR="00C83239" w:rsidRPr="00C63B12" w:rsidRDefault="00C83239" w:rsidP="00DB1BA6">
            <w:pPr>
              <w:spacing w:after="0" w:line="240" w:lineRule="auto"/>
              <w:jc w:val="center"/>
              <w:rPr>
                <w:rFonts w:ascii="Times New Roman" w:eastAsia="Times New Roman" w:hAnsi="Times New Roman" w:cs="Times New Roman"/>
                <w:color w:val="000000"/>
                <w:kern w:val="0"/>
                <w:sz w:val="16"/>
                <w:szCs w:val="16"/>
                <w:lang w:eastAsia="lv-LV"/>
                <w14:ligatures w14:val="none"/>
              </w:rPr>
            </w:pPr>
            <w:r w:rsidRPr="00C63B12">
              <w:rPr>
                <w:rFonts w:ascii="Times New Roman" w:eastAsia="Times New Roman" w:hAnsi="Times New Roman" w:cs="Times New Roman"/>
                <w:color w:val="000000"/>
                <w:kern w:val="0"/>
                <w:sz w:val="16"/>
                <w:szCs w:val="16"/>
                <w:lang w:eastAsia="lv-LV"/>
                <w14:ligatures w14:val="none"/>
              </w:rPr>
              <w:t>19</w:t>
            </w:r>
            <w:r w:rsidR="00C80042">
              <w:rPr>
                <w:rFonts w:ascii="Times New Roman" w:eastAsia="Times New Roman" w:hAnsi="Times New Roman" w:cs="Times New Roman"/>
                <w:color w:val="000000"/>
                <w:kern w:val="0"/>
                <w:sz w:val="16"/>
                <w:szCs w:val="16"/>
                <w:lang w:eastAsia="lv-LV"/>
                <w14:ligatures w14:val="none"/>
              </w:rPr>
              <w:t>76</w:t>
            </w:r>
          </w:p>
        </w:tc>
        <w:tc>
          <w:tcPr>
            <w:tcW w:w="608" w:type="dxa"/>
            <w:tcBorders>
              <w:top w:val="nil"/>
              <w:left w:val="nil"/>
              <w:bottom w:val="single" w:sz="4" w:space="0" w:color="auto"/>
              <w:right w:val="single" w:sz="4" w:space="0" w:color="auto"/>
            </w:tcBorders>
            <w:noWrap/>
            <w:vAlign w:val="bottom"/>
            <w:hideMark/>
          </w:tcPr>
          <w:p w14:paraId="1F543AAC" w14:textId="77777777" w:rsidR="00C83239" w:rsidRPr="00C63B12" w:rsidRDefault="00C83239" w:rsidP="00DB1BA6">
            <w:pPr>
              <w:spacing w:after="0" w:line="240" w:lineRule="auto"/>
              <w:jc w:val="center"/>
              <w:rPr>
                <w:rFonts w:ascii="Times New Roman" w:eastAsia="Times New Roman" w:hAnsi="Times New Roman" w:cs="Times New Roman"/>
                <w:color w:val="000000"/>
                <w:kern w:val="0"/>
                <w:sz w:val="16"/>
                <w:szCs w:val="16"/>
                <w:lang w:eastAsia="lv-LV"/>
                <w14:ligatures w14:val="none"/>
              </w:rPr>
            </w:pPr>
            <w:r w:rsidRPr="00C63B12">
              <w:rPr>
                <w:rFonts w:ascii="Times New Roman" w:eastAsia="Times New Roman" w:hAnsi="Times New Roman" w:cs="Times New Roman"/>
                <w:color w:val="000000"/>
                <w:kern w:val="0"/>
                <w:sz w:val="16"/>
                <w:szCs w:val="16"/>
                <w:lang w:eastAsia="lv-LV"/>
                <w14:ligatures w14:val="none"/>
              </w:rPr>
              <w:t>3</w:t>
            </w:r>
          </w:p>
        </w:tc>
        <w:tc>
          <w:tcPr>
            <w:tcW w:w="608" w:type="dxa"/>
            <w:tcBorders>
              <w:top w:val="nil"/>
              <w:left w:val="nil"/>
              <w:bottom w:val="single" w:sz="4" w:space="0" w:color="auto"/>
              <w:right w:val="single" w:sz="4" w:space="0" w:color="auto"/>
            </w:tcBorders>
            <w:noWrap/>
            <w:vAlign w:val="bottom"/>
            <w:hideMark/>
          </w:tcPr>
          <w:p w14:paraId="7D5B8E48" w14:textId="77777777" w:rsidR="00C83239" w:rsidRPr="00C63B12" w:rsidRDefault="00C83239" w:rsidP="00DB1BA6">
            <w:pPr>
              <w:spacing w:after="0" w:line="240" w:lineRule="auto"/>
              <w:jc w:val="center"/>
              <w:rPr>
                <w:rFonts w:ascii="Times New Roman" w:eastAsia="Times New Roman" w:hAnsi="Times New Roman" w:cs="Times New Roman"/>
                <w:color w:val="000000"/>
                <w:kern w:val="0"/>
                <w:sz w:val="16"/>
                <w:szCs w:val="16"/>
                <w:lang w:eastAsia="lv-LV"/>
                <w14:ligatures w14:val="none"/>
              </w:rPr>
            </w:pPr>
            <w:r w:rsidRPr="00C63B12">
              <w:rPr>
                <w:rFonts w:ascii="Times New Roman" w:eastAsia="Times New Roman" w:hAnsi="Times New Roman" w:cs="Times New Roman"/>
                <w:color w:val="000000"/>
                <w:kern w:val="0"/>
                <w:sz w:val="16"/>
                <w:szCs w:val="16"/>
                <w:lang w:eastAsia="lv-LV"/>
                <w14:ligatures w14:val="none"/>
              </w:rPr>
              <w:t>4</w:t>
            </w:r>
          </w:p>
        </w:tc>
        <w:tc>
          <w:tcPr>
            <w:tcW w:w="830" w:type="dxa"/>
            <w:tcBorders>
              <w:top w:val="nil"/>
              <w:left w:val="nil"/>
              <w:bottom w:val="single" w:sz="4" w:space="0" w:color="auto"/>
              <w:right w:val="single" w:sz="4" w:space="0" w:color="auto"/>
            </w:tcBorders>
            <w:noWrap/>
            <w:vAlign w:val="bottom"/>
            <w:hideMark/>
          </w:tcPr>
          <w:p w14:paraId="3C6E4A08" w14:textId="77777777" w:rsidR="00C83239" w:rsidRPr="00C63B12" w:rsidRDefault="00C83239" w:rsidP="00DB1BA6">
            <w:pPr>
              <w:spacing w:after="0" w:line="240" w:lineRule="auto"/>
              <w:jc w:val="center"/>
              <w:rPr>
                <w:rFonts w:ascii="Times New Roman" w:eastAsia="Times New Roman" w:hAnsi="Times New Roman" w:cs="Times New Roman"/>
                <w:color w:val="000000"/>
                <w:kern w:val="0"/>
                <w:sz w:val="16"/>
                <w:szCs w:val="16"/>
                <w:lang w:eastAsia="lv-LV"/>
                <w14:ligatures w14:val="none"/>
              </w:rPr>
            </w:pPr>
            <w:r w:rsidRPr="00C63B12">
              <w:rPr>
                <w:rFonts w:ascii="Times New Roman" w:eastAsia="Times New Roman" w:hAnsi="Times New Roman" w:cs="Times New Roman"/>
                <w:color w:val="000000"/>
                <w:kern w:val="0"/>
                <w:sz w:val="16"/>
                <w:szCs w:val="16"/>
                <w:lang w:eastAsia="lv-LV"/>
                <w14:ligatures w14:val="none"/>
              </w:rPr>
              <w:t>24</w:t>
            </w:r>
          </w:p>
        </w:tc>
        <w:tc>
          <w:tcPr>
            <w:tcW w:w="789" w:type="dxa"/>
            <w:tcBorders>
              <w:top w:val="nil"/>
              <w:left w:val="nil"/>
              <w:bottom w:val="single" w:sz="4" w:space="0" w:color="auto"/>
              <w:right w:val="single" w:sz="4" w:space="0" w:color="auto"/>
            </w:tcBorders>
            <w:noWrap/>
            <w:vAlign w:val="bottom"/>
            <w:hideMark/>
          </w:tcPr>
          <w:p w14:paraId="6E1AE1B5" w14:textId="77777777" w:rsidR="00C83239" w:rsidRPr="00C63B12" w:rsidRDefault="00C83239" w:rsidP="00DB1BA6">
            <w:pPr>
              <w:spacing w:after="0" w:line="240" w:lineRule="auto"/>
              <w:jc w:val="center"/>
              <w:rPr>
                <w:rFonts w:ascii="Times New Roman" w:eastAsia="Times New Roman" w:hAnsi="Times New Roman" w:cs="Times New Roman"/>
                <w:color w:val="000000"/>
                <w:kern w:val="0"/>
                <w:sz w:val="16"/>
                <w:szCs w:val="16"/>
                <w:lang w:eastAsia="lv-LV"/>
                <w14:ligatures w14:val="none"/>
              </w:rPr>
            </w:pPr>
            <w:r w:rsidRPr="00C63B12">
              <w:rPr>
                <w:rFonts w:ascii="Times New Roman" w:eastAsia="Times New Roman" w:hAnsi="Times New Roman" w:cs="Times New Roman"/>
                <w:color w:val="000000"/>
                <w:kern w:val="0"/>
                <w:sz w:val="16"/>
                <w:szCs w:val="16"/>
                <w:lang w:eastAsia="lv-LV"/>
                <w14:ligatures w14:val="none"/>
              </w:rPr>
              <w:t>2275.3</w:t>
            </w:r>
          </w:p>
        </w:tc>
        <w:tc>
          <w:tcPr>
            <w:tcW w:w="954" w:type="dxa"/>
            <w:tcBorders>
              <w:top w:val="nil"/>
              <w:left w:val="nil"/>
              <w:bottom w:val="single" w:sz="4" w:space="0" w:color="auto"/>
              <w:right w:val="single" w:sz="4" w:space="0" w:color="auto"/>
            </w:tcBorders>
            <w:noWrap/>
            <w:vAlign w:val="bottom"/>
            <w:hideMark/>
          </w:tcPr>
          <w:p w14:paraId="1851BD90" w14:textId="77777777" w:rsidR="00C83239" w:rsidRPr="00C63B12" w:rsidRDefault="00C83239" w:rsidP="00DB1BA6">
            <w:pPr>
              <w:spacing w:after="0" w:line="240" w:lineRule="auto"/>
              <w:jc w:val="center"/>
              <w:rPr>
                <w:rFonts w:ascii="Times New Roman" w:eastAsia="Times New Roman" w:hAnsi="Times New Roman" w:cs="Times New Roman"/>
                <w:color w:val="000000"/>
                <w:kern w:val="0"/>
                <w:sz w:val="16"/>
                <w:szCs w:val="16"/>
                <w:lang w:eastAsia="lv-LV"/>
                <w14:ligatures w14:val="none"/>
              </w:rPr>
            </w:pPr>
            <w:r w:rsidRPr="00C63B12">
              <w:rPr>
                <w:rFonts w:ascii="Times New Roman" w:eastAsia="Times New Roman" w:hAnsi="Times New Roman" w:cs="Times New Roman"/>
                <w:color w:val="000000"/>
                <w:kern w:val="0"/>
                <w:sz w:val="16"/>
                <w:szCs w:val="16"/>
                <w:lang w:eastAsia="lv-LV"/>
                <w14:ligatures w14:val="none"/>
              </w:rPr>
              <w:t>876.2</w:t>
            </w:r>
          </w:p>
        </w:tc>
        <w:tc>
          <w:tcPr>
            <w:tcW w:w="786" w:type="dxa"/>
            <w:tcBorders>
              <w:top w:val="nil"/>
              <w:left w:val="nil"/>
              <w:bottom w:val="single" w:sz="4" w:space="0" w:color="auto"/>
              <w:right w:val="single" w:sz="4" w:space="0" w:color="auto"/>
            </w:tcBorders>
            <w:noWrap/>
            <w:vAlign w:val="bottom"/>
            <w:hideMark/>
          </w:tcPr>
          <w:p w14:paraId="12E20ADE" w14:textId="77777777" w:rsidR="00C83239" w:rsidRPr="00C63B12" w:rsidRDefault="00C83239" w:rsidP="00DB1BA6">
            <w:pPr>
              <w:spacing w:after="0" w:line="240" w:lineRule="auto"/>
              <w:jc w:val="center"/>
              <w:rPr>
                <w:rFonts w:ascii="Times New Roman" w:eastAsia="Times New Roman" w:hAnsi="Times New Roman" w:cs="Times New Roman"/>
                <w:color w:val="000000"/>
                <w:kern w:val="0"/>
                <w:sz w:val="16"/>
                <w:szCs w:val="16"/>
                <w:lang w:eastAsia="lv-LV"/>
                <w14:ligatures w14:val="none"/>
              </w:rPr>
            </w:pPr>
            <w:r w:rsidRPr="00C63B12">
              <w:rPr>
                <w:rFonts w:ascii="Times New Roman" w:eastAsia="Times New Roman" w:hAnsi="Times New Roman" w:cs="Times New Roman"/>
                <w:color w:val="000000"/>
                <w:kern w:val="0"/>
                <w:sz w:val="16"/>
                <w:szCs w:val="16"/>
                <w:lang w:eastAsia="lv-LV"/>
                <w14:ligatures w14:val="none"/>
              </w:rPr>
              <w:t>7775</w:t>
            </w:r>
          </w:p>
        </w:tc>
        <w:tc>
          <w:tcPr>
            <w:tcW w:w="993" w:type="dxa"/>
            <w:gridSpan w:val="3"/>
            <w:tcBorders>
              <w:top w:val="nil"/>
              <w:left w:val="nil"/>
              <w:bottom w:val="single" w:sz="4" w:space="0" w:color="auto"/>
              <w:right w:val="single" w:sz="4" w:space="0" w:color="auto"/>
            </w:tcBorders>
            <w:noWrap/>
            <w:vAlign w:val="bottom"/>
            <w:hideMark/>
          </w:tcPr>
          <w:p w14:paraId="04C79A0E" w14:textId="77777777" w:rsidR="00C83239" w:rsidRPr="00C63B12" w:rsidRDefault="00C83239" w:rsidP="00DB1BA6">
            <w:pPr>
              <w:spacing w:after="0" w:line="240" w:lineRule="auto"/>
              <w:jc w:val="center"/>
              <w:rPr>
                <w:rFonts w:ascii="Times New Roman" w:eastAsia="Times New Roman" w:hAnsi="Times New Roman" w:cs="Times New Roman"/>
                <w:color w:val="000000"/>
                <w:kern w:val="0"/>
                <w:sz w:val="16"/>
                <w:szCs w:val="16"/>
                <w:lang w:eastAsia="lv-LV"/>
                <w14:ligatures w14:val="none"/>
              </w:rPr>
            </w:pPr>
            <w:r w:rsidRPr="00C63B12">
              <w:rPr>
                <w:rFonts w:ascii="Times New Roman" w:eastAsia="Times New Roman" w:hAnsi="Times New Roman" w:cs="Times New Roman"/>
                <w:color w:val="000000"/>
                <w:kern w:val="0"/>
                <w:sz w:val="16"/>
                <w:szCs w:val="16"/>
                <w:lang w:eastAsia="lv-LV"/>
                <w14:ligatures w14:val="none"/>
              </w:rPr>
              <w:t>716.5</w:t>
            </w:r>
          </w:p>
        </w:tc>
      </w:tr>
      <w:tr w:rsidR="000C344C" w:rsidRPr="00C27906" w14:paraId="73B20E15" w14:textId="77777777" w:rsidTr="000C344C">
        <w:trPr>
          <w:trHeight w:val="288"/>
        </w:trPr>
        <w:tc>
          <w:tcPr>
            <w:tcW w:w="1843" w:type="dxa"/>
            <w:tcBorders>
              <w:top w:val="single" w:sz="4" w:space="0" w:color="auto"/>
              <w:left w:val="single" w:sz="4" w:space="0" w:color="auto"/>
              <w:bottom w:val="single" w:sz="4" w:space="0" w:color="auto"/>
              <w:right w:val="single" w:sz="4" w:space="0" w:color="auto"/>
            </w:tcBorders>
            <w:noWrap/>
            <w:vAlign w:val="bottom"/>
            <w:hideMark/>
          </w:tcPr>
          <w:p w14:paraId="22EFC61C" w14:textId="60DC9070" w:rsidR="00C83239" w:rsidRPr="00C27906" w:rsidRDefault="006E0C33" w:rsidP="00DB1BA6">
            <w:pPr>
              <w:spacing w:after="0" w:line="240" w:lineRule="auto"/>
              <w:rPr>
                <w:rFonts w:ascii="Times New Roman" w:eastAsia="Times New Roman" w:hAnsi="Times New Roman" w:cs="Times New Roman"/>
                <w:color w:val="000000"/>
                <w:kern w:val="0"/>
                <w:sz w:val="16"/>
                <w:szCs w:val="16"/>
                <w:lang w:eastAsia="lv-LV"/>
                <w14:ligatures w14:val="none"/>
              </w:rPr>
            </w:pPr>
            <w:r>
              <w:rPr>
                <w:rFonts w:ascii="Times New Roman" w:eastAsia="Times New Roman" w:hAnsi="Times New Roman" w:cs="Times New Roman"/>
                <w:color w:val="000000"/>
                <w:kern w:val="0"/>
                <w:sz w:val="16"/>
                <w:szCs w:val="16"/>
                <w:lang w:eastAsia="lv-LV"/>
                <w14:ligatures w14:val="none"/>
              </w:rPr>
              <w:t xml:space="preserve">9). </w:t>
            </w:r>
            <w:r w:rsidR="00C83239" w:rsidRPr="00C27906">
              <w:rPr>
                <w:rFonts w:ascii="Times New Roman" w:eastAsia="Times New Roman" w:hAnsi="Times New Roman" w:cs="Times New Roman"/>
                <w:color w:val="000000"/>
                <w:kern w:val="0"/>
                <w:sz w:val="16"/>
                <w:szCs w:val="16"/>
                <w:lang w:eastAsia="lv-LV"/>
                <w14:ligatures w14:val="none"/>
              </w:rPr>
              <w:t xml:space="preserve">Viesīte, </w:t>
            </w:r>
          </w:p>
          <w:p w14:paraId="638FEE05" w14:textId="77777777" w:rsidR="00C83239" w:rsidRPr="00C63B12" w:rsidRDefault="00C83239" w:rsidP="00DB1BA6">
            <w:pPr>
              <w:spacing w:after="0" w:line="240" w:lineRule="auto"/>
              <w:rPr>
                <w:rFonts w:ascii="Times New Roman" w:eastAsia="Times New Roman" w:hAnsi="Times New Roman" w:cs="Times New Roman"/>
                <w:color w:val="000000"/>
                <w:kern w:val="0"/>
                <w:sz w:val="16"/>
                <w:szCs w:val="16"/>
                <w:lang w:eastAsia="lv-LV"/>
                <w14:ligatures w14:val="none"/>
              </w:rPr>
            </w:pPr>
            <w:r w:rsidRPr="00C63B12">
              <w:rPr>
                <w:rFonts w:ascii="Times New Roman" w:eastAsia="Times New Roman" w:hAnsi="Times New Roman" w:cs="Times New Roman"/>
                <w:color w:val="000000"/>
                <w:kern w:val="0"/>
                <w:sz w:val="16"/>
                <w:szCs w:val="16"/>
                <w:lang w:eastAsia="lv-LV"/>
                <w14:ligatures w14:val="none"/>
              </w:rPr>
              <w:t>Sporta</w:t>
            </w:r>
            <w:r w:rsidRPr="00C27906">
              <w:rPr>
                <w:rFonts w:ascii="Times New Roman" w:eastAsia="Times New Roman" w:hAnsi="Times New Roman" w:cs="Times New Roman"/>
                <w:color w:val="000000"/>
                <w:kern w:val="0"/>
                <w:sz w:val="16"/>
                <w:szCs w:val="16"/>
                <w:lang w:eastAsia="lv-LV"/>
                <w14:ligatures w14:val="none"/>
              </w:rPr>
              <w:t xml:space="preserve"> iela</w:t>
            </w:r>
            <w:r w:rsidRPr="00C63B12">
              <w:rPr>
                <w:rFonts w:ascii="Times New Roman" w:eastAsia="Times New Roman" w:hAnsi="Times New Roman" w:cs="Times New Roman"/>
                <w:color w:val="000000"/>
                <w:kern w:val="0"/>
                <w:sz w:val="16"/>
                <w:szCs w:val="16"/>
                <w:lang w:eastAsia="lv-LV"/>
                <w14:ligatures w14:val="none"/>
              </w:rPr>
              <w:t xml:space="preserve"> 17</w:t>
            </w:r>
          </w:p>
        </w:tc>
        <w:tc>
          <w:tcPr>
            <w:tcW w:w="1376" w:type="dxa"/>
            <w:tcBorders>
              <w:top w:val="single" w:sz="4" w:space="0" w:color="auto"/>
              <w:left w:val="nil"/>
              <w:bottom w:val="single" w:sz="4" w:space="0" w:color="auto"/>
              <w:right w:val="single" w:sz="4" w:space="0" w:color="000000"/>
            </w:tcBorders>
            <w:noWrap/>
            <w:vAlign w:val="bottom"/>
            <w:hideMark/>
          </w:tcPr>
          <w:p w14:paraId="23AB2B75" w14:textId="77777777" w:rsidR="00C83239" w:rsidRPr="00C63B12" w:rsidRDefault="00C83239" w:rsidP="00DB1BA6">
            <w:pPr>
              <w:spacing w:after="0" w:line="240" w:lineRule="auto"/>
              <w:rPr>
                <w:rFonts w:ascii="Times New Roman" w:eastAsia="Times New Roman" w:hAnsi="Times New Roman" w:cs="Times New Roman"/>
                <w:color w:val="000000"/>
                <w:kern w:val="0"/>
                <w:sz w:val="16"/>
                <w:szCs w:val="16"/>
                <w:lang w:eastAsia="lv-LV"/>
                <w14:ligatures w14:val="none"/>
              </w:rPr>
            </w:pPr>
            <w:r w:rsidRPr="00C63B12">
              <w:rPr>
                <w:rFonts w:ascii="Times New Roman" w:eastAsia="Times New Roman" w:hAnsi="Times New Roman" w:cs="Times New Roman"/>
                <w:color w:val="000000"/>
                <w:kern w:val="0"/>
                <w:sz w:val="16"/>
                <w:szCs w:val="16"/>
                <w:lang w:eastAsia="lv-LV"/>
                <w14:ligatures w14:val="none"/>
              </w:rPr>
              <w:t> </w:t>
            </w:r>
            <w:r w:rsidRPr="00C27906">
              <w:rPr>
                <w:rFonts w:ascii="Times New Roman" w:eastAsia="Times New Roman" w:hAnsi="Times New Roman" w:cs="Times New Roman"/>
                <w:color w:val="000000"/>
                <w:kern w:val="0"/>
                <w:sz w:val="16"/>
                <w:szCs w:val="16"/>
                <w:lang w:eastAsia="lv-LV"/>
                <w14:ligatures w14:val="none"/>
              </w:rPr>
              <w:t>56150010805001</w:t>
            </w:r>
          </w:p>
        </w:tc>
        <w:tc>
          <w:tcPr>
            <w:tcW w:w="1176" w:type="dxa"/>
            <w:tcBorders>
              <w:top w:val="single" w:sz="4" w:space="0" w:color="auto"/>
              <w:left w:val="nil"/>
              <w:bottom w:val="single" w:sz="4" w:space="0" w:color="auto"/>
              <w:right w:val="single" w:sz="4" w:space="0" w:color="auto"/>
            </w:tcBorders>
            <w:noWrap/>
            <w:vAlign w:val="bottom"/>
            <w:hideMark/>
          </w:tcPr>
          <w:p w14:paraId="78AEE1B8" w14:textId="77777777" w:rsidR="00C83239" w:rsidRPr="00C63B12" w:rsidRDefault="00C83239" w:rsidP="00DB1BA6">
            <w:pPr>
              <w:spacing w:after="0" w:line="240" w:lineRule="auto"/>
              <w:jc w:val="center"/>
              <w:rPr>
                <w:rFonts w:ascii="Times New Roman" w:eastAsia="Times New Roman" w:hAnsi="Times New Roman" w:cs="Times New Roman"/>
                <w:color w:val="000000"/>
                <w:kern w:val="0"/>
                <w:sz w:val="16"/>
                <w:szCs w:val="16"/>
                <w:lang w:eastAsia="lv-LV"/>
                <w14:ligatures w14:val="none"/>
              </w:rPr>
            </w:pPr>
            <w:r w:rsidRPr="00C63B12">
              <w:rPr>
                <w:rFonts w:ascii="Times New Roman" w:eastAsia="Times New Roman" w:hAnsi="Times New Roman" w:cs="Times New Roman"/>
                <w:color w:val="000000"/>
                <w:kern w:val="0"/>
                <w:sz w:val="16"/>
                <w:szCs w:val="16"/>
                <w:lang w:eastAsia="lv-LV"/>
                <w14:ligatures w14:val="none"/>
              </w:rPr>
              <w:t>1979</w:t>
            </w:r>
          </w:p>
        </w:tc>
        <w:tc>
          <w:tcPr>
            <w:tcW w:w="608" w:type="dxa"/>
            <w:tcBorders>
              <w:top w:val="nil"/>
              <w:left w:val="nil"/>
              <w:bottom w:val="single" w:sz="4" w:space="0" w:color="auto"/>
              <w:right w:val="single" w:sz="4" w:space="0" w:color="auto"/>
            </w:tcBorders>
            <w:noWrap/>
            <w:vAlign w:val="bottom"/>
            <w:hideMark/>
          </w:tcPr>
          <w:p w14:paraId="68165537" w14:textId="77777777" w:rsidR="00C83239" w:rsidRPr="00C63B12" w:rsidRDefault="00C83239" w:rsidP="00DB1BA6">
            <w:pPr>
              <w:spacing w:after="0" w:line="240" w:lineRule="auto"/>
              <w:jc w:val="center"/>
              <w:rPr>
                <w:rFonts w:ascii="Times New Roman" w:eastAsia="Times New Roman" w:hAnsi="Times New Roman" w:cs="Times New Roman"/>
                <w:color w:val="000000"/>
                <w:kern w:val="0"/>
                <w:sz w:val="16"/>
                <w:szCs w:val="16"/>
                <w:lang w:eastAsia="lv-LV"/>
                <w14:ligatures w14:val="none"/>
              </w:rPr>
            </w:pPr>
            <w:r w:rsidRPr="00C63B12">
              <w:rPr>
                <w:rFonts w:ascii="Times New Roman" w:eastAsia="Times New Roman" w:hAnsi="Times New Roman" w:cs="Times New Roman"/>
                <w:color w:val="000000"/>
                <w:kern w:val="0"/>
                <w:sz w:val="16"/>
                <w:szCs w:val="16"/>
                <w:lang w:eastAsia="lv-LV"/>
                <w14:ligatures w14:val="none"/>
              </w:rPr>
              <w:t>3</w:t>
            </w:r>
          </w:p>
        </w:tc>
        <w:tc>
          <w:tcPr>
            <w:tcW w:w="608" w:type="dxa"/>
            <w:tcBorders>
              <w:top w:val="nil"/>
              <w:left w:val="nil"/>
              <w:bottom w:val="single" w:sz="4" w:space="0" w:color="auto"/>
              <w:right w:val="single" w:sz="4" w:space="0" w:color="auto"/>
            </w:tcBorders>
            <w:noWrap/>
            <w:vAlign w:val="bottom"/>
            <w:hideMark/>
          </w:tcPr>
          <w:p w14:paraId="3BD0051C" w14:textId="77777777" w:rsidR="00C83239" w:rsidRPr="00C63B12" w:rsidRDefault="00C83239" w:rsidP="00DB1BA6">
            <w:pPr>
              <w:spacing w:after="0" w:line="240" w:lineRule="auto"/>
              <w:jc w:val="center"/>
              <w:rPr>
                <w:rFonts w:ascii="Times New Roman" w:eastAsia="Times New Roman" w:hAnsi="Times New Roman" w:cs="Times New Roman"/>
                <w:color w:val="000000"/>
                <w:kern w:val="0"/>
                <w:sz w:val="16"/>
                <w:szCs w:val="16"/>
                <w:lang w:eastAsia="lv-LV"/>
                <w14:ligatures w14:val="none"/>
              </w:rPr>
            </w:pPr>
            <w:r w:rsidRPr="00C63B12">
              <w:rPr>
                <w:rFonts w:ascii="Times New Roman" w:eastAsia="Times New Roman" w:hAnsi="Times New Roman" w:cs="Times New Roman"/>
                <w:color w:val="000000"/>
                <w:kern w:val="0"/>
                <w:sz w:val="16"/>
                <w:szCs w:val="16"/>
                <w:lang w:eastAsia="lv-LV"/>
                <w14:ligatures w14:val="none"/>
              </w:rPr>
              <w:t>3</w:t>
            </w:r>
          </w:p>
        </w:tc>
        <w:tc>
          <w:tcPr>
            <w:tcW w:w="830" w:type="dxa"/>
            <w:tcBorders>
              <w:top w:val="nil"/>
              <w:left w:val="nil"/>
              <w:bottom w:val="single" w:sz="4" w:space="0" w:color="auto"/>
              <w:right w:val="single" w:sz="4" w:space="0" w:color="auto"/>
            </w:tcBorders>
            <w:noWrap/>
            <w:vAlign w:val="bottom"/>
            <w:hideMark/>
          </w:tcPr>
          <w:p w14:paraId="3660CCC1" w14:textId="77777777" w:rsidR="00C83239" w:rsidRPr="00C63B12" w:rsidRDefault="00C83239" w:rsidP="00DB1BA6">
            <w:pPr>
              <w:spacing w:after="0" w:line="240" w:lineRule="auto"/>
              <w:jc w:val="center"/>
              <w:rPr>
                <w:rFonts w:ascii="Times New Roman" w:eastAsia="Times New Roman" w:hAnsi="Times New Roman" w:cs="Times New Roman"/>
                <w:color w:val="000000"/>
                <w:kern w:val="0"/>
                <w:sz w:val="16"/>
                <w:szCs w:val="16"/>
                <w:lang w:eastAsia="lv-LV"/>
                <w14:ligatures w14:val="none"/>
              </w:rPr>
            </w:pPr>
            <w:r w:rsidRPr="00C63B12">
              <w:rPr>
                <w:rFonts w:ascii="Times New Roman" w:eastAsia="Times New Roman" w:hAnsi="Times New Roman" w:cs="Times New Roman"/>
                <w:color w:val="000000"/>
                <w:kern w:val="0"/>
                <w:sz w:val="16"/>
                <w:szCs w:val="16"/>
                <w:lang w:eastAsia="lv-LV"/>
                <w14:ligatures w14:val="none"/>
              </w:rPr>
              <w:t>18</w:t>
            </w:r>
          </w:p>
        </w:tc>
        <w:tc>
          <w:tcPr>
            <w:tcW w:w="789" w:type="dxa"/>
            <w:tcBorders>
              <w:top w:val="nil"/>
              <w:left w:val="nil"/>
              <w:bottom w:val="single" w:sz="4" w:space="0" w:color="auto"/>
              <w:right w:val="single" w:sz="4" w:space="0" w:color="auto"/>
            </w:tcBorders>
            <w:noWrap/>
            <w:vAlign w:val="bottom"/>
            <w:hideMark/>
          </w:tcPr>
          <w:p w14:paraId="3A9BC9D3" w14:textId="77777777" w:rsidR="00C83239" w:rsidRPr="00C63B12" w:rsidRDefault="00C83239" w:rsidP="00DB1BA6">
            <w:pPr>
              <w:spacing w:after="0" w:line="240" w:lineRule="auto"/>
              <w:jc w:val="center"/>
              <w:rPr>
                <w:rFonts w:ascii="Times New Roman" w:eastAsia="Times New Roman" w:hAnsi="Times New Roman" w:cs="Times New Roman"/>
                <w:color w:val="000000"/>
                <w:kern w:val="0"/>
                <w:sz w:val="16"/>
                <w:szCs w:val="16"/>
                <w:lang w:eastAsia="lv-LV"/>
                <w14:ligatures w14:val="none"/>
              </w:rPr>
            </w:pPr>
            <w:r w:rsidRPr="00C63B12">
              <w:rPr>
                <w:rFonts w:ascii="Times New Roman" w:eastAsia="Times New Roman" w:hAnsi="Times New Roman" w:cs="Times New Roman"/>
                <w:color w:val="000000"/>
                <w:kern w:val="0"/>
                <w:sz w:val="16"/>
                <w:szCs w:val="16"/>
                <w:lang w:eastAsia="lv-LV"/>
                <w14:ligatures w14:val="none"/>
              </w:rPr>
              <w:t>1726.3</w:t>
            </w:r>
          </w:p>
        </w:tc>
        <w:tc>
          <w:tcPr>
            <w:tcW w:w="954" w:type="dxa"/>
            <w:tcBorders>
              <w:top w:val="nil"/>
              <w:left w:val="nil"/>
              <w:bottom w:val="single" w:sz="4" w:space="0" w:color="auto"/>
              <w:right w:val="single" w:sz="4" w:space="0" w:color="auto"/>
            </w:tcBorders>
            <w:noWrap/>
            <w:vAlign w:val="bottom"/>
            <w:hideMark/>
          </w:tcPr>
          <w:p w14:paraId="059A88F6" w14:textId="77777777" w:rsidR="00C83239" w:rsidRPr="00C63B12" w:rsidRDefault="00C83239" w:rsidP="00DB1BA6">
            <w:pPr>
              <w:spacing w:after="0" w:line="240" w:lineRule="auto"/>
              <w:jc w:val="center"/>
              <w:rPr>
                <w:rFonts w:ascii="Times New Roman" w:eastAsia="Times New Roman" w:hAnsi="Times New Roman" w:cs="Times New Roman"/>
                <w:color w:val="000000"/>
                <w:kern w:val="0"/>
                <w:sz w:val="16"/>
                <w:szCs w:val="16"/>
                <w:lang w:eastAsia="lv-LV"/>
                <w14:ligatures w14:val="none"/>
              </w:rPr>
            </w:pPr>
            <w:r w:rsidRPr="00C63B12">
              <w:rPr>
                <w:rFonts w:ascii="Times New Roman" w:eastAsia="Times New Roman" w:hAnsi="Times New Roman" w:cs="Times New Roman"/>
                <w:color w:val="000000"/>
                <w:kern w:val="0"/>
                <w:sz w:val="16"/>
                <w:szCs w:val="16"/>
                <w:lang w:eastAsia="lv-LV"/>
                <w14:ligatures w14:val="none"/>
              </w:rPr>
              <w:t>725.5</w:t>
            </w:r>
          </w:p>
        </w:tc>
        <w:tc>
          <w:tcPr>
            <w:tcW w:w="786" w:type="dxa"/>
            <w:tcBorders>
              <w:top w:val="nil"/>
              <w:left w:val="nil"/>
              <w:bottom w:val="single" w:sz="4" w:space="0" w:color="auto"/>
              <w:right w:val="single" w:sz="4" w:space="0" w:color="auto"/>
            </w:tcBorders>
            <w:noWrap/>
            <w:vAlign w:val="bottom"/>
            <w:hideMark/>
          </w:tcPr>
          <w:p w14:paraId="1484E8A9" w14:textId="77777777" w:rsidR="00C83239" w:rsidRPr="00C63B12" w:rsidRDefault="00C83239" w:rsidP="00DB1BA6">
            <w:pPr>
              <w:spacing w:after="0" w:line="240" w:lineRule="auto"/>
              <w:jc w:val="center"/>
              <w:rPr>
                <w:rFonts w:ascii="Times New Roman" w:eastAsia="Times New Roman" w:hAnsi="Times New Roman" w:cs="Times New Roman"/>
                <w:color w:val="000000"/>
                <w:kern w:val="0"/>
                <w:sz w:val="16"/>
                <w:szCs w:val="16"/>
                <w:lang w:eastAsia="lv-LV"/>
                <w14:ligatures w14:val="none"/>
              </w:rPr>
            </w:pPr>
            <w:r w:rsidRPr="00C63B12">
              <w:rPr>
                <w:rFonts w:ascii="Times New Roman" w:eastAsia="Times New Roman" w:hAnsi="Times New Roman" w:cs="Times New Roman"/>
                <w:color w:val="000000"/>
                <w:kern w:val="0"/>
                <w:sz w:val="16"/>
                <w:szCs w:val="16"/>
                <w:lang w:eastAsia="lv-LV"/>
                <w14:ligatures w14:val="none"/>
              </w:rPr>
              <w:t>5665</w:t>
            </w:r>
          </w:p>
        </w:tc>
        <w:tc>
          <w:tcPr>
            <w:tcW w:w="993" w:type="dxa"/>
            <w:gridSpan w:val="3"/>
            <w:tcBorders>
              <w:top w:val="nil"/>
              <w:left w:val="nil"/>
              <w:bottom w:val="single" w:sz="4" w:space="0" w:color="auto"/>
              <w:right w:val="single" w:sz="4" w:space="0" w:color="auto"/>
            </w:tcBorders>
            <w:noWrap/>
            <w:vAlign w:val="bottom"/>
            <w:hideMark/>
          </w:tcPr>
          <w:p w14:paraId="49DE6413" w14:textId="77777777" w:rsidR="00C83239" w:rsidRPr="00C63B12" w:rsidRDefault="00C83239" w:rsidP="00DB1BA6">
            <w:pPr>
              <w:spacing w:after="0" w:line="240" w:lineRule="auto"/>
              <w:jc w:val="center"/>
              <w:rPr>
                <w:rFonts w:ascii="Times New Roman" w:eastAsia="Times New Roman" w:hAnsi="Times New Roman" w:cs="Times New Roman"/>
                <w:color w:val="000000"/>
                <w:kern w:val="0"/>
                <w:sz w:val="16"/>
                <w:szCs w:val="16"/>
                <w:lang w:eastAsia="lv-LV"/>
                <w14:ligatures w14:val="none"/>
              </w:rPr>
            </w:pPr>
            <w:r w:rsidRPr="00C63B12">
              <w:rPr>
                <w:rFonts w:ascii="Times New Roman" w:eastAsia="Times New Roman" w:hAnsi="Times New Roman" w:cs="Times New Roman"/>
                <w:color w:val="000000"/>
                <w:kern w:val="0"/>
                <w:sz w:val="16"/>
                <w:szCs w:val="16"/>
                <w:lang w:eastAsia="lv-LV"/>
                <w14:ligatures w14:val="none"/>
              </w:rPr>
              <w:t>522</w:t>
            </w:r>
          </w:p>
        </w:tc>
      </w:tr>
      <w:tr w:rsidR="000C344C" w:rsidRPr="00C27906" w14:paraId="55313231" w14:textId="77777777" w:rsidTr="000C344C">
        <w:trPr>
          <w:trHeight w:val="288"/>
        </w:trPr>
        <w:tc>
          <w:tcPr>
            <w:tcW w:w="1843" w:type="dxa"/>
            <w:tcBorders>
              <w:top w:val="single" w:sz="4" w:space="0" w:color="auto"/>
              <w:left w:val="single" w:sz="4" w:space="0" w:color="auto"/>
              <w:bottom w:val="single" w:sz="4" w:space="0" w:color="auto"/>
              <w:right w:val="single" w:sz="4" w:space="0" w:color="auto"/>
            </w:tcBorders>
            <w:noWrap/>
            <w:vAlign w:val="bottom"/>
            <w:hideMark/>
          </w:tcPr>
          <w:p w14:paraId="10D32C06" w14:textId="71EEC987" w:rsidR="00C83239" w:rsidRPr="00C27906" w:rsidRDefault="006E0C33" w:rsidP="00DB1BA6">
            <w:pPr>
              <w:spacing w:after="0" w:line="240" w:lineRule="auto"/>
              <w:rPr>
                <w:rFonts w:ascii="Times New Roman" w:eastAsia="Times New Roman" w:hAnsi="Times New Roman" w:cs="Times New Roman"/>
                <w:color w:val="000000"/>
                <w:kern w:val="0"/>
                <w:sz w:val="16"/>
                <w:szCs w:val="16"/>
                <w:lang w:eastAsia="lv-LV"/>
                <w14:ligatures w14:val="none"/>
              </w:rPr>
            </w:pPr>
            <w:r>
              <w:rPr>
                <w:rFonts w:ascii="Times New Roman" w:eastAsia="Times New Roman" w:hAnsi="Times New Roman" w:cs="Times New Roman"/>
                <w:color w:val="000000"/>
                <w:kern w:val="0"/>
                <w:sz w:val="16"/>
                <w:szCs w:val="16"/>
                <w:lang w:eastAsia="lv-LV"/>
                <w14:ligatures w14:val="none"/>
              </w:rPr>
              <w:t xml:space="preserve">10). </w:t>
            </w:r>
            <w:r w:rsidR="00C83239" w:rsidRPr="00C27906">
              <w:rPr>
                <w:rFonts w:ascii="Times New Roman" w:eastAsia="Times New Roman" w:hAnsi="Times New Roman" w:cs="Times New Roman"/>
                <w:color w:val="000000"/>
                <w:kern w:val="0"/>
                <w:sz w:val="16"/>
                <w:szCs w:val="16"/>
                <w:lang w:eastAsia="lv-LV"/>
                <w14:ligatures w14:val="none"/>
              </w:rPr>
              <w:t>Viesīte,</w:t>
            </w:r>
          </w:p>
          <w:p w14:paraId="104CA757" w14:textId="77777777" w:rsidR="00C83239" w:rsidRPr="00C63B12" w:rsidRDefault="00C83239" w:rsidP="00DB1BA6">
            <w:pPr>
              <w:spacing w:after="0" w:line="240" w:lineRule="auto"/>
              <w:rPr>
                <w:rFonts w:ascii="Times New Roman" w:eastAsia="Times New Roman" w:hAnsi="Times New Roman" w:cs="Times New Roman"/>
                <w:color w:val="000000"/>
                <w:kern w:val="0"/>
                <w:sz w:val="16"/>
                <w:szCs w:val="16"/>
                <w:lang w:eastAsia="lv-LV"/>
                <w14:ligatures w14:val="none"/>
              </w:rPr>
            </w:pPr>
            <w:r w:rsidRPr="00C27906">
              <w:rPr>
                <w:rFonts w:ascii="Times New Roman" w:eastAsia="Times New Roman" w:hAnsi="Times New Roman" w:cs="Times New Roman"/>
                <w:color w:val="000000"/>
                <w:kern w:val="0"/>
                <w:sz w:val="16"/>
                <w:szCs w:val="16"/>
                <w:lang w:eastAsia="lv-LV"/>
                <w14:ligatures w14:val="none"/>
              </w:rPr>
              <w:t xml:space="preserve"> </w:t>
            </w:r>
            <w:r w:rsidRPr="00C63B12">
              <w:rPr>
                <w:rFonts w:ascii="Times New Roman" w:eastAsia="Times New Roman" w:hAnsi="Times New Roman" w:cs="Times New Roman"/>
                <w:color w:val="000000"/>
                <w:kern w:val="0"/>
                <w:sz w:val="16"/>
                <w:szCs w:val="16"/>
                <w:lang w:eastAsia="lv-LV"/>
                <w14:ligatures w14:val="none"/>
              </w:rPr>
              <w:t>Sporta</w:t>
            </w:r>
            <w:r w:rsidRPr="00C27906">
              <w:rPr>
                <w:rFonts w:ascii="Times New Roman" w:eastAsia="Times New Roman" w:hAnsi="Times New Roman" w:cs="Times New Roman"/>
                <w:color w:val="000000"/>
                <w:kern w:val="0"/>
                <w:sz w:val="16"/>
                <w:szCs w:val="16"/>
                <w:lang w:eastAsia="lv-LV"/>
                <w14:ligatures w14:val="none"/>
              </w:rPr>
              <w:t xml:space="preserve"> iela</w:t>
            </w:r>
            <w:r w:rsidRPr="00C63B12">
              <w:rPr>
                <w:rFonts w:ascii="Times New Roman" w:eastAsia="Times New Roman" w:hAnsi="Times New Roman" w:cs="Times New Roman"/>
                <w:color w:val="000000"/>
                <w:kern w:val="0"/>
                <w:sz w:val="16"/>
                <w:szCs w:val="16"/>
                <w:lang w:eastAsia="lv-LV"/>
                <w14:ligatures w14:val="none"/>
              </w:rPr>
              <w:t xml:space="preserve"> 25</w:t>
            </w:r>
          </w:p>
        </w:tc>
        <w:tc>
          <w:tcPr>
            <w:tcW w:w="1376" w:type="dxa"/>
            <w:tcBorders>
              <w:top w:val="single" w:sz="4" w:space="0" w:color="auto"/>
              <w:left w:val="nil"/>
              <w:bottom w:val="single" w:sz="4" w:space="0" w:color="auto"/>
              <w:right w:val="single" w:sz="4" w:space="0" w:color="000000"/>
            </w:tcBorders>
            <w:noWrap/>
            <w:vAlign w:val="bottom"/>
            <w:hideMark/>
          </w:tcPr>
          <w:p w14:paraId="67BC812E" w14:textId="77777777" w:rsidR="00C83239" w:rsidRPr="00C63B12" w:rsidRDefault="00C83239" w:rsidP="00DB1BA6">
            <w:pPr>
              <w:spacing w:after="0" w:line="240" w:lineRule="auto"/>
              <w:rPr>
                <w:rFonts w:ascii="Times New Roman" w:eastAsia="Times New Roman" w:hAnsi="Times New Roman" w:cs="Times New Roman"/>
                <w:color w:val="000000"/>
                <w:kern w:val="0"/>
                <w:sz w:val="16"/>
                <w:szCs w:val="16"/>
                <w:lang w:eastAsia="lv-LV"/>
                <w14:ligatures w14:val="none"/>
              </w:rPr>
            </w:pPr>
            <w:r w:rsidRPr="00C63B12">
              <w:rPr>
                <w:rFonts w:ascii="Times New Roman" w:eastAsia="Times New Roman" w:hAnsi="Times New Roman" w:cs="Times New Roman"/>
                <w:color w:val="000000"/>
                <w:kern w:val="0"/>
                <w:sz w:val="16"/>
                <w:szCs w:val="16"/>
                <w:lang w:eastAsia="lv-LV"/>
                <w14:ligatures w14:val="none"/>
              </w:rPr>
              <w:t> </w:t>
            </w:r>
            <w:r w:rsidRPr="00C27906">
              <w:rPr>
                <w:rFonts w:ascii="Times New Roman" w:eastAsia="Times New Roman" w:hAnsi="Times New Roman" w:cs="Times New Roman"/>
                <w:color w:val="000000"/>
                <w:kern w:val="0"/>
                <w:sz w:val="16"/>
                <w:szCs w:val="16"/>
                <w:lang w:eastAsia="lv-LV"/>
                <w14:ligatures w14:val="none"/>
              </w:rPr>
              <w:t>56150010803001</w:t>
            </w:r>
          </w:p>
        </w:tc>
        <w:tc>
          <w:tcPr>
            <w:tcW w:w="1176" w:type="dxa"/>
            <w:tcBorders>
              <w:top w:val="single" w:sz="4" w:space="0" w:color="auto"/>
              <w:left w:val="nil"/>
              <w:bottom w:val="single" w:sz="4" w:space="0" w:color="auto"/>
              <w:right w:val="single" w:sz="4" w:space="0" w:color="auto"/>
            </w:tcBorders>
            <w:noWrap/>
            <w:vAlign w:val="bottom"/>
            <w:hideMark/>
          </w:tcPr>
          <w:p w14:paraId="45B4B3FA" w14:textId="77777777" w:rsidR="00C83239" w:rsidRPr="00C63B12" w:rsidRDefault="00C83239" w:rsidP="00DB1BA6">
            <w:pPr>
              <w:spacing w:after="0" w:line="240" w:lineRule="auto"/>
              <w:jc w:val="center"/>
              <w:rPr>
                <w:rFonts w:ascii="Times New Roman" w:eastAsia="Times New Roman" w:hAnsi="Times New Roman" w:cs="Times New Roman"/>
                <w:color w:val="000000"/>
                <w:kern w:val="0"/>
                <w:sz w:val="16"/>
                <w:szCs w:val="16"/>
                <w:lang w:eastAsia="lv-LV"/>
                <w14:ligatures w14:val="none"/>
              </w:rPr>
            </w:pPr>
            <w:r w:rsidRPr="00C63B12">
              <w:rPr>
                <w:rFonts w:ascii="Times New Roman" w:eastAsia="Times New Roman" w:hAnsi="Times New Roman" w:cs="Times New Roman"/>
                <w:color w:val="000000"/>
                <w:kern w:val="0"/>
                <w:sz w:val="16"/>
                <w:szCs w:val="16"/>
                <w:lang w:eastAsia="lv-LV"/>
                <w14:ligatures w14:val="none"/>
              </w:rPr>
              <w:t>1980</w:t>
            </w:r>
          </w:p>
        </w:tc>
        <w:tc>
          <w:tcPr>
            <w:tcW w:w="608" w:type="dxa"/>
            <w:tcBorders>
              <w:top w:val="nil"/>
              <w:left w:val="nil"/>
              <w:bottom w:val="single" w:sz="4" w:space="0" w:color="auto"/>
              <w:right w:val="single" w:sz="4" w:space="0" w:color="auto"/>
            </w:tcBorders>
            <w:noWrap/>
            <w:vAlign w:val="bottom"/>
            <w:hideMark/>
          </w:tcPr>
          <w:p w14:paraId="406957BC" w14:textId="77777777" w:rsidR="00C83239" w:rsidRPr="00C63B12" w:rsidRDefault="00C83239" w:rsidP="00DB1BA6">
            <w:pPr>
              <w:spacing w:after="0" w:line="240" w:lineRule="auto"/>
              <w:jc w:val="center"/>
              <w:rPr>
                <w:rFonts w:ascii="Times New Roman" w:eastAsia="Times New Roman" w:hAnsi="Times New Roman" w:cs="Times New Roman"/>
                <w:color w:val="000000"/>
                <w:kern w:val="0"/>
                <w:sz w:val="16"/>
                <w:szCs w:val="16"/>
                <w:lang w:eastAsia="lv-LV"/>
                <w14:ligatures w14:val="none"/>
              </w:rPr>
            </w:pPr>
            <w:r w:rsidRPr="00C63B12">
              <w:rPr>
                <w:rFonts w:ascii="Times New Roman" w:eastAsia="Times New Roman" w:hAnsi="Times New Roman" w:cs="Times New Roman"/>
                <w:color w:val="000000"/>
                <w:kern w:val="0"/>
                <w:sz w:val="16"/>
                <w:szCs w:val="16"/>
                <w:lang w:eastAsia="lv-LV"/>
                <w14:ligatures w14:val="none"/>
              </w:rPr>
              <w:t>3</w:t>
            </w:r>
          </w:p>
        </w:tc>
        <w:tc>
          <w:tcPr>
            <w:tcW w:w="608" w:type="dxa"/>
            <w:tcBorders>
              <w:top w:val="nil"/>
              <w:left w:val="nil"/>
              <w:bottom w:val="single" w:sz="4" w:space="0" w:color="auto"/>
              <w:right w:val="single" w:sz="4" w:space="0" w:color="auto"/>
            </w:tcBorders>
            <w:noWrap/>
            <w:vAlign w:val="bottom"/>
            <w:hideMark/>
          </w:tcPr>
          <w:p w14:paraId="24579FF0" w14:textId="77777777" w:rsidR="00C83239" w:rsidRPr="00C63B12" w:rsidRDefault="00C83239" w:rsidP="00DB1BA6">
            <w:pPr>
              <w:spacing w:after="0" w:line="240" w:lineRule="auto"/>
              <w:jc w:val="center"/>
              <w:rPr>
                <w:rFonts w:ascii="Times New Roman" w:eastAsia="Times New Roman" w:hAnsi="Times New Roman" w:cs="Times New Roman"/>
                <w:color w:val="000000"/>
                <w:kern w:val="0"/>
                <w:sz w:val="16"/>
                <w:szCs w:val="16"/>
                <w:lang w:eastAsia="lv-LV"/>
                <w14:ligatures w14:val="none"/>
              </w:rPr>
            </w:pPr>
            <w:r w:rsidRPr="00C63B12">
              <w:rPr>
                <w:rFonts w:ascii="Times New Roman" w:eastAsia="Times New Roman" w:hAnsi="Times New Roman" w:cs="Times New Roman"/>
                <w:color w:val="000000"/>
                <w:kern w:val="0"/>
                <w:sz w:val="16"/>
                <w:szCs w:val="16"/>
                <w:lang w:eastAsia="lv-LV"/>
                <w14:ligatures w14:val="none"/>
              </w:rPr>
              <w:t>3</w:t>
            </w:r>
          </w:p>
        </w:tc>
        <w:tc>
          <w:tcPr>
            <w:tcW w:w="830" w:type="dxa"/>
            <w:tcBorders>
              <w:top w:val="nil"/>
              <w:left w:val="nil"/>
              <w:bottom w:val="single" w:sz="4" w:space="0" w:color="auto"/>
              <w:right w:val="single" w:sz="4" w:space="0" w:color="auto"/>
            </w:tcBorders>
            <w:noWrap/>
            <w:vAlign w:val="bottom"/>
            <w:hideMark/>
          </w:tcPr>
          <w:p w14:paraId="509F8F75" w14:textId="77777777" w:rsidR="00C83239" w:rsidRPr="00C63B12" w:rsidRDefault="00C83239" w:rsidP="00DB1BA6">
            <w:pPr>
              <w:spacing w:after="0" w:line="240" w:lineRule="auto"/>
              <w:jc w:val="center"/>
              <w:rPr>
                <w:rFonts w:ascii="Times New Roman" w:eastAsia="Times New Roman" w:hAnsi="Times New Roman" w:cs="Times New Roman"/>
                <w:color w:val="000000"/>
                <w:kern w:val="0"/>
                <w:sz w:val="16"/>
                <w:szCs w:val="16"/>
                <w:lang w:eastAsia="lv-LV"/>
                <w14:ligatures w14:val="none"/>
              </w:rPr>
            </w:pPr>
            <w:r w:rsidRPr="00C63B12">
              <w:rPr>
                <w:rFonts w:ascii="Times New Roman" w:eastAsia="Times New Roman" w:hAnsi="Times New Roman" w:cs="Times New Roman"/>
                <w:color w:val="000000"/>
                <w:kern w:val="0"/>
                <w:sz w:val="16"/>
                <w:szCs w:val="16"/>
                <w:lang w:eastAsia="lv-LV"/>
                <w14:ligatures w14:val="none"/>
              </w:rPr>
              <w:t>18</w:t>
            </w:r>
          </w:p>
        </w:tc>
        <w:tc>
          <w:tcPr>
            <w:tcW w:w="789" w:type="dxa"/>
            <w:tcBorders>
              <w:top w:val="nil"/>
              <w:left w:val="nil"/>
              <w:bottom w:val="single" w:sz="4" w:space="0" w:color="auto"/>
              <w:right w:val="single" w:sz="4" w:space="0" w:color="auto"/>
            </w:tcBorders>
            <w:noWrap/>
            <w:vAlign w:val="bottom"/>
            <w:hideMark/>
          </w:tcPr>
          <w:p w14:paraId="144F4A1B" w14:textId="77777777" w:rsidR="00C83239" w:rsidRPr="00C63B12" w:rsidRDefault="00C83239" w:rsidP="00DB1BA6">
            <w:pPr>
              <w:spacing w:after="0" w:line="240" w:lineRule="auto"/>
              <w:jc w:val="center"/>
              <w:rPr>
                <w:rFonts w:ascii="Times New Roman" w:eastAsia="Times New Roman" w:hAnsi="Times New Roman" w:cs="Times New Roman"/>
                <w:color w:val="000000"/>
                <w:kern w:val="0"/>
                <w:sz w:val="16"/>
                <w:szCs w:val="16"/>
                <w:lang w:eastAsia="lv-LV"/>
                <w14:ligatures w14:val="none"/>
              </w:rPr>
            </w:pPr>
            <w:r w:rsidRPr="00C63B12">
              <w:rPr>
                <w:rFonts w:ascii="Times New Roman" w:eastAsia="Times New Roman" w:hAnsi="Times New Roman" w:cs="Times New Roman"/>
                <w:color w:val="000000"/>
                <w:kern w:val="0"/>
                <w:sz w:val="16"/>
                <w:szCs w:val="16"/>
                <w:lang w:eastAsia="lv-LV"/>
                <w14:ligatures w14:val="none"/>
              </w:rPr>
              <w:t>1715.6</w:t>
            </w:r>
          </w:p>
        </w:tc>
        <w:tc>
          <w:tcPr>
            <w:tcW w:w="954" w:type="dxa"/>
            <w:tcBorders>
              <w:top w:val="nil"/>
              <w:left w:val="nil"/>
              <w:bottom w:val="single" w:sz="4" w:space="0" w:color="auto"/>
              <w:right w:val="single" w:sz="4" w:space="0" w:color="auto"/>
            </w:tcBorders>
            <w:noWrap/>
            <w:vAlign w:val="bottom"/>
            <w:hideMark/>
          </w:tcPr>
          <w:p w14:paraId="40DAB60A" w14:textId="77777777" w:rsidR="00C83239" w:rsidRPr="00C63B12" w:rsidRDefault="00C83239" w:rsidP="00DB1BA6">
            <w:pPr>
              <w:spacing w:after="0" w:line="240" w:lineRule="auto"/>
              <w:jc w:val="center"/>
              <w:rPr>
                <w:rFonts w:ascii="Times New Roman" w:eastAsia="Times New Roman" w:hAnsi="Times New Roman" w:cs="Times New Roman"/>
                <w:color w:val="000000"/>
                <w:kern w:val="0"/>
                <w:sz w:val="16"/>
                <w:szCs w:val="16"/>
                <w:lang w:eastAsia="lv-LV"/>
                <w14:ligatures w14:val="none"/>
              </w:rPr>
            </w:pPr>
            <w:r w:rsidRPr="00C63B12">
              <w:rPr>
                <w:rFonts w:ascii="Times New Roman" w:eastAsia="Times New Roman" w:hAnsi="Times New Roman" w:cs="Times New Roman"/>
                <w:color w:val="000000"/>
                <w:kern w:val="0"/>
                <w:sz w:val="16"/>
                <w:szCs w:val="16"/>
                <w:lang w:eastAsia="lv-LV"/>
                <w14:ligatures w14:val="none"/>
              </w:rPr>
              <w:t>719.5</w:t>
            </w:r>
          </w:p>
        </w:tc>
        <w:tc>
          <w:tcPr>
            <w:tcW w:w="786" w:type="dxa"/>
            <w:tcBorders>
              <w:top w:val="nil"/>
              <w:left w:val="nil"/>
              <w:bottom w:val="single" w:sz="4" w:space="0" w:color="auto"/>
              <w:right w:val="single" w:sz="4" w:space="0" w:color="auto"/>
            </w:tcBorders>
            <w:noWrap/>
            <w:vAlign w:val="bottom"/>
            <w:hideMark/>
          </w:tcPr>
          <w:p w14:paraId="21867B5F" w14:textId="77777777" w:rsidR="00C83239" w:rsidRPr="00C63B12" w:rsidRDefault="00C83239" w:rsidP="00DB1BA6">
            <w:pPr>
              <w:spacing w:after="0" w:line="240" w:lineRule="auto"/>
              <w:jc w:val="center"/>
              <w:rPr>
                <w:rFonts w:ascii="Times New Roman" w:eastAsia="Times New Roman" w:hAnsi="Times New Roman" w:cs="Times New Roman"/>
                <w:color w:val="000000"/>
                <w:kern w:val="0"/>
                <w:sz w:val="16"/>
                <w:szCs w:val="16"/>
                <w:lang w:eastAsia="lv-LV"/>
                <w14:ligatures w14:val="none"/>
              </w:rPr>
            </w:pPr>
            <w:r w:rsidRPr="00C63B12">
              <w:rPr>
                <w:rFonts w:ascii="Times New Roman" w:eastAsia="Times New Roman" w:hAnsi="Times New Roman" w:cs="Times New Roman"/>
                <w:color w:val="000000"/>
                <w:kern w:val="0"/>
                <w:sz w:val="16"/>
                <w:szCs w:val="16"/>
                <w:lang w:eastAsia="lv-LV"/>
                <w14:ligatures w14:val="none"/>
              </w:rPr>
              <w:t>5933</w:t>
            </w:r>
          </w:p>
        </w:tc>
        <w:tc>
          <w:tcPr>
            <w:tcW w:w="993" w:type="dxa"/>
            <w:gridSpan w:val="3"/>
            <w:tcBorders>
              <w:top w:val="nil"/>
              <w:left w:val="nil"/>
              <w:bottom w:val="single" w:sz="4" w:space="0" w:color="auto"/>
              <w:right w:val="single" w:sz="4" w:space="0" w:color="auto"/>
            </w:tcBorders>
            <w:noWrap/>
            <w:vAlign w:val="bottom"/>
            <w:hideMark/>
          </w:tcPr>
          <w:p w14:paraId="3F37A7E8" w14:textId="77777777" w:rsidR="00C83239" w:rsidRPr="00C63B12" w:rsidRDefault="00C83239" w:rsidP="00DB1BA6">
            <w:pPr>
              <w:spacing w:after="0" w:line="240" w:lineRule="auto"/>
              <w:jc w:val="center"/>
              <w:rPr>
                <w:rFonts w:ascii="Times New Roman" w:eastAsia="Times New Roman" w:hAnsi="Times New Roman" w:cs="Times New Roman"/>
                <w:color w:val="000000"/>
                <w:kern w:val="0"/>
                <w:sz w:val="16"/>
                <w:szCs w:val="16"/>
                <w:lang w:eastAsia="lv-LV"/>
                <w14:ligatures w14:val="none"/>
              </w:rPr>
            </w:pPr>
            <w:r w:rsidRPr="00C63B12">
              <w:rPr>
                <w:rFonts w:ascii="Times New Roman" w:eastAsia="Times New Roman" w:hAnsi="Times New Roman" w:cs="Times New Roman"/>
                <w:color w:val="000000"/>
                <w:kern w:val="0"/>
                <w:sz w:val="16"/>
                <w:szCs w:val="16"/>
                <w:lang w:eastAsia="lv-LV"/>
                <w14:ligatures w14:val="none"/>
              </w:rPr>
              <w:t>525</w:t>
            </w:r>
          </w:p>
        </w:tc>
      </w:tr>
    </w:tbl>
    <w:p w14:paraId="211EAAD0" w14:textId="77777777" w:rsidR="00517BCE" w:rsidRPr="00E619CE" w:rsidRDefault="00517BCE" w:rsidP="00517BCE">
      <w:pPr>
        <w:suppressAutoHyphens/>
        <w:autoSpaceDE w:val="0"/>
        <w:spacing w:after="0" w:line="240" w:lineRule="exact"/>
        <w:jc w:val="both"/>
        <w:rPr>
          <w:rFonts w:ascii="Times New Roman" w:eastAsia="Times New Roman" w:hAnsi="Times New Roman" w:cs="Times New Roman"/>
          <w:kern w:val="0"/>
          <w:sz w:val="22"/>
          <w:szCs w:val="22"/>
          <w:lang w:eastAsia="zh-CN"/>
          <w14:ligatures w14:val="none"/>
        </w:rPr>
      </w:pPr>
    </w:p>
    <w:p w14:paraId="705048A1" w14:textId="77777777" w:rsidR="000C344C" w:rsidRDefault="00517BCE" w:rsidP="00517BCE">
      <w:pPr>
        <w:suppressAutoHyphens/>
        <w:autoSpaceDE w:val="0"/>
        <w:spacing w:after="0" w:line="240" w:lineRule="exact"/>
        <w:ind w:left="567"/>
        <w:jc w:val="both"/>
        <w:rPr>
          <w:rFonts w:ascii="Times New Roman" w:eastAsia="Times New Roman" w:hAnsi="Times New Roman" w:cs="Times New Roman"/>
          <w:kern w:val="0"/>
          <w:sz w:val="22"/>
          <w:szCs w:val="22"/>
          <w:lang w:eastAsia="zh-CN"/>
          <w14:ligatures w14:val="none"/>
        </w:rPr>
      </w:pPr>
      <w:r w:rsidRPr="00E619CE">
        <w:rPr>
          <w:rFonts w:ascii="Times New Roman" w:eastAsia="Times New Roman" w:hAnsi="Times New Roman" w:cs="Times New Roman"/>
          <w:kern w:val="0"/>
          <w:sz w:val="22"/>
          <w:szCs w:val="22"/>
          <w:lang w:eastAsia="zh-CN"/>
          <w14:ligatures w14:val="none"/>
        </w:rPr>
        <w:t>Ar daudzdzīvokļu dzīvojam</w:t>
      </w:r>
      <w:r>
        <w:rPr>
          <w:rFonts w:ascii="Times New Roman" w:eastAsia="Times New Roman" w:hAnsi="Times New Roman" w:cs="Times New Roman"/>
          <w:kern w:val="0"/>
          <w:sz w:val="22"/>
          <w:szCs w:val="22"/>
          <w:lang w:eastAsia="zh-CN"/>
          <w14:ligatures w14:val="none"/>
        </w:rPr>
        <w:t>o</w:t>
      </w:r>
      <w:r w:rsidRPr="00E619CE">
        <w:rPr>
          <w:rFonts w:ascii="Times New Roman" w:eastAsia="Times New Roman" w:hAnsi="Times New Roman" w:cs="Times New Roman"/>
          <w:kern w:val="0"/>
          <w:sz w:val="22"/>
          <w:szCs w:val="22"/>
          <w:lang w:eastAsia="zh-CN"/>
          <w14:ligatures w14:val="none"/>
        </w:rPr>
        <w:t xml:space="preserve"> māj</w:t>
      </w:r>
      <w:r>
        <w:rPr>
          <w:rFonts w:ascii="Times New Roman" w:eastAsia="Times New Roman" w:hAnsi="Times New Roman" w:cs="Times New Roman"/>
          <w:kern w:val="0"/>
          <w:sz w:val="22"/>
          <w:szCs w:val="22"/>
          <w:lang w:eastAsia="zh-CN"/>
          <w14:ligatures w14:val="none"/>
        </w:rPr>
        <w:t>u</w:t>
      </w:r>
      <w:r w:rsidRPr="00E619CE">
        <w:rPr>
          <w:rFonts w:ascii="Times New Roman" w:eastAsia="Times New Roman" w:hAnsi="Times New Roman" w:cs="Times New Roman"/>
          <w:kern w:val="0"/>
          <w:sz w:val="22"/>
          <w:szCs w:val="22"/>
          <w:lang w:eastAsia="zh-CN"/>
          <w14:ligatures w14:val="none"/>
        </w:rPr>
        <w:t xml:space="preserve"> inventarizācijas lietu var iepazīties papīra formātā ierodoties personīgi SIA Viesītes komunālā pārvalde, Smilšu ielā 2, Viesītē, LV-5237, iepriekš sazinoties telefoniski – tālrunis 25440203.</w:t>
      </w:r>
    </w:p>
    <w:p w14:paraId="7CA73503" w14:textId="06F70150" w:rsidR="00517BCE" w:rsidRPr="00E619CE" w:rsidRDefault="00517BCE" w:rsidP="00517BCE">
      <w:pPr>
        <w:numPr>
          <w:ilvl w:val="1"/>
          <w:numId w:val="6"/>
        </w:numPr>
        <w:suppressAutoHyphens/>
        <w:autoSpaceDE w:val="0"/>
        <w:spacing w:after="0" w:line="240" w:lineRule="exact"/>
        <w:ind w:left="567" w:hanging="567"/>
        <w:jc w:val="both"/>
        <w:rPr>
          <w:rFonts w:ascii="Times New Roman" w:eastAsia="Times New Roman" w:hAnsi="Times New Roman" w:cs="Times New Roman"/>
          <w:bCs/>
          <w:kern w:val="0"/>
          <w:sz w:val="22"/>
          <w:szCs w:val="22"/>
          <w:lang w:eastAsia="zh-CN"/>
          <w14:ligatures w14:val="none"/>
        </w:rPr>
      </w:pPr>
      <w:r w:rsidRPr="00E619CE">
        <w:rPr>
          <w:rFonts w:ascii="Times New Roman" w:eastAsia="Times New Roman" w:hAnsi="Times New Roman" w:cs="Times New Roman"/>
          <w:kern w:val="0"/>
          <w:sz w:val="22"/>
          <w:szCs w:val="22"/>
          <w:lang w:eastAsia="zh-CN"/>
          <w14:ligatures w14:val="none"/>
        </w:rPr>
        <w:t xml:space="preserve">Cenu aptaujas priekšmeta CPV kods: </w:t>
      </w:r>
      <w:r w:rsidR="00A3531C">
        <w:rPr>
          <w:rFonts w:ascii="Times New Roman" w:eastAsia="Times New Roman" w:hAnsi="Times New Roman" w:cs="Times New Roman"/>
          <w:b/>
          <w:bCs/>
          <w:kern w:val="0"/>
          <w:sz w:val="22"/>
          <w:szCs w:val="22"/>
          <w:lang w:eastAsia="zh-CN"/>
          <w14:ligatures w14:val="none"/>
        </w:rPr>
        <w:t>716</w:t>
      </w:r>
      <w:r w:rsidR="00426122">
        <w:rPr>
          <w:rFonts w:ascii="Times New Roman" w:eastAsia="Times New Roman" w:hAnsi="Times New Roman" w:cs="Times New Roman"/>
          <w:b/>
          <w:bCs/>
          <w:kern w:val="0"/>
          <w:sz w:val="22"/>
          <w:szCs w:val="22"/>
          <w:lang w:eastAsia="zh-CN"/>
          <w14:ligatures w14:val="none"/>
        </w:rPr>
        <w:t>30000-3</w:t>
      </w:r>
      <w:r w:rsidRPr="00E619CE">
        <w:rPr>
          <w:rFonts w:ascii="Times New Roman" w:eastAsia="Times New Roman" w:hAnsi="Times New Roman" w:cs="Times New Roman"/>
          <w:b/>
          <w:bCs/>
          <w:kern w:val="0"/>
          <w:sz w:val="22"/>
          <w:szCs w:val="22"/>
          <w:lang w:eastAsia="zh-CN"/>
          <w14:ligatures w14:val="none"/>
        </w:rPr>
        <w:t xml:space="preserve"> </w:t>
      </w:r>
      <w:r w:rsidRPr="00E619CE">
        <w:rPr>
          <w:rFonts w:ascii="Times New Roman" w:eastAsia="Times New Roman" w:hAnsi="Times New Roman" w:cs="Times New Roman"/>
          <w:kern w:val="0"/>
          <w:sz w:val="22"/>
          <w:szCs w:val="22"/>
          <w:lang w:eastAsia="zh-CN"/>
          <w14:ligatures w14:val="none"/>
        </w:rPr>
        <w:t>(</w:t>
      </w:r>
      <w:r w:rsidR="00426122">
        <w:rPr>
          <w:rFonts w:ascii="Times New Roman" w:eastAsia="Times New Roman" w:hAnsi="Times New Roman" w:cs="Times New Roman"/>
          <w:i/>
          <w:kern w:val="0"/>
          <w:sz w:val="22"/>
          <w:szCs w:val="22"/>
          <w:lang w:eastAsia="zh-CN"/>
          <w14:ligatures w14:val="none"/>
        </w:rPr>
        <w:t>Tehniskās pārbaudes</w:t>
      </w:r>
      <w:r w:rsidR="00944D2E">
        <w:rPr>
          <w:rFonts w:ascii="Times New Roman" w:eastAsia="Times New Roman" w:hAnsi="Times New Roman" w:cs="Times New Roman"/>
          <w:i/>
          <w:kern w:val="0"/>
          <w:sz w:val="22"/>
          <w:szCs w:val="22"/>
          <w:lang w:eastAsia="zh-CN"/>
          <w14:ligatures w14:val="none"/>
        </w:rPr>
        <w:t xml:space="preserve"> un testēšanas pakalpojumi</w:t>
      </w:r>
      <w:r w:rsidRPr="00E619CE">
        <w:rPr>
          <w:rFonts w:ascii="Times New Roman" w:eastAsia="Times New Roman" w:hAnsi="Times New Roman" w:cs="Times New Roman"/>
          <w:i/>
          <w:kern w:val="0"/>
          <w:sz w:val="22"/>
          <w:szCs w:val="22"/>
          <w:lang w:eastAsia="zh-CN"/>
          <w14:ligatures w14:val="none"/>
        </w:rPr>
        <w:t>)</w:t>
      </w:r>
      <w:r w:rsidRPr="00E619CE">
        <w:rPr>
          <w:rFonts w:ascii="Times New Roman" w:eastAsia="Times New Roman" w:hAnsi="Times New Roman" w:cs="Times New Roman"/>
          <w:kern w:val="0"/>
          <w:sz w:val="22"/>
          <w:szCs w:val="22"/>
          <w:lang w:eastAsia="zh-CN"/>
          <w14:ligatures w14:val="none"/>
        </w:rPr>
        <w:t xml:space="preserve">. </w:t>
      </w:r>
    </w:p>
    <w:p w14:paraId="35A99D4A" w14:textId="0E1D2A0C" w:rsidR="00517BCE" w:rsidRPr="00E619CE" w:rsidRDefault="0047125E" w:rsidP="00517BCE">
      <w:pPr>
        <w:numPr>
          <w:ilvl w:val="1"/>
          <w:numId w:val="6"/>
        </w:numPr>
        <w:suppressAutoHyphens/>
        <w:autoSpaceDE w:val="0"/>
        <w:spacing w:after="0" w:line="240" w:lineRule="exact"/>
        <w:ind w:left="567" w:hanging="567"/>
        <w:jc w:val="both"/>
        <w:rPr>
          <w:rFonts w:ascii="Times New Roman" w:eastAsia="Times New Roman" w:hAnsi="Times New Roman" w:cs="Times New Roman"/>
          <w:kern w:val="0"/>
          <w:sz w:val="22"/>
          <w:szCs w:val="22"/>
          <w:lang w:eastAsia="ar-SA"/>
          <w14:ligatures w14:val="none"/>
        </w:rPr>
      </w:pPr>
      <w:r>
        <w:rPr>
          <w:rFonts w:ascii="Times New Roman" w:eastAsia="Times New Roman" w:hAnsi="Times New Roman" w:cs="Times New Roman"/>
          <w:bCs/>
          <w:kern w:val="0"/>
          <w:sz w:val="22"/>
          <w:szCs w:val="22"/>
          <w:lang w:eastAsia="zh-CN"/>
          <w14:ligatures w14:val="none"/>
        </w:rPr>
        <w:t>Līguma</w:t>
      </w:r>
      <w:r w:rsidR="00983D78">
        <w:rPr>
          <w:rFonts w:ascii="Times New Roman" w:eastAsia="Times New Roman" w:hAnsi="Times New Roman" w:cs="Times New Roman"/>
          <w:bCs/>
          <w:kern w:val="0"/>
          <w:sz w:val="22"/>
          <w:szCs w:val="22"/>
          <w:lang w:eastAsia="zh-CN"/>
          <w14:ligatures w14:val="none"/>
        </w:rPr>
        <w:t xml:space="preserve"> kopēja summa nedrīkst pārsniegt </w:t>
      </w:r>
      <w:r w:rsidR="00983D78" w:rsidRPr="0088205A">
        <w:rPr>
          <w:rFonts w:ascii="Times New Roman" w:eastAsia="Times New Roman" w:hAnsi="Times New Roman" w:cs="Times New Roman"/>
          <w:b/>
          <w:kern w:val="0"/>
          <w:sz w:val="22"/>
          <w:szCs w:val="22"/>
          <w:lang w:eastAsia="zh-CN"/>
          <w14:ligatures w14:val="none"/>
        </w:rPr>
        <w:t>9999,99 EUR</w:t>
      </w:r>
      <w:r w:rsidR="00983D78">
        <w:rPr>
          <w:rFonts w:ascii="Times New Roman" w:eastAsia="Times New Roman" w:hAnsi="Times New Roman" w:cs="Times New Roman"/>
          <w:bCs/>
          <w:kern w:val="0"/>
          <w:sz w:val="22"/>
          <w:szCs w:val="22"/>
          <w:lang w:eastAsia="zh-CN"/>
          <w14:ligatures w14:val="none"/>
        </w:rPr>
        <w:t xml:space="preserve"> neie</w:t>
      </w:r>
      <w:r w:rsidR="009337AB">
        <w:rPr>
          <w:rFonts w:ascii="Times New Roman" w:eastAsia="Times New Roman" w:hAnsi="Times New Roman" w:cs="Times New Roman"/>
          <w:bCs/>
          <w:kern w:val="0"/>
          <w:sz w:val="22"/>
          <w:szCs w:val="22"/>
          <w:lang w:eastAsia="zh-CN"/>
          <w14:ligatures w14:val="none"/>
        </w:rPr>
        <w:t>skaitot PVN.</w:t>
      </w:r>
    </w:p>
    <w:p w14:paraId="4703FA9F" w14:textId="56805C5A" w:rsidR="00517BCE" w:rsidRPr="00E619CE" w:rsidRDefault="00517BCE" w:rsidP="00517BCE">
      <w:pPr>
        <w:numPr>
          <w:ilvl w:val="1"/>
          <w:numId w:val="6"/>
        </w:numPr>
        <w:suppressAutoHyphens/>
        <w:autoSpaceDE w:val="0"/>
        <w:spacing w:after="0" w:line="240" w:lineRule="exact"/>
        <w:ind w:left="567" w:hanging="567"/>
        <w:jc w:val="both"/>
        <w:rPr>
          <w:rFonts w:ascii="Times New Roman" w:eastAsia="Times New Roman" w:hAnsi="Times New Roman" w:cs="Times New Roman"/>
          <w:kern w:val="0"/>
          <w:sz w:val="22"/>
          <w:szCs w:val="22"/>
          <w:lang w:eastAsia="zh-CN"/>
          <w14:ligatures w14:val="none"/>
        </w:rPr>
      </w:pPr>
      <w:bookmarkStart w:id="5" w:name="_Hlk483229773"/>
      <w:r w:rsidRPr="00E619CE">
        <w:rPr>
          <w:rFonts w:ascii="Times New Roman" w:eastAsia="Times New Roman" w:hAnsi="Times New Roman" w:cs="Times New Roman"/>
          <w:bCs/>
          <w:kern w:val="0"/>
          <w:sz w:val="22"/>
          <w:szCs w:val="22"/>
          <w:lang w:eastAsia="zh-CN"/>
          <w14:ligatures w14:val="none"/>
        </w:rPr>
        <w:t>Līguma izpildes laiks</w:t>
      </w:r>
      <w:bookmarkEnd w:id="5"/>
      <w:r w:rsidRPr="00E619CE">
        <w:rPr>
          <w:rFonts w:ascii="Times New Roman" w:eastAsia="Times New Roman" w:hAnsi="Times New Roman" w:cs="Times New Roman"/>
          <w:bCs/>
          <w:kern w:val="0"/>
          <w:sz w:val="22"/>
          <w:szCs w:val="22"/>
          <w:lang w:eastAsia="zh-CN"/>
          <w14:ligatures w14:val="none"/>
        </w:rPr>
        <w:t xml:space="preserve">: </w:t>
      </w:r>
      <w:r w:rsidRPr="00E619CE">
        <w:rPr>
          <w:rFonts w:ascii="Times New Roman" w:eastAsia="Calibri" w:hAnsi="Times New Roman" w:cs="Times New Roman"/>
          <w:b/>
          <w:kern w:val="0"/>
          <w:sz w:val="22"/>
          <w:szCs w:val="22"/>
          <w:lang w:eastAsia="zh-CN"/>
          <w14:ligatures w14:val="none"/>
        </w:rPr>
        <w:t>Ēk</w:t>
      </w:r>
      <w:r>
        <w:rPr>
          <w:rFonts w:ascii="Times New Roman" w:eastAsia="Calibri" w:hAnsi="Times New Roman" w:cs="Times New Roman"/>
          <w:b/>
          <w:kern w:val="0"/>
          <w:sz w:val="22"/>
          <w:szCs w:val="22"/>
          <w:lang w:eastAsia="zh-CN"/>
          <w14:ligatures w14:val="none"/>
        </w:rPr>
        <w:t>u</w:t>
      </w:r>
      <w:r w:rsidRPr="00E619CE">
        <w:rPr>
          <w:rFonts w:ascii="Times New Roman" w:eastAsia="Calibri" w:hAnsi="Times New Roman" w:cs="Times New Roman"/>
          <w:b/>
          <w:kern w:val="0"/>
          <w:sz w:val="22"/>
          <w:szCs w:val="22"/>
          <w:lang w:eastAsia="zh-CN"/>
          <w14:ligatures w14:val="none"/>
        </w:rPr>
        <w:t xml:space="preserve"> tehniskā</w:t>
      </w:r>
      <w:r w:rsidR="002D33A1">
        <w:rPr>
          <w:rFonts w:ascii="Times New Roman" w:eastAsia="Calibri" w:hAnsi="Times New Roman" w:cs="Times New Roman"/>
          <w:b/>
          <w:kern w:val="0"/>
          <w:sz w:val="22"/>
          <w:szCs w:val="22"/>
          <w:lang w:eastAsia="zh-CN"/>
          <w14:ligatures w14:val="none"/>
        </w:rPr>
        <w:t>s</w:t>
      </w:r>
      <w:r w:rsidRPr="00E619CE">
        <w:rPr>
          <w:rFonts w:ascii="Times New Roman" w:eastAsia="Calibri" w:hAnsi="Times New Roman" w:cs="Times New Roman"/>
          <w:b/>
          <w:kern w:val="0"/>
          <w:sz w:val="22"/>
          <w:szCs w:val="22"/>
          <w:lang w:eastAsia="zh-CN"/>
          <w14:ligatures w14:val="none"/>
        </w:rPr>
        <w:t xml:space="preserve"> apsekošana</w:t>
      </w:r>
      <w:r w:rsidR="002D33A1">
        <w:rPr>
          <w:rFonts w:ascii="Times New Roman" w:eastAsia="Calibri" w:hAnsi="Times New Roman" w:cs="Times New Roman"/>
          <w:b/>
          <w:kern w:val="0"/>
          <w:sz w:val="22"/>
          <w:szCs w:val="22"/>
          <w:lang w:eastAsia="zh-CN"/>
          <w14:ligatures w14:val="none"/>
        </w:rPr>
        <w:t>s</w:t>
      </w:r>
      <w:r w:rsidR="00354D63">
        <w:rPr>
          <w:rFonts w:ascii="Times New Roman" w:eastAsia="Calibri" w:hAnsi="Times New Roman" w:cs="Times New Roman"/>
          <w:b/>
          <w:kern w:val="0"/>
          <w:sz w:val="22"/>
          <w:szCs w:val="22"/>
          <w:lang w:eastAsia="zh-CN"/>
          <w14:ligatures w14:val="none"/>
        </w:rPr>
        <w:t xml:space="preserve"> un tehniskās apsekošanas</w:t>
      </w:r>
      <w:r w:rsidRPr="00E619CE">
        <w:rPr>
          <w:rFonts w:ascii="Times New Roman" w:eastAsia="Calibri" w:hAnsi="Times New Roman" w:cs="Times New Roman"/>
          <w:b/>
          <w:kern w:val="0"/>
          <w:sz w:val="22"/>
          <w:szCs w:val="22"/>
          <w:lang w:eastAsia="zh-CN"/>
          <w14:ligatures w14:val="none"/>
        </w:rPr>
        <w:t xml:space="preserve"> atzinum</w:t>
      </w:r>
      <w:r>
        <w:rPr>
          <w:rFonts w:ascii="Times New Roman" w:eastAsia="Calibri" w:hAnsi="Times New Roman" w:cs="Times New Roman"/>
          <w:b/>
          <w:kern w:val="0"/>
          <w:sz w:val="22"/>
          <w:szCs w:val="22"/>
          <w:lang w:eastAsia="zh-CN"/>
          <w14:ligatures w14:val="none"/>
        </w:rPr>
        <w:t>u</w:t>
      </w:r>
      <w:r w:rsidRPr="00E619CE">
        <w:rPr>
          <w:rFonts w:ascii="Times New Roman" w:eastAsia="Calibri" w:hAnsi="Times New Roman" w:cs="Times New Roman"/>
          <w:b/>
          <w:kern w:val="0"/>
          <w:sz w:val="22"/>
          <w:szCs w:val="22"/>
          <w:lang w:eastAsia="zh-CN"/>
          <w14:ligatures w14:val="none"/>
        </w:rPr>
        <w:t xml:space="preserve"> </w:t>
      </w:r>
      <w:r w:rsidR="000F7D9C">
        <w:rPr>
          <w:rFonts w:ascii="Times New Roman" w:eastAsia="Calibri" w:hAnsi="Times New Roman" w:cs="Times New Roman"/>
          <w:b/>
          <w:kern w:val="0"/>
          <w:sz w:val="22"/>
          <w:szCs w:val="22"/>
          <w:lang w:eastAsia="zh-CN"/>
          <w14:ligatures w14:val="none"/>
        </w:rPr>
        <w:t xml:space="preserve">izstrāde </w:t>
      </w:r>
      <w:r w:rsidR="00F2400A">
        <w:rPr>
          <w:rFonts w:ascii="Times New Roman" w:eastAsia="Calibri" w:hAnsi="Times New Roman" w:cs="Times New Roman"/>
          <w:b/>
          <w:kern w:val="0"/>
          <w:sz w:val="22"/>
          <w:szCs w:val="22"/>
          <w:lang w:eastAsia="zh-CN"/>
          <w14:ligatures w14:val="none"/>
        </w:rPr>
        <w:t>Viesītē, Saukā, Saukas pagasts</w:t>
      </w:r>
      <w:r w:rsidR="00410A0D">
        <w:rPr>
          <w:rFonts w:ascii="Times New Roman" w:eastAsia="Calibri" w:hAnsi="Times New Roman" w:cs="Times New Roman"/>
          <w:b/>
          <w:kern w:val="0"/>
          <w:sz w:val="22"/>
          <w:szCs w:val="22"/>
          <w:lang w:eastAsia="zh-CN"/>
          <w14:ligatures w14:val="none"/>
        </w:rPr>
        <w:t xml:space="preserve">, Jēkabpils novads </w:t>
      </w:r>
      <w:r w:rsidRPr="00E619CE">
        <w:rPr>
          <w:rFonts w:ascii="Times New Roman" w:eastAsia="Calibri" w:hAnsi="Times New Roman" w:cs="Times New Roman"/>
          <w:kern w:val="0"/>
          <w:sz w:val="22"/>
          <w:szCs w:val="22"/>
          <w:lang w:eastAsia="zh-CN"/>
          <w14:ligatures w14:val="none"/>
        </w:rPr>
        <w:t xml:space="preserve">– ne ilgāk kā </w:t>
      </w:r>
      <w:r w:rsidR="002E116B" w:rsidRPr="00410A0D">
        <w:rPr>
          <w:rFonts w:ascii="Times New Roman" w:eastAsia="Calibri" w:hAnsi="Times New Roman" w:cs="Times New Roman"/>
          <w:b/>
          <w:bCs/>
          <w:kern w:val="0"/>
          <w:sz w:val="22"/>
          <w:szCs w:val="22"/>
          <w:lang w:eastAsia="zh-CN"/>
          <w14:ligatures w14:val="none"/>
        </w:rPr>
        <w:t>120</w:t>
      </w:r>
      <w:r w:rsidRPr="00410A0D">
        <w:rPr>
          <w:rFonts w:ascii="Times New Roman" w:eastAsia="Calibri" w:hAnsi="Times New Roman" w:cs="Times New Roman"/>
          <w:b/>
          <w:bCs/>
          <w:kern w:val="0"/>
          <w:sz w:val="22"/>
          <w:szCs w:val="22"/>
          <w:lang w:eastAsia="zh-CN"/>
          <w14:ligatures w14:val="none"/>
        </w:rPr>
        <w:t xml:space="preserve"> kalendārās dienas</w:t>
      </w:r>
      <w:r>
        <w:rPr>
          <w:rFonts w:ascii="Times New Roman" w:eastAsia="Calibri" w:hAnsi="Times New Roman" w:cs="Times New Roman"/>
          <w:kern w:val="0"/>
          <w:sz w:val="22"/>
          <w:szCs w:val="22"/>
          <w:lang w:eastAsia="zh-CN"/>
          <w14:ligatures w14:val="none"/>
        </w:rPr>
        <w:t xml:space="preserve"> </w:t>
      </w:r>
      <w:r w:rsidRPr="00E619CE">
        <w:rPr>
          <w:rFonts w:ascii="Times New Roman" w:eastAsia="Calibri" w:hAnsi="Times New Roman" w:cs="Times New Roman"/>
          <w:kern w:val="0"/>
          <w:sz w:val="22"/>
          <w:szCs w:val="22"/>
          <w:lang w:eastAsia="zh-CN"/>
          <w14:ligatures w14:val="none"/>
        </w:rPr>
        <w:t>no līguma noslēgšanas dienas.</w:t>
      </w:r>
    </w:p>
    <w:p w14:paraId="20A52AD1" w14:textId="77777777" w:rsidR="00517BCE" w:rsidRPr="004641B0" w:rsidRDefault="00517BCE" w:rsidP="00517BCE">
      <w:pPr>
        <w:numPr>
          <w:ilvl w:val="1"/>
          <w:numId w:val="6"/>
        </w:numPr>
        <w:suppressAutoHyphens/>
        <w:autoSpaceDE w:val="0"/>
        <w:spacing w:after="0" w:line="240" w:lineRule="exact"/>
        <w:ind w:left="567" w:hanging="567"/>
        <w:jc w:val="both"/>
        <w:rPr>
          <w:rFonts w:ascii="Times New Roman" w:eastAsia="Times New Roman" w:hAnsi="Times New Roman" w:cs="Times New Roman"/>
          <w:bCs/>
          <w:kern w:val="0"/>
          <w:sz w:val="22"/>
          <w:szCs w:val="22"/>
          <w:lang w:eastAsia="zh-CN"/>
          <w14:ligatures w14:val="none"/>
        </w:rPr>
      </w:pPr>
      <w:r w:rsidRPr="004641B0">
        <w:rPr>
          <w:rFonts w:ascii="Times New Roman" w:eastAsia="Times New Roman" w:hAnsi="Times New Roman" w:cs="Times New Roman"/>
          <w:b/>
          <w:kern w:val="0"/>
          <w:sz w:val="22"/>
          <w:szCs w:val="22"/>
          <w:lang w:eastAsia="zh-CN"/>
          <w14:ligatures w14:val="none"/>
        </w:rPr>
        <w:lastRenderedPageBreak/>
        <w:t>Pasūtītājs nodrošina tās informācijas neizpaušanu, ko Pretendents piedāvājumā ir norādījis kā komercnoslēpumu vai konfidenciālu informāciju</w:t>
      </w:r>
      <w:r w:rsidRPr="004641B0">
        <w:rPr>
          <w:rFonts w:ascii="Times New Roman" w:eastAsia="Times New Roman" w:hAnsi="Times New Roman" w:cs="Times New Roman"/>
          <w:kern w:val="0"/>
          <w:sz w:val="22"/>
          <w:szCs w:val="22"/>
          <w:lang w:eastAsia="zh-CN"/>
          <w14:ligatures w14:val="none"/>
        </w:rPr>
        <w:t>.</w:t>
      </w:r>
    </w:p>
    <w:p w14:paraId="58E4B181" w14:textId="17565EF0" w:rsidR="00EA46DB" w:rsidRPr="004641B0" w:rsidRDefault="003A5AD4" w:rsidP="003A5AD4">
      <w:pPr>
        <w:suppressAutoHyphens/>
        <w:autoSpaceDE w:val="0"/>
        <w:spacing w:after="0" w:line="240" w:lineRule="exact"/>
        <w:jc w:val="both"/>
        <w:rPr>
          <w:rFonts w:ascii="Times New Roman" w:eastAsia="Times New Roman" w:hAnsi="Times New Roman" w:cs="Times New Roman"/>
          <w:bCs/>
          <w:kern w:val="0"/>
          <w:sz w:val="22"/>
          <w:szCs w:val="22"/>
          <w:lang w:eastAsia="zh-CN"/>
          <w14:ligatures w14:val="none"/>
        </w:rPr>
      </w:pPr>
      <w:r>
        <w:rPr>
          <w:rFonts w:ascii="Times New Roman" w:hAnsi="Times New Roman" w:cs="Times New Roman"/>
          <w:color w:val="414142"/>
          <w:sz w:val="22"/>
          <w:szCs w:val="22"/>
        </w:rPr>
        <w:t xml:space="preserve">3.9. </w:t>
      </w:r>
      <w:r w:rsidR="00DE7121">
        <w:rPr>
          <w:rFonts w:ascii="Times New Roman" w:hAnsi="Times New Roman" w:cs="Times New Roman"/>
          <w:color w:val="414142"/>
          <w:sz w:val="22"/>
          <w:szCs w:val="22"/>
        </w:rPr>
        <w:t xml:space="preserve">Ēku </w:t>
      </w:r>
      <w:r w:rsidR="001F1726">
        <w:rPr>
          <w:rFonts w:ascii="Times New Roman" w:hAnsi="Times New Roman" w:cs="Times New Roman"/>
          <w:color w:val="414142"/>
          <w:sz w:val="22"/>
          <w:szCs w:val="22"/>
        </w:rPr>
        <w:t xml:space="preserve">tehniskās apsekošanas </w:t>
      </w:r>
      <w:r w:rsidR="00C64783">
        <w:rPr>
          <w:rFonts w:ascii="Times New Roman" w:hAnsi="Times New Roman" w:cs="Times New Roman"/>
          <w:color w:val="414142"/>
          <w:sz w:val="22"/>
          <w:szCs w:val="22"/>
        </w:rPr>
        <w:t xml:space="preserve">atzinumi </w:t>
      </w:r>
      <w:r w:rsidR="007C4CA1">
        <w:rPr>
          <w:rFonts w:ascii="Times New Roman" w:hAnsi="Times New Roman" w:cs="Times New Roman"/>
          <w:color w:val="414142"/>
          <w:sz w:val="22"/>
          <w:szCs w:val="22"/>
        </w:rPr>
        <w:t xml:space="preserve">tiks </w:t>
      </w:r>
      <w:r w:rsidR="00371D1F">
        <w:rPr>
          <w:rFonts w:ascii="Times New Roman" w:hAnsi="Times New Roman" w:cs="Times New Roman"/>
          <w:color w:val="414142"/>
          <w:sz w:val="22"/>
          <w:szCs w:val="22"/>
        </w:rPr>
        <w:t xml:space="preserve">izmantoti </w:t>
      </w:r>
      <w:r w:rsidR="00F00CFD">
        <w:rPr>
          <w:rFonts w:ascii="Times New Roman" w:hAnsi="Times New Roman" w:cs="Times New Roman"/>
          <w:color w:val="414142"/>
          <w:sz w:val="22"/>
          <w:szCs w:val="22"/>
        </w:rPr>
        <w:t>Eiropas Savienības struktūrfondu finansējum</w:t>
      </w:r>
      <w:r w:rsidR="00C56A4A">
        <w:rPr>
          <w:rFonts w:ascii="Times New Roman" w:hAnsi="Times New Roman" w:cs="Times New Roman"/>
          <w:color w:val="414142"/>
          <w:sz w:val="22"/>
          <w:szCs w:val="22"/>
        </w:rPr>
        <w:t>a saņemšanai</w:t>
      </w:r>
      <w:r w:rsidR="0089554D">
        <w:rPr>
          <w:rFonts w:ascii="Times New Roman" w:hAnsi="Times New Roman" w:cs="Times New Roman"/>
          <w:color w:val="414142"/>
          <w:sz w:val="22"/>
          <w:szCs w:val="22"/>
        </w:rPr>
        <w:t>,</w:t>
      </w:r>
      <w:r>
        <w:rPr>
          <w:rFonts w:ascii="Times New Roman" w:hAnsi="Times New Roman" w:cs="Times New Roman"/>
          <w:color w:val="414142"/>
          <w:sz w:val="22"/>
          <w:szCs w:val="22"/>
        </w:rPr>
        <w:t xml:space="preserve"> ar  </w:t>
      </w:r>
      <w:r w:rsidR="003A6009" w:rsidRPr="004641B0">
        <w:rPr>
          <w:rFonts w:ascii="Times New Roman" w:hAnsi="Times New Roman" w:cs="Times New Roman"/>
          <w:color w:val="414142"/>
          <w:sz w:val="22"/>
          <w:szCs w:val="22"/>
        </w:rPr>
        <w:t>atbalsta programmas nosacījum</w:t>
      </w:r>
      <w:r w:rsidR="00192B56" w:rsidRPr="004641B0">
        <w:rPr>
          <w:rFonts w:ascii="Times New Roman" w:hAnsi="Times New Roman" w:cs="Times New Roman"/>
          <w:color w:val="414142"/>
          <w:sz w:val="22"/>
          <w:szCs w:val="22"/>
        </w:rPr>
        <w:t>iem</w:t>
      </w:r>
      <w:r w:rsidR="003A6009" w:rsidRPr="004641B0">
        <w:rPr>
          <w:rFonts w:ascii="Times New Roman" w:hAnsi="Times New Roman" w:cs="Times New Roman"/>
          <w:color w:val="414142"/>
          <w:sz w:val="22"/>
          <w:szCs w:val="22"/>
        </w:rPr>
        <w:t>:</w:t>
      </w:r>
    </w:p>
    <w:p w14:paraId="587A9148" w14:textId="243D2BCB" w:rsidR="00EA46DB" w:rsidRPr="004641B0" w:rsidRDefault="00577ADD" w:rsidP="00B46875">
      <w:pPr>
        <w:pStyle w:val="tv213"/>
        <w:shd w:val="clear" w:color="auto" w:fill="FFFFFF"/>
        <w:spacing w:before="0" w:beforeAutospacing="0" w:after="0" w:afterAutospacing="0" w:line="293" w:lineRule="atLeast"/>
        <w:ind w:left="360"/>
        <w:jc w:val="both"/>
        <w:rPr>
          <w:color w:val="414142"/>
          <w:sz w:val="22"/>
          <w:szCs w:val="22"/>
        </w:rPr>
      </w:pPr>
      <w:r w:rsidRPr="004641B0">
        <w:rPr>
          <w:color w:val="414142"/>
          <w:sz w:val="22"/>
          <w:szCs w:val="22"/>
        </w:rPr>
        <w:t>3.9.1.</w:t>
      </w:r>
      <w:r w:rsidR="00EA46DB" w:rsidRPr="004641B0">
        <w:rPr>
          <w:color w:val="414142"/>
          <w:sz w:val="22"/>
          <w:szCs w:val="22"/>
        </w:rPr>
        <w:t> būvdarbiem daudzdzīvokļu mājās un to teritoriju labiekārtošanai, lai veicinātu finanšu pieejamību ēku atjaunošanai un labiekārtošanai, tostarp mudinātu iedzīvotājus veikt ieguldījumus savlaicīgai mājokļu uzturēšanai un atjaunojamo energoresursu izmantošanai;</w:t>
      </w:r>
    </w:p>
    <w:p w14:paraId="0F3D8E0C" w14:textId="17566443" w:rsidR="00517BCE" w:rsidRDefault="008928FC" w:rsidP="00673DAF">
      <w:pPr>
        <w:suppressAutoHyphens/>
        <w:autoSpaceDE w:val="0"/>
        <w:spacing w:after="0" w:line="240" w:lineRule="exact"/>
        <w:jc w:val="both"/>
        <w:rPr>
          <w:rFonts w:ascii="Times New Roman" w:eastAsia="Times New Roman" w:hAnsi="Times New Roman" w:cs="Times New Roman"/>
          <w:bCs/>
          <w:kern w:val="0"/>
          <w:sz w:val="22"/>
          <w:szCs w:val="22"/>
          <w14:ligatures w14:val="none"/>
        </w:rPr>
      </w:pPr>
      <w:r>
        <w:rPr>
          <w:rFonts w:ascii="Times New Roman" w:hAnsi="Times New Roman" w:cs="Times New Roman"/>
          <w:color w:val="000000"/>
          <w:sz w:val="22"/>
          <w:szCs w:val="22"/>
          <w:shd w:val="clear" w:color="auto" w:fill="FFFFFF"/>
        </w:rPr>
        <w:t xml:space="preserve">       </w:t>
      </w:r>
      <w:r w:rsidR="00DC1CEE" w:rsidRPr="004641B0">
        <w:rPr>
          <w:rFonts w:ascii="Times New Roman" w:hAnsi="Times New Roman" w:cs="Times New Roman"/>
          <w:color w:val="000000"/>
          <w:sz w:val="22"/>
          <w:szCs w:val="22"/>
          <w:shd w:val="clear" w:color="auto" w:fill="FFFFFF"/>
        </w:rPr>
        <w:t xml:space="preserve">Atbalsts tiek sniegts kā </w:t>
      </w:r>
      <w:proofErr w:type="spellStart"/>
      <w:r w:rsidR="00DC1CEE" w:rsidRPr="004641B0">
        <w:rPr>
          <w:rFonts w:ascii="Times New Roman" w:hAnsi="Times New Roman" w:cs="Times New Roman"/>
          <w:color w:val="000000"/>
          <w:sz w:val="22"/>
          <w:szCs w:val="22"/>
          <w:shd w:val="clear" w:color="auto" w:fill="FFFFFF"/>
        </w:rPr>
        <w:t>de</w:t>
      </w:r>
      <w:proofErr w:type="spellEnd"/>
      <w:r w:rsidR="00DC1CEE" w:rsidRPr="004641B0">
        <w:rPr>
          <w:rFonts w:ascii="Times New Roman" w:hAnsi="Times New Roman" w:cs="Times New Roman"/>
          <w:color w:val="000000"/>
          <w:sz w:val="22"/>
          <w:szCs w:val="22"/>
          <w:shd w:val="clear" w:color="auto" w:fill="FFFFFF"/>
        </w:rPr>
        <w:t xml:space="preserve"> </w:t>
      </w:r>
      <w:proofErr w:type="spellStart"/>
      <w:r w:rsidR="00DC1CEE" w:rsidRPr="004641B0">
        <w:rPr>
          <w:rFonts w:ascii="Times New Roman" w:hAnsi="Times New Roman" w:cs="Times New Roman"/>
          <w:color w:val="000000"/>
          <w:sz w:val="22"/>
          <w:szCs w:val="22"/>
          <w:shd w:val="clear" w:color="auto" w:fill="FFFFFF"/>
        </w:rPr>
        <w:t>minimis</w:t>
      </w:r>
      <w:proofErr w:type="spellEnd"/>
      <w:r w:rsidR="00DC1CEE" w:rsidRPr="004641B0">
        <w:rPr>
          <w:rFonts w:ascii="Times New Roman" w:hAnsi="Times New Roman" w:cs="Times New Roman"/>
          <w:color w:val="000000"/>
          <w:sz w:val="22"/>
          <w:szCs w:val="22"/>
          <w:shd w:val="clear" w:color="auto" w:fill="FFFFFF"/>
        </w:rPr>
        <w:t xml:space="preserve"> atbalsts saskaņā ar 13.12.2023. Komisijas Regulu (ES) Nr.2023/2831. Programmu regulējošie 06.07.2021. MK noteikumi Nr.481. </w:t>
      </w:r>
      <w:hyperlink r:id="rId12" w:history="1">
        <w:r w:rsidR="00DC1CEE" w:rsidRPr="004641B0">
          <w:rPr>
            <w:rFonts w:ascii="Times New Roman" w:hAnsi="Times New Roman" w:cs="Times New Roman"/>
            <w:color w:val="00467F"/>
            <w:sz w:val="22"/>
            <w:szCs w:val="22"/>
            <w:u w:val="single"/>
            <w:bdr w:val="none" w:sz="0" w:space="0" w:color="auto" w:frame="1"/>
            <w:shd w:val="clear" w:color="auto" w:fill="FFFFFF"/>
          </w:rPr>
          <w:t>Atbalsta programmas nosacījumi būvdarbiem daudzdzīvokļu mājās, to teritoriju labiekārtošanai un daudzdzīvokļu mājām noteikto atsavināmo zemju izpirkšanai</w:t>
        </w:r>
      </w:hyperlink>
      <w:r w:rsidR="00DC1CEE" w:rsidRPr="004641B0">
        <w:rPr>
          <w:rFonts w:ascii="Times New Roman" w:hAnsi="Times New Roman" w:cs="Times New Roman"/>
          <w:color w:val="000000"/>
          <w:sz w:val="22"/>
          <w:szCs w:val="22"/>
          <w:shd w:val="clear" w:color="auto" w:fill="FFFFFF"/>
        </w:rPr>
        <w:t> </w:t>
      </w:r>
    </w:p>
    <w:p w14:paraId="477F0D71" w14:textId="77777777" w:rsidR="00517BCE" w:rsidRPr="00E619CE" w:rsidRDefault="00517BCE" w:rsidP="00517BCE">
      <w:pPr>
        <w:suppressAutoHyphens/>
        <w:autoSpaceDE w:val="0"/>
        <w:spacing w:after="0" w:line="240" w:lineRule="exact"/>
        <w:ind w:left="567"/>
        <w:jc w:val="both"/>
        <w:rPr>
          <w:rFonts w:ascii="Palatino Linotype" w:eastAsia="Times New Roman" w:hAnsi="Palatino Linotype" w:cs="Palatino Linotype"/>
          <w:bCs/>
          <w:kern w:val="0"/>
          <w:sz w:val="2"/>
          <w:szCs w:val="2"/>
          <w:lang w:eastAsia="zh-CN"/>
          <w14:ligatures w14:val="none"/>
        </w:rPr>
      </w:pPr>
    </w:p>
    <w:p w14:paraId="703392E5" w14:textId="77777777" w:rsidR="00517BCE" w:rsidRPr="00E619CE" w:rsidRDefault="00517BCE" w:rsidP="00517BCE">
      <w:pPr>
        <w:suppressAutoHyphens/>
        <w:autoSpaceDE w:val="0"/>
        <w:spacing w:after="0" w:line="240" w:lineRule="auto"/>
        <w:rPr>
          <w:rFonts w:ascii="Palatino Linotype" w:eastAsia="Times New Roman" w:hAnsi="Palatino Linotype" w:cs="Palatino Linotype"/>
          <w:bCs/>
          <w:kern w:val="0"/>
          <w:sz w:val="2"/>
          <w:szCs w:val="2"/>
          <w:lang w:eastAsia="zh-CN"/>
          <w14:ligatures w14:val="none"/>
        </w:rPr>
      </w:pPr>
    </w:p>
    <w:p w14:paraId="05975C26" w14:textId="77777777" w:rsidR="00517BCE" w:rsidRPr="00E619CE" w:rsidRDefault="00517BCE" w:rsidP="00517BCE">
      <w:pPr>
        <w:numPr>
          <w:ilvl w:val="0"/>
          <w:numId w:val="6"/>
        </w:numPr>
        <w:suppressAutoHyphens/>
        <w:autoSpaceDE w:val="0"/>
        <w:spacing w:after="0" w:line="240" w:lineRule="exact"/>
        <w:ind w:left="567" w:hanging="567"/>
        <w:jc w:val="center"/>
        <w:rPr>
          <w:rFonts w:ascii="Palatino Linotype" w:eastAsia="Times New Roman" w:hAnsi="Palatino Linotype" w:cs="Palatino Linotype"/>
          <w:bCs/>
          <w:kern w:val="0"/>
          <w:sz w:val="2"/>
          <w:szCs w:val="2"/>
          <w:lang w:eastAsia="zh-CN"/>
          <w14:ligatures w14:val="none"/>
        </w:rPr>
      </w:pPr>
      <w:r w:rsidRPr="00E619CE">
        <w:rPr>
          <w:rFonts w:ascii="Times New Roman" w:eastAsia="Times New Roman" w:hAnsi="Times New Roman" w:cs="Times New Roman"/>
          <w:b/>
          <w:bCs/>
          <w:kern w:val="0"/>
          <w:sz w:val="22"/>
          <w:szCs w:val="22"/>
          <w:lang w:eastAsia="zh-CN"/>
          <w14:ligatures w14:val="none"/>
        </w:rPr>
        <w:t>INFORMĀCIJA PAR PRETENDENTU</w:t>
      </w:r>
    </w:p>
    <w:p w14:paraId="1AB6C226" w14:textId="77777777" w:rsidR="00517BCE" w:rsidRPr="00E619CE" w:rsidRDefault="00517BCE" w:rsidP="00517BCE">
      <w:pPr>
        <w:suppressAutoHyphens/>
        <w:autoSpaceDE w:val="0"/>
        <w:spacing w:after="0" w:line="240" w:lineRule="auto"/>
        <w:rPr>
          <w:rFonts w:ascii="Palatino Linotype" w:eastAsia="Times New Roman" w:hAnsi="Palatino Linotype" w:cs="Palatino Linotype"/>
          <w:bCs/>
          <w:kern w:val="0"/>
          <w:sz w:val="2"/>
          <w:szCs w:val="2"/>
          <w:lang w:eastAsia="zh-CN"/>
          <w14:ligatures w14:val="none"/>
        </w:rPr>
      </w:pPr>
    </w:p>
    <w:p w14:paraId="7042E2F3" w14:textId="77777777" w:rsidR="00517BCE" w:rsidRPr="00E619CE" w:rsidRDefault="00517BCE" w:rsidP="00517BCE">
      <w:pPr>
        <w:numPr>
          <w:ilvl w:val="1"/>
          <w:numId w:val="6"/>
        </w:numPr>
        <w:suppressAutoHyphens/>
        <w:spacing w:after="0" w:line="240" w:lineRule="exact"/>
        <w:ind w:left="567" w:hanging="567"/>
        <w:jc w:val="both"/>
        <w:rPr>
          <w:rFonts w:ascii="Times New Roman" w:eastAsia="Times New Roman" w:hAnsi="Times New Roman" w:cs="Times New Roman"/>
          <w:kern w:val="0"/>
          <w:sz w:val="22"/>
          <w:szCs w:val="22"/>
          <w:lang w:eastAsia="zh-CN"/>
          <w14:ligatures w14:val="none"/>
        </w:rPr>
      </w:pPr>
      <w:r w:rsidRPr="00E619CE">
        <w:rPr>
          <w:rFonts w:ascii="Times New Roman" w:eastAsia="Times New Roman" w:hAnsi="Times New Roman" w:cs="Times New Roman"/>
          <w:kern w:val="0"/>
          <w:sz w:val="22"/>
          <w:szCs w:val="22"/>
          <w:lang w:eastAsia="zh-CN"/>
          <w14:ligatures w14:val="none"/>
        </w:rPr>
        <w:t>Piedāvājumu drīkst iesniegt:</w:t>
      </w:r>
    </w:p>
    <w:p w14:paraId="5109787E" w14:textId="77777777" w:rsidR="00517BCE" w:rsidRPr="00E619CE" w:rsidRDefault="00517BCE" w:rsidP="00517BCE">
      <w:pPr>
        <w:numPr>
          <w:ilvl w:val="2"/>
          <w:numId w:val="6"/>
        </w:numPr>
        <w:suppressAutoHyphens/>
        <w:spacing w:after="0" w:line="240" w:lineRule="exact"/>
        <w:ind w:left="1418" w:hanging="851"/>
        <w:jc w:val="both"/>
        <w:rPr>
          <w:rFonts w:ascii="Times New Roman" w:eastAsia="Times New Roman" w:hAnsi="Times New Roman" w:cs="Times New Roman"/>
          <w:kern w:val="0"/>
          <w:sz w:val="22"/>
          <w:szCs w:val="22"/>
          <w:lang w:eastAsia="zh-CN"/>
          <w14:ligatures w14:val="none"/>
        </w:rPr>
      </w:pPr>
      <w:r w:rsidRPr="00E619CE">
        <w:rPr>
          <w:rFonts w:ascii="Times New Roman" w:eastAsia="Times New Roman" w:hAnsi="Times New Roman" w:cs="Times New Roman"/>
          <w:kern w:val="0"/>
          <w:sz w:val="22"/>
          <w:szCs w:val="22"/>
          <w:lang w:eastAsia="zh-CN"/>
          <w14:ligatures w14:val="none"/>
        </w:rPr>
        <w:t>pakalpojuma sniedzējs, kas ir juridiska vai fiziska persona, šāda personu apvienība jebkurā to kombinācijā (turpmāk tekstā – Pretendents);</w:t>
      </w:r>
    </w:p>
    <w:p w14:paraId="7360491F" w14:textId="77777777" w:rsidR="00517BCE" w:rsidRPr="00E619CE" w:rsidRDefault="00517BCE" w:rsidP="00517BCE">
      <w:pPr>
        <w:numPr>
          <w:ilvl w:val="2"/>
          <w:numId w:val="6"/>
        </w:numPr>
        <w:suppressAutoHyphens/>
        <w:spacing w:after="0" w:line="240" w:lineRule="exact"/>
        <w:ind w:left="1418" w:hanging="851"/>
        <w:jc w:val="both"/>
        <w:rPr>
          <w:rFonts w:ascii="Times New Roman" w:eastAsia="Times New Roman" w:hAnsi="Times New Roman" w:cs="Times New Roman"/>
          <w:kern w:val="0"/>
          <w:sz w:val="22"/>
          <w:szCs w:val="22"/>
          <w:lang w:eastAsia="zh-CN"/>
          <w14:ligatures w14:val="none"/>
        </w:rPr>
      </w:pPr>
      <w:r w:rsidRPr="00E619CE">
        <w:rPr>
          <w:rFonts w:ascii="Times New Roman" w:eastAsia="Times New Roman" w:hAnsi="Times New Roman" w:cs="Times New Roman"/>
          <w:kern w:val="0"/>
          <w:sz w:val="22"/>
          <w:szCs w:val="22"/>
          <w:lang w:eastAsia="zh-CN"/>
          <w14:ligatures w14:val="none"/>
        </w:rPr>
        <w:t>pakalpojuma sniedzēju apvienība nolikuma Pielikumā Nr.1 „Pieteikums” norādot visus apvienības dalībniekus. Pretendenta piedāvājumam jāpievieno visu apvienības dalībnieku parakstīta vienošanās:</w:t>
      </w:r>
    </w:p>
    <w:p w14:paraId="4FE211D0" w14:textId="77777777" w:rsidR="00517BCE" w:rsidRPr="00E619CE" w:rsidRDefault="00517BCE" w:rsidP="00517BCE">
      <w:pPr>
        <w:numPr>
          <w:ilvl w:val="3"/>
          <w:numId w:val="6"/>
        </w:numPr>
        <w:tabs>
          <w:tab w:val="left" w:pos="2127"/>
        </w:tabs>
        <w:suppressAutoHyphens/>
        <w:spacing w:after="0" w:line="240" w:lineRule="exact"/>
        <w:ind w:left="2127" w:hanging="709"/>
        <w:jc w:val="both"/>
        <w:rPr>
          <w:rFonts w:ascii="Times New Roman" w:eastAsia="Times New Roman" w:hAnsi="Times New Roman" w:cs="Times New Roman"/>
          <w:kern w:val="0"/>
          <w:sz w:val="22"/>
          <w:szCs w:val="22"/>
          <w:lang w:eastAsia="zh-CN"/>
          <w14:ligatures w14:val="none"/>
        </w:rPr>
      </w:pPr>
      <w:r w:rsidRPr="00E619CE">
        <w:rPr>
          <w:rFonts w:ascii="Times New Roman" w:eastAsia="Times New Roman" w:hAnsi="Times New Roman" w:cs="Times New Roman"/>
          <w:kern w:val="0"/>
          <w:sz w:val="22"/>
          <w:szCs w:val="22"/>
          <w:lang w:eastAsia="zh-CN"/>
          <w14:ligatures w14:val="none"/>
        </w:rPr>
        <w:t>vienošanās tekstā jāiekļauj:</w:t>
      </w:r>
    </w:p>
    <w:p w14:paraId="2ED2339A" w14:textId="77777777" w:rsidR="00517BCE" w:rsidRPr="00E619CE" w:rsidRDefault="00517BCE" w:rsidP="00517BCE">
      <w:pPr>
        <w:numPr>
          <w:ilvl w:val="4"/>
          <w:numId w:val="6"/>
        </w:numPr>
        <w:tabs>
          <w:tab w:val="left" w:pos="2127"/>
        </w:tabs>
        <w:suppressAutoHyphens/>
        <w:spacing w:after="0" w:line="240" w:lineRule="exact"/>
        <w:ind w:left="3006" w:hanging="851"/>
        <w:jc w:val="both"/>
        <w:rPr>
          <w:rFonts w:ascii="Times New Roman" w:eastAsia="Times New Roman" w:hAnsi="Times New Roman" w:cs="Times New Roman"/>
          <w:kern w:val="0"/>
          <w:sz w:val="22"/>
          <w:szCs w:val="22"/>
          <w:lang w:eastAsia="zh-CN"/>
          <w14:ligatures w14:val="none"/>
        </w:rPr>
      </w:pPr>
      <w:r w:rsidRPr="00E619CE">
        <w:rPr>
          <w:rFonts w:ascii="Times New Roman" w:eastAsia="Times New Roman" w:hAnsi="Times New Roman" w:cs="Times New Roman"/>
          <w:kern w:val="0"/>
          <w:sz w:val="22"/>
          <w:szCs w:val="22"/>
          <w:lang w:eastAsia="zh-CN"/>
          <w14:ligatures w14:val="none"/>
        </w:rPr>
        <w:t>nosacījums, ka katrs apvienības dalībnieks atsevišķi un visi kopā ir atbildīgi par iepirkuma līguma izpildi,</w:t>
      </w:r>
    </w:p>
    <w:p w14:paraId="51126905" w14:textId="77777777" w:rsidR="00517BCE" w:rsidRPr="00E619CE" w:rsidRDefault="00517BCE" w:rsidP="00517BCE">
      <w:pPr>
        <w:numPr>
          <w:ilvl w:val="4"/>
          <w:numId w:val="6"/>
        </w:numPr>
        <w:tabs>
          <w:tab w:val="left" w:pos="2127"/>
        </w:tabs>
        <w:suppressAutoHyphens/>
        <w:spacing w:after="0" w:line="240" w:lineRule="exact"/>
        <w:ind w:left="3006" w:hanging="851"/>
        <w:jc w:val="both"/>
        <w:rPr>
          <w:rFonts w:ascii="Times New Roman" w:eastAsia="Times New Roman" w:hAnsi="Times New Roman" w:cs="Times New Roman"/>
          <w:kern w:val="0"/>
          <w:sz w:val="22"/>
          <w:szCs w:val="22"/>
          <w:lang w:eastAsia="zh-CN"/>
          <w14:ligatures w14:val="none"/>
        </w:rPr>
      </w:pPr>
      <w:r w:rsidRPr="00E619CE">
        <w:rPr>
          <w:rFonts w:ascii="Times New Roman" w:eastAsia="Times New Roman" w:hAnsi="Times New Roman" w:cs="Times New Roman"/>
          <w:kern w:val="0"/>
          <w:sz w:val="22"/>
          <w:szCs w:val="22"/>
          <w:lang w:eastAsia="zh-CN"/>
          <w14:ligatures w14:val="none"/>
        </w:rPr>
        <w:t>galvenais dalībnieks, kurš pilnvarots parakstīt piedāvājumu, iepirkuma līgumu un citus dokumentus, saņemt un izdot rīkojumus pakalpojumu sniedzēju apvienības dalībnieku vārdā, kā arī saņemt maksājumus no Pasūtītāja;</w:t>
      </w:r>
    </w:p>
    <w:p w14:paraId="4A53C8FF" w14:textId="77777777" w:rsidR="00517BCE" w:rsidRPr="00E619CE" w:rsidRDefault="00517BCE" w:rsidP="00517BCE">
      <w:pPr>
        <w:numPr>
          <w:ilvl w:val="3"/>
          <w:numId w:val="6"/>
        </w:numPr>
        <w:tabs>
          <w:tab w:val="left" w:pos="2127"/>
        </w:tabs>
        <w:suppressAutoHyphens/>
        <w:spacing w:after="0" w:line="240" w:lineRule="exact"/>
        <w:ind w:left="2127" w:hanging="709"/>
        <w:jc w:val="both"/>
        <w:rPr>
          <w:rFonts w:ascii="Times New Roman" w:eastAsia="Times New Roman" w:hAnsi="Times New Roman" w:cs="Times New Roman"/>
          <w:kern w:val="0"/>
          <w:sz w:val="22"/>
          <w:szCs w:val="22"/>
          <w:lang w:eastAsia="zh-CN"/>
          <w14:ligatures w14:val="none"/>
        </w:rPr>
      </w:pPr>
      <w:r w:rsidRPr="00E619CE">
        <w:rPr>
          <w:rFonts w:ascii="Times New Roman" w:eastAsia="Times New Roman" w:hAnsi="Times New Roman" w:cs="Times New Roman"/>
          <w:kern w:val="0"/>
          <w:sz w:val="22"/>
          <w:szCs w:val="22"/>
          <w:lang w:eastAsia="zh-CN"/>
          <w14:ligatures w14:val="none"/>
        </w:rPr>
        <w:t>ja ar pakalpojuma sniedzēju apvienību tiks nolemts slēgt iepirkuma līgumu, tad pirms iepirkuma līguma noslēgšanas pakalpojumu sniedzēju apvienībai (turpmāk – Pretendents) jānoslēdz sabiedrības līgums Civillikuma 2241. – 2280.pantā noteiktajā kārtībā un viens tā eksemplārs (oriģināls vai kopija, ja tiek uzrādīts oriģināls) jāiesniedz Pasūtītājam. Sabiedrības līgumu var aizstāt ar pilnsabiedrības nodibināšanu, iesniedzot reģistrācijas dokumentu kopiju.</w:t>
      </w:r>
    </w:p>
    <w:p w14:paraId="0B52B2DC" w14:textId="77777777" w:rsidR="00517BCE" w:rsidRPr="00E619CE" w:rsidRDefault="00517BCE" w:rsidP="00517BCE">
      <w:pPr>
        <w:numPr>
          <w:ilvl w:val="2"/>
          <w:numId w:val="6"/>
        </w:numPr>
        <w:suppressAutoHyphens/>
        <w:spacing w:after="0" w:line="240" w:lineRule="exact"/>
        <w:ind w:left="1418" w:hanging="851"/>
        <w:jc w:val="both"/>
        <w:rPr>
          <w:rFonts w:ascii="Times New Roman" w:eastAsia="Times New Roman" w:hAnsi="Times New Roman" w:cs="Times New Roman"/>
          <w:kern w:val="0"/>
          <w:sz w:val="22"/>
          <w:szCs w:val="22"/>
          <w:lang w:eastAsia="zh-CN"/>
          <w14:ligatures w14:val="none"/>
        </w:rPr>
      </w:pPr>
      <w:r w:rsidRPr="00E619CE">
        <w:rPr>
          <w:rFonts w:ascii="Times New Roman" w:eastAsia="Times New Roman" w:hAnsi="Times New Roman" w:cs="Times New Roman"/>
          <w:kern w:val="0"/>
          <w:sz w:val="22"/>
          <w:szCs w:val="22"/>
          <w:lang w:eastAsia="zh-CN"/>
          <w14:ligatures w14:val="none"/>
        </w:rPr>
        <w:t>personālsabiedrība (pilnsabiedrība vai komandītsabiedrība) (turpmāk arī – Pretendents) nolikuma Pielikumā Nr.1 „Pieteikums” norādot visus sabiedrības dalībniekus.</w:t>
      </w:r>
    </w:p>
    <w:p w14:paraId="7EA45BB0" w14:textId="77777777" w:rsidR="00517BCE" w:rsidRPr="00E619CE" w:rsidRDefault="00517BCE" w:rsidP="00517BCE">
      <w:pPr>
        <w:numPr>
          <w:ilvl w:val="1"/>
          <w:numId w:val="6"/>
        </w:numPr>
        <w:suppressAutoHyphens/>
        <w:spacing w:after="0" w:line="240" w:lineRule="exact"/>
        <w:ind w:left="567" w:hanging="567"/>
        <w:jc w:val="both"/>
        <w:rPr>
          <w:rFonts w:ascii="Times New Roman" w:eastAsia="Times New Roman" w:hAnsi="Times New Roman" w:cs="Times New Roman"/>
          <w:kern w:val="0"/>
          <w:sz w:val="22"/>
          <w:szCs w:val="22"/>
          <w:lang w:eastAsia="zh-CN"/>
          <w14:ligatures w14:val="none"/>
        </w:rPr>
      </w:pPr>
      <w:r w:rsidRPr="00E619CE">
        <w:rPr>
          <w:rFonts w:ascii="Times New Roman" w:eastAsia="Times New Roman" w:hAnsi="Times New Roman" w:cs="Times New Roman"/>
          <w:kern w:val="0"/>
          <w:sz w:val="22"/>
          <w:szCs w:val="22"/>
          <w:lang w:eastAsia="zh-CN"/>
          <w14:ligatures w14:val="none"/>
        </w:rPr>
        <w:t xml:space="preserve">Pretendentu cenu aptaujas procedūras ietvaros pārstāv </w:t>
      </w:r>
    </w:p>
    <w:p w14:paraId="025E70DE" w14:textId="77777777" w:rsidR="00517BCE" w:rsidRPr="00E619CE" w:rsidRDefault="00517BCE" w:rsidP="00517BCE">
      <w:pPr>
        <w:numPr>
          <w:ilvl w:val="2"/>
          <w:numId w:val="6"/>
        </w:numPr>
        <w:suppressAutoHyphens/>
        <w:spacing w:after="0" w:line="240" w:lineRule="exact"/>
        <w:ind w:left="1418" w:hanging="851"/>
        <w:jc w:val="both"/>
        <w:rPr>
          <w:rFonts w:ascii="Times New Roman" w:eastAsia="Times New Roman" w:hAnsi="Times New Roman" w:cs="Times New Roman"/>
          <w:kern w:val="0"/>
          <w:sz w:val="22"/>
          <w:szCs w:val="22"/>
          <w:lang w:eastAsia="zh-CN"/>
          <w14:ligatures w14:val="none"/>
        </w:rPr>
      </w:pPr>
      <w:r w:rsidRPr="00E619CE">
        <w:rPr>
          <w:rFonts w:ascii="Times New Roman" w:eastAsia="Times New Roman" w:hAnsi="Times New Roman" w:cs="Times New Roman"/>
          <w:kern w:val="0"/>
          <w:sz w:val="22"/>
          <w:szCs w:val="22"/>
          <w:lang w:eastAsia="zh-CN"/>
          <w14:ligatures w14:val="none"/>
        </w:rPr>
        <w:t xml:space="preserve">pretendenta </w:t>
      </w:r>
      <w:proofErr w:type="spellStart"/>
      <w:r w:rsidRPr="00E619CE">
        <w:rPr>
          <w:rFonts w:ascii="Times New Roman" w:eastAsia="Times New Roman" w:hAnsi="Times New Roman" w:cs="Times New Roman"/>
          <w:kern w:val="0"/>
          <w:sz w:val="22"/>
          <w:szCs w:val="22"/>
          <w:lang w:eastAsia="zh-CN"/>
          <w14:ligatures w14:val="none"/>
        </w:rPr>
        <w:t>paraksttiesīga</w:t>
      </w:r>
      <w:proofErr w:type="spellEnd"/>
      <w:r w:rsidRPr="00E619CE">
        <w:rPr>
          <w:rFonts w:ascii="Times New Roman" w:eastAsia="Times New Roman" w:hAnsi="Times New Roman" w:cs="Times New Roman"/>
          <w:kern w:val="0"/>
          <w:sz w:val="22"/>
          <w:szCs w:val="22"/>
          <w:lang w:eastAsia="zh-CN"/>
          <w14:ligatures w14:val="none"/>
        </w:rPr>
        <w:t xml:space="preserve"> amatpersona vai;</w:t>
      </w:r>
    </w:p>
    <w:p w14:paraId="7C1CA6EC" w14:textId="77777777" w:rsidR="00517BCE" w:rsidRPr="00E619CE" w:rsidRDefault="00517BCE" w:rsidP="00517BCE">
      <w:pPr>
        <w:numPr>
          <w:ilvl w:val="2"/>
          <w:numId w:val="6"/>
        </w:numPr>
        <w:suppressAutoHyphens/>
        <w:spacing w:after="0" w:line="240" w:lineRule="exact"/>
        <w:ind w:left="1418" w:hanging="851"/>
        <w:jc w:val="both"/>
        <w:rPr>
          <w:rFonts w:ascii="Times New Roman" w:eastAsia="Times New Roman" w:hAnsi="Times New Roman" w:cs="Times New Roman"/>
          <w:b/>
          <w:bCs/>
          <w:kern w:val="0"/>
          <w:sz w:val="22"/>
          <w:szCs w:val="22"/>
          <w:lang w:eastAsia="zh-CN"/>
          <w14:ligatures w14:val="none"/>
        </w:rPr>
      </w:pPr>
      <w:r w:rsidRPr="00E619CE">
        <w:rPr>
          <w:rFonts w:ascii="Times New Roman" w:eastAsia="Times New Roman" w:hAnsi="Times New Roman" w:cs="Times New Roman"/>
          <w:kern w:val="0"/>
          <w:sz w:val="22"/>
          <w:szCs w:val="22"/>
          <w:lang w:eastAsia="zh-CN"/>
          <w14:ligatures w14:val="none"/>
        </w:rPr>
        <w:t>pretendenta pilnvarotā persona.</w:t>
      </w:r>
    </w:p>
    <w:p w14:paraId="723CA75E" w14:textId="77777777" w:rsidR="00517BCE" w:rsidRPr="00E619CE" w:rsidRDefault="00517BCE" w:rsidP="00517BCE">
      <w:pPr>
        <w:numPr>
          <w:ilvl w:val="1"/>
          <w:numId w:val="6"/>
        </w:numPr>
        <w:suppressAutoHyphens/>
        <w:spacing w:after="0" w:line="240" w:lineRule="exact"/>
        <w:ind w:left="567" w:hanging="567"/>
        <w:jc w:val="both"/>
        <w:rPr>
          <w:rFonts w:ascii="Times New Roman" w:eastAsia="Times New Roman" w:hAnsi="Times New Roman" w:cs="Times New Roman"/>
          <w:kern w:val="0"/>
          <w:sz w:val="22"/>
          <w:szCs w:val="22"/>
          <w:lang w:eastAsia="zh-CN"/>
          <w14:ligatures w14:val="none"/>
        </w:rPr>
      </w:pPr>
      <w:r w:rsidRPr="00E619CE">
        <w:rPr>
          <w:rFonts w:ascii="Times New Roman" w:eastAsia="Times New Roman" w:hAnsi="Times New Roman" w:cs="Times New Roman"/>
          <w:b/>
          <w:bCs/>
          <w:kern w:val="0"/>
          <w:sz w:val="22"/>
          <w:szCs w:val="22"/>
          <w:lang w:eastAsia="zh-CN"/>
          <w14:ligatures w14:val="none"/>
        </w:rPr>
        <w:t>Atbilstība profesionālās darbības veikšanai</w:t>
      </w:r>
    </w:p>
    <w:p w14:paraId="1BEDA6D4" w14:textId="77777777" w:rsidR="00517BCE" w:rsidRPr="00E619CE" w:rsidRDefault="00517BCE" w:rsidP="00517BCE">
      <w:pPr>
        <w:numPr>
          <w:ilvl w:val="2"/>
          <w:numId w:val="6"/>
        </w:numPr>
        <w:suppressAutoHyphens/>
        <w:spacing w:after="0" w:line="240" w:lineRule="exact"/>
        <w:ind w:left="1418" w:hanging="851"/>
        <w:jc w:val="both"/>
        <w:rPr>
          <w:rFonts w:ascii="Times New Roman" w:eastAsia="Times New Roman" w:hAnsi="Times New Roman" w:cs="Times New Roman"/>
          <w:kern w:val="0"/>
          <w:sz w:val="22"/>
          <w:szCs w:val="22"/>
          <w:lang w:eastAsia="zh-CN"/>
          <w14:ligatures w14:val="none"/>
        </w:rPr>
      </w:pPr>
      <w:r w:rsidRPr="00E619CE">
        <w:rPr>
          <w:rFonts w:ascii="Times New Roman" w:eastAsia="Times New Roman" w:hAnsi="Times New Roman" w:cs="Times New Roman"/>
          <w:kern w:val="0"/>
          <w:sz w:val="22"/>
          <w:szCs w:val="22"/>
          <w:lang w:eastAsia="zh-CN"/>
          <w14:ligatures w14:val="none"/>
        </w:rPr>
        <w:t>Pretendents ir reģistrēts Latvijas Republikas Uzņēmumu reģistra Komercreģistrā vai līdzvērtīgā reģistrā ārvalstīs, atbilstoši attiecīgās valsts normatīvo aktu prasībām.</w:t>
      </w:r>
    </w:p>
    <w:p w14:paraId="0725D93A" w14:textId="77777777" w:rsidR="00517BCE" w:rsidRPr="00E619CE" w:rsidRDefault="00517BCE" w:rsidP="00517BCE">
      <w:pPr>
        <w:numPr>
          <w:ilvl w:val="2"/>
          <w:numId w:val="6"/>
        </w:numPr>
        <w:suppressAutoHyphens/>
        <w:spacing w:after="0" w:line="240" w:lineRule="exact"/>
        <w:ind w:left="1418" w:hanging="851"/>
        <w:jc w:val="both"/>
        <w:rPr>
          <w:rFonts w:ascii="Times New Roman" w:eastAsia="Times New Roman" w:hAnsi="Times New Roman" w:cs="Times New Roman"/>
          <w:kern w:val="0"/>
          <w:sz w:val="22"/>
          <w:szCs w:val="22"/>
          <w:lang w:eastAsia="zh-CN"/>
          <w14:ligatures w14:val="none"/>
        </w:rPr>
      </w:pPr>
      <w:r w:rsidRPr="00E619CE">
        <w:rPr>
          <w:rFonts w:ascii="Times New Roman" w:eastAsia="Times New Roman" w:hAnsi="Times New Roman" w:cs="Times New Roman"/>
          <w:kern w:val="0"/>
          <w:sz w:val="22"/>
          <w:szCs w:val="22"/>
          <w:lang w:eastAsia="zh-CN"/>
          <w14:ligatures w14:val="none"/>
        </w:rPr>
        <w:t>Pretendentu, kas reģistrēti Latvijas Republikas Uzņēmumu reģistra Komercreģistrā, reģistrācijas faktu iepirkuma komisija pārbauda Uzņēmumu reģistra mājaslapā. Pretendentiem, kas reģistrēti ārvalstīs – jāiesniedz komersanta reģistrācijas apliecības kopija vai līdzvērtīgas iestādes izdots dokuments, kas ir atbilstošs attiecīgās valsts normatīviem aktiem. Ja tādas nav (reģistrācijas valsts normatīvais regulējums neparedz reģistrācijas apliecības izdošanu) tad iesniedz informāciju par pretendenta reģistrācijas nr. un reģistrācijas laiku, kā arī norāda kompetento iestādi reģistrācijas valstī, kas nepieciešamības gadījumā var apliecināt reģistrācijas faktu).</w:t>
      </w:r>
    </w:p>
    <w:p w14:paraId="520B411D" w14:textId="77777777" w:rsidR="00517BCE" w:rsidRPr="00E619CE" w:rsidRDefault="00517BCE" w:rsidP="00517BCE">
      <w:pPr>
        <w:numPr>
          <w:ilvl w:val="2"/>
          <w:numId w:val="6"/>
        </w:numPr>
        <w:suppressAutoHyphens/>
        <w:spacing w:after="0" w:line="240" w:lineRule="exact"/>
        <w:ind w:left="1418" w:hanging="851"/>
        <w:jc w:val="both"/>
        <w:rPr>
          <w:rFonts w:ascii="Times New Roman" w:eastAsia="Times New Roman" w:hAnsi="Times New Roman" w:cs="Times New Roman"/>
          <w:kern w:val="0"/>
          <w:sz w:val="22"/>
          <w:szCs w:val="22"/>
          <w:lang w:eastAsia="zh-CN"/>
          <w14:ligatures w14:val="none"/>
        </w:rPr>
      </w:pPr>
      <w:r w:rsidRPr="00E619CE">
        <w:rPr>
          <w:rFonts w:ascii="Times New Roman" w:eastAsia="Times New Roman" w:hAnsi="Times New Roman" w:cs="Times New Roman"/>
          <w:kern w:val="0"/>
          <w:sz w:val="22"/>
          <w:szCs w:val="22"/>
          <w:lang w:eastAsia="zh-CN"/>
          <w14:ligatures w14:val="none"/>
        </w:rPr>
        <w:t>Pretendents ir reģistrēts Būvkomersantu reģistrā vai attiecīgajā profesionālās darbības reģistrācijas iestādē ārvalstīs, atbilstoši attiecīgās valsts normatīviem aktiem.</w:t>
      </w:r>
    </w:p>
    <w:p w14:paraId="14CDD479" w14:textId="77777777" w:rsidR="00517BCE" w:rsidRPr="00E619CE" w:rsidRDefault="00517BCE" w:rsidP="00517BCE">
      <w:pPr>
        <w:numPr>
          <w:ilvl w:val="2"/>
          <w:numId w:val="6"/>
        </w:numPr>
        <w:suppressAutoHyphens/>
        <w:spacing w:after="0" w:line="240" w:lineRule="exact"/>
        <w:ind w:left="1418" w:hanging="851"/>
        <w:jc w:val="both"/>
        <w:rPr>
          <w:rFonts w:ascii="Times New Roman" w:eastAsia="Times New Roman" w:hAnsi="Times New Roman" w:cs="Times New Roman"/>
          <w:b/>
          <w:bCs/>
          <w:kern w:val="0"/>
          <w:sz w:val="22"/>
          <w:szCs w:val="22"/>
          <w:lang w:eastAsia="zh-CN"/>
          <w14:ligatures w14:val="none"/>
        </w:rPr>
      </w:pPr>
      <w:r w:rsidRPr="00E619CE">
        <w:rPr>
          <w:rFonts w:ascii="Times New Roman" w:eastAsia="Times New Roman" w:hAnsi="Times New Roman" w:cs="Times New Roman"/>
          <w:kern w:val="0"/>
          <w:sz w:val="22"/>
          <w:szCs w:val="22"/>
          <w:lang w:eastAsia="zh-CN"/>
          <w14:ligatures w14:val="none"/>
        </w:rPr>
        <w:t>Pretendentu, kas reģistrēti Latvijas Republikas Būvkomersantu reģistrā, reģistrācijas faktu iepirkuma komisija pārbauda Būvniecības informācijas sistēmā. Pretendentiem, kas reģistrēti ārvalstīs – jāiesniedz līdzvērtīgas iestādes izdots dokuments, kas atbilstoši attiecīgās valsts normatīviem aktiem apliecina pretendenta tiesības veikt iepirkuma procedūrā noteiktos darbus.</w:t>
      </w:r>
    </w:p>
    <w:p w14:paraId="375CDEC1" w14:textId="77777777" w:rsidR="00517BCE" w:rsidRPr="00E619CE" w:rsidRDefault="00517BCE" w:rsidP="00517BCE">
      <w:pPr>
        <w:numPr>
          <w:ilvl w:val="1"/>
          <w:numId w:val="6"/>
        </w:numPr>
        <w:suppressAutoHyphens/>
        <w:spacing w:after="0" w:line="240" w:lineRule="exact"/>
        <w:ind w:left="567" w:hanging="567"/>
        <w:jc w:val="both"/>
        <w:rPr>
          <w:rFonts w:ascii="Times New Roman" w:eastAsia="Times New Roman" w:hAnsi="Times New Roman" w:cs="Times New Roman"/>
          <w:kern w:val="0"/>
          <w:sz w:val="22"/>
          <w:szCs w:val="22"/>
          <w:lang w:eastAsia="zh-CN"/>
          <w14:ligatures w14:val="none"/>
        </w:rPr>
      </w:pPr>
      <w:r w:rsidRPr="00E619CE">
        <w:rPr>
          <w:rFonts w:ascii="Times New Roman" w:eastAsia="Times New Roman" w:hAnsi="Times New Roman" w:cs="Times New Roman"/>
          <w:b/>
          <w:bCs/>
          <w:kern w:val="0"/>
          <w:sz w:val="22"/>
          <w:szCs w:val="22"/>
          <w:lang w:eastAsia="zh-CN"/>
          <w14:ligatures w14:val="none"/>
        </w:rPr>
        <w:t>Tehniskās un profesionālās spējas</w:t>
      </w:r>
    </w:p>
    <w:p w14:paraId="00DA5FD1" w14:textId="4F5FEBD1" w:rsidR="00517BCE" w:rsidRPr="00E619CE" w:rsidRDefault="00517BCE" w:rsidP="00517BCE">
      <w:pPr>
        <w:numPr>
          <w:ilvl w:val="2"/>
          <w:numId w:val="6"/>
        </w:numPr>
        <w:suppressAutoHyphens/>
        <w:spacing w:after="0" w:line="240" w:lineRule="exact"/>
        <w:ind w:left="1418" w:hanging="851"/>
        <w:jc w:val="both"/>
        <w:rPr>
          <w:rFonts w:ascii="Times New Roman" w:eastAsia="Times New Roman" w:hAnsi="Times New Roman" w:cs="Times New Roman"/>
          <w:kern w:val="0"/>
          <w:sz w:val="22"/>
          <w:szCs w:val="22"/>
          <w:lang w:eastAsia="zh-CN"/>
          <w14:ligatures w14:val="none"/>
        </w:rPr>
      </w:pPr>
      <w:r w:rsidRPr="00E619CE">
        <w:rPr>
          <w:rFonts w:ascii="Times New Roman" w:eastAsia="Times New Roman" w:hAnsi="Times New Roman" w:cs="Times New Roman"/>
          <w:kern w:val="0"/>
          <w:sz w:val="22"/>
          <w:szCs w:val="22"/>
          <w:lang w:eastAsia="zh-CN"/>
          <w14:ligatures w14:val="none"/>
        </w:rPr>
        <w:t>Pretendents iepriekšējos piecos gados ir sniedzis darba uzdevumam atbilstošus Ēku tehniskās apsekošanas atzinumus daudzdzīvokļu dzīvojamām mājām.</w:t>
      </w:r>
    </w:p>
    <w:p w14:paraId="549A9643" w14:textId="690B34BE" w:rsidR="00517BCE" w:rsidRDefault="00517BCE" w:rsidP="00517BCE">
      <w:pPr>
        <w:numPr>
          <w:ilvl w:val="2"/>
          <w:numId w:val="6"/>
        </w:numPr>
        <w:suppressAutoHyphens/>
        <w:spacing w:after="0" w:line="240" w:lineRule="exact"/>
        <w:ind w:left="1418" w:hanging="851"/>
        <w:jc w:val="both"/>
        <w:rPr>
          <w:rFonts w:ascii="Times New Roman" w:eastAsia="Times New Roman" w:hAnsi="Times New Roman" w:cs="Times New Roman"/>
          <w:kern w:val="0"/>
          <w:sz w:val="22"/>
          <w:szCs w:val="22"/>
          <w:lang w:eastAsia="zh-CN"/>
          <w14:ligatures w14:val="none"/>
        </w:rPr>
      </w:pPr>
      <w:proofErr w:type="spellStart"/>
      <w:r w:rsidRPr="00E619CE">
        <w:rPr>
          <w:rFonts w:ascii="Times New Roman" w:eastAsia="Times New Roman" w:hAnsi="Times New Roman" w:cs="Times New Roman"/>
          <w:kern w:val="0"/>
          <w:sz w:val="22"/>
          <w:szCs w:val="22"/>
          <w:lang w:eastAsia="zh-CN"/>
          <w14:ligatures w14:val="none"/>
        </w:rPr>
        <w:t>Būvspeciālistam</w:t>
      </w:r>
      <w:proofErr w:type="spellEnd"/>
      <w:r w:rsidRPr="00E619CE">
        <w:rPr>
          <w:rFonts w:ascii="Times New Roman" w:eastAsia="Times New Roman" w:hAnsi="Times New Roman" w:cs="Times New Roman"/>
          <w:kern w:val="0"/>
          <w:sz w:val="22"/>
          <w:szCs w:val="22"/>
          <w:lang w:eastAsia="zh-CN"/>
          <w14:ligatures w14:val="none"/>
        </w:rPr>
        <w:t xml:space="preserve"> ir pieredze vismaz divu šim piedāvājumam līdzvērtīgu Ēk</w:t>
      </w:r>
      <w:r w:rsidR="000C1892">
        <w:rPr>
          <w:rFonts w:ascii="Times New Roman" w:eastAsia="Times New Roman" w:hAnsi="Times New Roman" w:cs="Times New Roman"/>
          <w:kern w:val="0"/>
          <w:sz w:val="22"/>
          <w:szCs w:val="22"/>
          <w:lang w:eastAsia="zh-CN"/>
          <w14:ligatures w14:val="none"/>
        </w:rPr>
        <w:t>u</w:t>
      </w:r>
      <w:r w:rsidRPr="00E619CE">
        <w:rPr>
          <w:rFonts w:ascii="Times New Roman" w:eastAsia="Times New Roman" w:hAnsi="Times New Roman" w:cs="Times New Roman"/>
          <w:kern w:val="0"/>
          <w:sz w:val="22"/>
          <w:szCs w:val="22"/>
          <w:lang w:eastAsia="zh-CN"/>
          <w14:ligatures w14:val="none"/>
        </w:rPr>
        <w:t xml:space="preserve"> tehniskā</w:t>
      </w:r>
      <w:r w:rsidR="00076A82">
        <w:rPr>
          <w:rFonts w:ascii="Times New Roman" w:eastAsia="Times New Roman" w:hAnsi="Times New Roman" w:cs="Times New Roman"/>
          <w:kern w:val="0"/>
          <w:sz w:val="22"/>
          <w:szCs w:val="22"/>
          <w:lang w:eastAsia="zh-CN"/>
          <w14:ligatures w14:val="none"/>
        </w:rPr>
        <w:t>s</w:t>
      </w:r>
      <w:r w:rsidRPr="00E619CE">
        <w:rPr>
          <w:rFonts w:ascii="Times New Roman" w:eastAsia="Times New Roman" w:hAnsi="Times New Roman" w:cs="Times New Roman"/>
          <w:kern w:val="0"/>
          <w:sz w:val="22"/>
          <w:szCs w:val="22"/>
          <w:lang w:eastAsia="zh-CN"/>
          <w14:ligatures w14:val="none"/>
        </w:rPr>
        <w:t xml:space="preserve"> apsekošana</w:t>
      </w:r>
      <w:r w:rsidR="00076A82">
        <w:rPr>
          <w:rFonts w:ascii="Times New Roman" w:eastAsia="Times New Roman" w:hAnsi="Times New Roman" w:cs="Times New Roman"/>
          <w:kern w:val="0"/>
          <w:sz w:val="22"/>
          <w:szCs w:val="22"/>
          <w:lang w:eastAsia="zh-CN"/>
          <w14:ligatures w14:val="none"/>
        </w:rPr>
        <w:t>s</w:t>
      </w:r>
      <w:r w:rsidR="000C1892">
        <w:rPr>
          <w:rFonts w:ascii="Times New Roman" w:eastAsia="Times New Roman" w:hAnsi="Times New Roman" w:cs="Times New Roman"/>
          <w:kern w:val="0"/>
          <w:sz w:val="22"/>
          <w:szCs w:val="22"/>
          <w:lang w:eastAsia="zh-CN"/>
          <w14:ligatures w14:val="none"/>
        </w:rPr>
        <w:t xml:space="preserve"> un tehniskās apsekošanas</w:t>
      </w:r>
      <w:r w:rsidRPr="00E619CE">
        <w:rPr>
          <w:rFonts w:ascii="Times New Roman" w:eastAsia="Times New Roman" w:hAnsi="Times New Roman" w:cs="Times New Roman"/>
          <w:kern w:val="0"/>
          <w:sz w:val="22"/>
          <w:szCs w:val="22"/>
          <w:lang w:eastAsia="zh-CN"/>
          <w14:ligatures w14:val="none"/>
        </w:rPr>
        <w:t xml:space="preserve"> atzinumu izstrādē atbilstoši iepirkuma priekšmetam.</w:t>
      </w:r>
    </w:p>
    <w:p w14:paraId="03904D87" w14:textId="77777777" w:rsidR="009A4DDD" w:rsidRDefault="009A4DDD" w:rsidP="009A4DDD">
      <w:pPr>
        <w:suppressAutoHyphens/>
        <w:spacing w:after="0" w:line="240" w:lineRule="exact"/>
        <w:ind w:left="1418"/>
        <w:jc w:val="both"/>
        <w:rPr>
          <w:rFonts w:ascii="Times New Roman" w:eastAsia="Times New Roman" w:hAnsi="Times New Roman" w:cs="Times New Roman"/>
          <w:kern w:val="0"/>
          <w:sz w:val="22"/>
          <w:szCs w:val="22"/>
          <w:lang w:eastAsia="zh-CN"/>
          <w14:ligatures w14:val="none"/>
        </w:rPr>
      </w:pPr>
    </w:p>
    <w:p w14:paraId="1F5A6478" w14:textId="77777777" w:rsidR="009A4DDD" w:rsidRDefault="009A4DDD" w:rsidP="009A4DDD">
      <w:pPr>
        <w:suppressAutoHyphens/>
        <w:spacing w:after="0" w:line="240" w:lineRule="exact"/>
        <w:ind w:left="1418"/>
        <w:jc w:val="both"/>
        <w:rPr>
          <w:rFonts w:ascii="Times New Roman" w:eastAsia="Times New Roman" w:hAnsi="Times New Roman" w:cs="Times New Roman"/>
          <w:kern w:val="0"/>
          <w:sz w:val="22"/>
          <w:szCs w:val="22"/>
          <w:lang w:eastAsia="zh-CN"/>
          <w14:ligatures w14:val="none"/>
        </w:rPr>
      </w:pPr>
    </w:p>
    <w:p w14:paraId="79D8F140" w14:textId="77777777" w:rsidR="009A4DDD" w:rsidRPr="00E619CE" w:rsidRDefault="009A4DDD" w:rsidP="009A4DDD">
      <w:pPr>
        <w:suppressAutoHyphens/>
        <w:spacing w:after="0" w:line="240" w:lineRule="exact"/>
        <w:ind w:left="1418"/>
        <w:jc w:val="both"/>
        <w:rPr>
          <w:rFonts w:ascii="Times New Roman" w:eastAsia="Times New Roman" w:hAnsi="Times New Roman" w:cs="Times New Roman"/>
          <w:kern w:val="0"/>
          <w:sz w:val="22"/>
          <w:szCs w:val="22"/>
          <w:lang w:eastAsia="zh-CN"/>
          <w14:ligatures w14:val="none"/>
        </w:rPr>
      </w:pPr>
    </w:p>
    <w:p w14:paraId="529941FB" w14:textId="77777777" w:rsidR="00517BCE" w:rsidRPr="00E619CE" w:rsidRDefault="00517BCE" w:rsidP="00517BCE">
      <w:pPr>
        <w:suppressAutoHyphens/>
        <w:autoSpaceDE w:val="0"/>
        <w:spacing w:after="0" w:line="240" w:lineRule="auto"/>
        <w:rPr>
          <w:rFonts w:ascii="Palatino Linotype" w:eastAsia="Times New Roman" w:hAnsi="Palatino Linotype" w:cs="Palatino Linotype"/>
          <w:bCs/>
          <w:kern w:val="0"/>
          <w:sz w:val="2"/>
          <w:szCs w:val="2"/>
          <w:shd w:val="clear" w:color="auto" w:fill="FFFF00"/>
          <w:lang w:eastAsia="zh-CN"/>
          <w14:ligatures w14:val="none"/>
        </w:rPr>
      </w:pPr>
    </w:p>
    <w:p w14:paraId="5C851F56" w14:textId="77777777" w:rsidR="00517BCE" w:rsidRPr="00E619CE" w:rsidRDefault="00517BCE" w:rsidP="00517BCE">
      <w:pPr>
        <w:numPr>
          <w:ilvl w:val="0"/>
          <w:numId w:val="6"/>
        </w:numPr>
        <w:suppressAutoHyphens/>
        <w:autoSpaceDE w:val="0"/>
        <w:spacing w:after="0" w:line="240" w:lineRule="exact"/>
        <w:ind w:left="567" w:hanging="567"/>
        <w:jc w:val="center"/>
        <w:rPr>
          <w:rFonts w:ascii="Palatino Linotype" w:eastAsia="Times New Roman" w:hAnsi="Palatino Linotype" w:cs="Palatino Linotype"/>
          <w:bCs/>
          <w:kern w:val="0"/>
          <w:sz w:val="2"/>
          <w:szCs w:val="2"/>
          <w:lang w:eastAsia="zh-CN"/>
          <w14:ligatures w14:val="none"/>
        </w:rPr>
      </w:pPr>
      <w:r w:rsidRPr="00E619CE">
        <w:rPr>
          <w:rFonts w:ascii="Times New Roman" w:eastAsia="Times New Roman" w:hAnsi="Times New Roman" w:cs="Times New Roman"/>
          <w:b/>
          <w:kern w:val="0"/>
          <w:sz w:val="22"/>
          <w:szCs w:val="22"/>
          <w:lang w:eastAsia="zh-CN"/>
          <w14:ligatures w14:val="none"/>
        </w:rPr>
        <w:t>PIEDĀVĀJUMU IESNIEGŠANAS LAIKS, VIETA UN KĀRTĪBA</w:t>
      </w:r>
    </w:p>
    <w:p w14:paraId="7A100852" w14:textId="77777777" w:rsidR="00517BCE" w:rsidRPr="00E619CE" w:rsidRDefault="00517BCE" w:rsidP="00517BCE">
      <w:pPr>
        <w:suppressAutoHyphens/>
        <w:autoSpaceDE w:val="0"/>
        <w:spacing w:after="0" w:line="240" w:lineRule="auto"/>
        <w:jc w:val="both"/>
        <w:rPr>
          <w:rFonts w:ascii="Palatino Linotype" w:eastAsia="Times New Roman" w:hAnsi="Palatino Linotype" w:cs="Palatino Linotype"/>
          <w:bCs/>
          <w:kern w:val="0"/>
          <w:sz w:val="2"/>
          <w:szCs w:val="2"/>
          <w:lang w:eastAsia="zh-CN"/>
          <w14:ligatures w14:val="none"/>
        </w:rPr>
      </w:pPr>
    </w:p>
    <w:p w14:paraId="541C2913" w14:textId="77777777" w:rsidR="00517BCE" w:rsidRPr="005F761E" w:rsidRDefault="00517BCE" w:rsidP="00517BCE">
      <w:pPr>
        <w:pStyle w:val="Sarakstarindkopa"/>
        <w:numPr>
          <w:ilvl w:val="1"/>
          <w:numId w:val="6"/>
        </w:numPr>
        <w:spacing w:after="0" w:line="240" w:lineRule="auto"/>
        <w:jc w:val="both"/>
        <w:rPr>
          <w:rFonts w:ascii="Times New Roman" w:hAnsi="Times New Roman"/>
        </w:rPr>
      </w:pPr>
      <w:r w:rsidRPr="00612384">
        <w:rPr>
          <w:rFonts w:ascii="Times New Roman" w:hAnsi="Times New Roman"/>
        </w:rPr>
        <w:t xml:space="preserve"> Piedāvājums jāiesniedz elektroniski,</w:t>
      </w:r>
      <w:r w:rsidRPr="005F761E">
        <w:rPr>
          <w:rFonts w:ascii="Times New Roman" w:hAnsi="Times New Roman"/>
        </w:rPr>
        <w:t xml:space="preserve"> ievērojot šādas pretendenta izvēles iespējas:</w:t>
      </w:r>
    </w:p>
    <w:p w14:paraId="57609E55" w14:textId="77777777" w:rsidR="00517BCE" w:rsidRPr="005F761E" w:rsidRDefault="00517BCE" w:rsidP="00517BCE">
      <w:pPr>
        <w:numPr>
          <w:ilvl w:val="0"/>
          <w:numId w:val="22"/>
        </w:numPr>
        <w:spacing w:after="0" w:line="240" w:lineRule="auto"/>
        <w:jc w:val="both"/>
        <w:rPr>
          <w:rFonts w:ascii="Times New Roman" w:eastAsia="Times New Roman" w:hAnsi="Times New Roman" w:cs="Times New Roman"/>
          <w:bCs/>
          <w:kern w:val="0"/>
          <w:sz w:val="22"/>
          <w:szCs w:val="22"/>
          <w14:ligatures w14:val="none"/>
        </w:rPr>
      </w:pPr>
      <w:r w:rsidRPr="005F761E">
        <w:rPr>
          <w:rFonts w:ascii="Times New Roman" w:eastAsia="Times New Roman" w:hAnsi="Times New Roman" w:cs="Times New Roman"/>
          <w:bCs/>
          <w:kern w:val="56"/>
          <w:sz w:val="22"/>
          <w:szCs w:val="22"/>
          <w14:ligatures w14:val="none"/>
        </w:rPr>
        <w:t>Sagatavojot dokumentus elektroniski pretendents ir atbildīgs par aizpildāmo formu atbilstību dokumentācijas prasībām un formu paraugiem;</w:t>
      </w:r>
    </w:p>
    <w:p w14:paraId="1D723428" w14:textId="40336A60" w:rsidR="00517BCE" w:rsidRDefault="00517BCE" w:rsidP="004252D7">
      <w:pPr>
        <w:numPr>
          <w:ilvl w:val="0"/>
          <w:numId w:val="22"/>
        </w:numPr>
        <w:spacing w:after="0" w:line="240" w:lineRule="auto"/>
        <w:jc w:val="both"/>
        <w:rPr>
          <w:rFonts w:ascii="Times New Roman" w:eastAsia="Times New Roman" w:hAnsi="Times New Roman" w:cs="Times New Roman"/>
          <w:bCs/>
          <w:kern w:val="0"/>
          <w:sz w:val="22"/>
          <w:szCs w:val="22"/>
          <w14:ligatures w14:val="none"/>
        </w:rPr>
      </w:pPr>
      <w:r w:rsidRPr="005F761E">
        <w:rPr>
          <w:rFonts w:ascii="Times New Roman" w:eastAsia="Times New Roman" w:hAnsi="Times New Roman" w:cs="Times New Roman"/>
          <w:bCs/>
          <w:kern w:val="56"/>
          <w:sz w:val="22"/>
          <w:szCs w:val="22"/>
          <w14:ligatures w14:val="none"/>
        </w:rPr>
        <w:t>Elektroniski (PDF formas veidā) sagatavoto piedāvājumu šifrējot ar trešās personas piedāvātiem datu aizsardzības rīkiem un aizsargājot ar elektronisku atslēgu un paroli (šādā gadījumā Pretendents ir atbildīgs par aizpildāmo formu atbilstību dokumentācijas prasībām un formu paraugiem, kā arī dokumenta atvēršanas un nolasīšanas iespējām).</w:t>
      </w:r>
    </w:p>
    <w:p w14:paraId="71FFCAE0" w14:textId="77777777" w:rsidR="00CA0785" w:rsidRPr="00CA0785" w:rsidRDefault="00CA0785" w:rsidP="00CA0785">
      <w:pPr>
        <w:spacing w:after="0" w:line="240" w:lineRule="auto"/>
        <w:ind w:left="1080"/>
        <w:jc w:val="both"/>
        <w:rPr>
          <w:rFonts w:ascii="Times New Roman" w:eastAsia="Times New Roman" w:hAnsi="Times New Roman" w:cs="Times New Roman"/>
          <w:bCs/>
          <w:kern w:val="0"/>
          <w:sz w:val="22"/>
          <w:szCs w:val="22"/>
          <w14:ligatures w14:val="none"/>
        </w:rPr>
      </w:pPr>
    </w:p>
    <w:p w14:paraId="4147AB49" w14:textId="77777777" w:rsidR="00517BCE" w:rsidRPr="00612384" w:rsidRDefault="00517BCE" w:rsidP="00517BCE">
      <w:pPr>
        <w:pStyle w:val="Sarakstarindkopa"/>
        <w:ind w:left="786"/>
        <w:jc w:val="both"/>
        <w:rPr>
          <w:rFonts w:ascii="Times New Roman" w:hAnsi="Times New Roman"/>
          <w:bCs/>
          <w:sz w:val="22"/>
          <w:szCs w:val="22"/>
        </w:rPr>
      </w:pPr>
      <w:r>
        <w:rPr>
          <w:rFonts w:ascii="Times New Roman" w:hAnsi="Times New Roman"/>
          <w:bCs/>
          <w:sz w:val="22"/>
          <w:szCs w:val="22"/>
        </w:rPr>
        <w:t xml:space="preserve"> </w:t>
      </w:r>
      <w:r w:rsidRPr="00612384">
        <w:rPr>
          <w:rFonts w:ascii="Times New Roman" w:hAnsi="Times New Roman"/>
          <w:bCs/>
          <w:sz w:val="22"/>
          <w:szCs w:val="22"/>
        </w:rPr>
        <w:t>Sagatavojot piedāvājumu, pretendents ievēro, ka:</w:t>
      </w:r>
    </w:p>
    <w:p w14:paraId="7582F7AB" w14:textId="77777777" w:rsidR="00517BCE" w:rsidRPr="005F761E" w:rsidRDefault="00517BCE" w:rsidP="00517BCE">
      <w:pPr>
        <w:numPr>
          <w:ilvl w:val="0"/>
          <w:numId w:val="22"/>
        </w:numPr>
        <w:spacing w:after="0" w:line="240" w:lineRule="auto"/>
        <w:jc w:val="both"/>
        <w:rPr>
          <w:rFonts w:ascii="Times New Roman" w:eastAsia="Times New Roman" w:hAnsi="Times New Roman" w:cs="Times New Roman"/>
          <w:bCs/>
          <w:kern w:val="0"/>
          <w:sz w:val="22"/>
          <w:szCs w:val="22"/>
          <w14:ligatures w14:val="none"/>
        </w:rPr>
      </w:pPr>
      <w:r w:rsidRPr="005F761E">
        <w:rPr>
          <w:rFonts w:ascii="Times New Roman" w:eastAsia="Times New Roman" w:hAnsi="Times New Roman" w:cs="Times New Roman"/>
          <w:bCs/>
          <w:kern w:val="56"/>
          <w:sz w:val="22"/>
          <w:szCs w:val="22"/>
          <w14:ligatures w14:val="none"/>
        </w:rPr>
        <w:t>Pieteikuma veidlapa jāaizpilda atsevišķā elektroniskā dokumentā ar Microsoft Office 2010 (vai vēlākas programmatūras versijas) rīkiem lasāmā formātā;</w:t>
      </w:r>
    </w:p>
    <w:p w14:paraId="3C644765" w14:textId="77777777" w:rsidR="00517BCE" w:rsidRPr="005F761E" w:rsidRDefault="00517BCE" w:rsidP="00517BCE">
      <w:pPr>
        <w:numPr>
          <w:ilvl w:val="0"/>
          <w:numId w:val="22"/>
        </w:numPr>
        <w:spacing w:after="0" w:line="240" w:lineRule="auto"/>
        <w:jc w:val="both"/>
        <w:rPr>
          <w:rFonts w:ascii="Times New Roman" w:eastAsia="Times New Roman" w:hAnsi="Times New Roman" w:cs="Times New Roman"/>
          <w:bCs/>
          <w:kern w:val="0"/>
          <w:sz w:val="22"/>
          <w:szCs w:val="22"/>
          <w14:ligatures w14:val="none"/>
        </w:rPr>
      </w:pPr>
      <w:r w:rsidRPr="005F761E">
        <w:rPr>
          <w:rFonts w:ascii="Times New Roman" w:eastAsia="Times New Roman" w:hAnsi="Times New Roman" w:cs="Times New Roman"/>
          <w:bCs/>
          <w:kern w:val="56"/>
          <w:sz w:val="22"/>
          <w:szCs w:val="22"/>
          <w14:ligatures w14:val="none"/>
        </w:rPr>
        <w:t xml:space="preserve">Dokumentus Pretendents iesniedz elektroniskā formā, parakstot tos ar drošu elektronisko parakstu. </w:t>
      </w:r>
      <w:r w:rsidRPr="005F761E">
        <w:rPr>
          <w:rFonts w:ascii="Times New Roman" w:eastAsia="Times New Roman" w:hAnsi="Times New Roman" w:cs="Times New Roman"/>
          <w:bCs/>
          <w:kern w:val="0"/>
          <w:sz w:val="22"/>
          <w:szCs w:val="22"/>
          <w14:ligatures w14:val="none"/>
        </w:rPr>
        <w:t xml:space="preserve">Pieteikumu paraksta Pretendenta </w:t>
      </w:r>
      <w:r w:rsidRPr="005F761E">
        <w:rPr>
          <w:rFonts w:ascii="Times New Roman" w:eastAsia="Times New Roman" w:hAnsi="Times New Roman" w:cs="Times New Roman"/>
          <w:bCs/>
          <w:kern w:val="56"/>
          <w:sz w:val="22"/>
          <w:szCs w:val="22"/>
          <w14:ligatures w14:val="none"/>
        </w:rPr>
        <w:t>pārstāvis ar pārstāvības tiesībām vai tā pilnvarota persona. Ja pieteikumu paraksta pilnvarota persona, jāpievieno personas ar pārstāvības tiesībām izdota pilnvara, parakstīta ar drošu elektronisko parakstu vai kopija (pilnvara vai tās kopija jāpievieno dokumentiem). Pilnvarā precīzi jānorāda pilnvarotajai personai piešķirto tiesību un saistību apjoms.</w:t>
      </w:r>
    </w:p>
    <w:p w14:paraId="6E13B34C" w14:textId="77777777" w:rsidR="00517BCE" w:rsidRPr="005F761E" w:rsidRDefault="00517BCE" w:rsidP="00517BCE">
      <w:pPr>
        <w:numPr>
          <w:ilvl w:val="0"/>
          <w:numId w:val="22"/>
        </w:numPr>
        <w:spacing w:after="0" w:line="240" w:lineRule="auto"/>
        <w:jc w:val="both"/>
        <w:rPr>
          <w:rFonts w:ascii="Times New Roman" w:eastAsia="Times New Roman" w:hAnsi="Times New Roman" w:cs="Times New Roman"/>
          <w:bCs/>
          <w:kern w:val="0"/>
          <w:sz w:val="22"/>
          <w:szCs w:val="22"/>
          <w14:ligatures w14:val="none"/>
        </w:rPr>
      </w:pPr>
      <w:r w:rsidRPr="005F761E">
        <w:rPr>
          <w:rFonts w:ascii="Times New Roman" w:eastAsia="Times New Roman" w:hAnsi="Times New Roman" w:cs="Times New Roman"/>
          <w:bCs/>
          <w:kern w:val="56"/>
          <w:sz w:val="22"/>
          <w:szCs w:val="22"/>
          <w14:ligatures w14:val="none"/>
        </w:rPr>
        <w:t>Piedāvājums jāiesniedz latviešu valodā. Ja kāds dokuments vai citi piedāvājumā iekļautie informācijas materiāli vai dokumenti nav latviešu valodā, tiem pievieno Pretendenta apliecinātu tulkojumu latviešu valodā.</w:t>
      </w:r>
    </w:p>
    <w:p w14:paraId="04D26100" w14:textId="77777777" w:rsidR="00517BCE" w:rsidRPr="005F761E" w:rsidRDefault="00517BCE" w:rsidP="00517BCE">
      <w:pPr>
        <w:numPr>
          <w:ilvl w:val="0"/>
          <w:numId w:val="22"/>
        </w:numPr>
        <w:spacing w:after="0" w:line="240" w:lineRule="auto"/>
        <w:jc w:val="both"/>
        <w:rPr>
          <w:rFonts w:ascii="Times New Roman" w:eastAsia="Times New Roman" w:hAnsi="Times New Roman" w:cs="Times New Roman"/>
          <w:bCs/>
          <w:kern w:val="0"/>
          <w:sz w:val="22"/>
          <w:szCs w:val="22"/>
          <w14:ligatures w14:val="none"/>
        </w:rPr>
      </w:pPr>
      <w:r w:rsidRPr="005F761E">
        <w:rPr>
          <w:rFonts w:ascii="Times New Roman" w:eastAsia="Times New Roman" w:hAnsi="Times New Roman" w:cs="Times New Roman"/>
          <w:bCs/>
          <w:kern w:val="56"/>
          <w:sz w:val="22"/>
          <w:szCs w:val="22"/>
          <w14:ligatures w14:val="none"/>
        </w:rPr>
        <w:t>Ja Pretendents iesniedzis kāda dokumenta kopiju, to apliecina atbilstoši Dokumentu juridiskā spēka likumam. Ja dokumenta kopija nav apliecināta atbilstoši šajā apakšpunktā minēto normatīvo aktu prasībām, Pasūtītājs, ja tam rodas šaubas par iesniegtā dokumenta kopijas autentiskumu var pieprasīt, lai Pretendents uzrāda dokumenta oriģinālu vai iesniedz apliecinātu dokumenta kopiju.</w:t>
      </w:r>
    </w:p>
    <w:p w14:paraId="15DFF02E" w14:textId="77777777" w:rsidR="00517BCE" w:rsidRPr="005F761E" w:rsidRDefault="00517BCE" w:rsidP="00517BCE">
      <w:pPr>
        <w:numPr>
          <w:ilvl w:val="0"/>
          <w:numId w:val="22"/>
        </w:numPr>
        <w:spacing w:after="0" w:line="240" w:lineRule="auto"/>
        <w:jc w:val="both"/>
        <w:rPr>
          <w:rFonts w:ascii="Times New Roman" w:eastAsia="Times New Roman" w:hAnsi="Times New Roman" w:cs="Times New Roman"/>
          <w:bCs/>
          <w:kern w:val="0"/>
          <w:sz w:val="22"/>
          <w:szCs w:val="22"/>
          <w14:ligatures w14:val="none"/>
        </w:rPr>
      </w:pPr>
      <w:r w:rsidRPr="005F761E">
        <w:rPr>
          <w:rFonts w:ascii="Times New Roman" w:eastAsia="Times New Roman" w:hAnsi="Times New Roman" w:cs="Times New Roman"/>
          <w:bCs/>
          <w:kern w:val="56"/>
          <w:sz w:val="22"/>
          <w:szCs w:val="22"/>
          <w14:ligatures w14:val="none"/>
        </w:rPr>
        <w:t>Informāciju, kas ir komercnoslēpums, vai tā uzskatāma par konfidenciālu informāciju, Pretendents norāda savā piedāvājumā. Komercnoslēpums vai konfidenciāla informācija nevar būt informācija, kas Publisko iepirkumu likumā ir noteikta par vispārpieejamu informāciju;</w:t>
      </w:r>
    </w:p>
    <w:p w14:paraId="4B0DCA82" w14:textId="77777777" w:rsidR="00517BCE" w:rsidRPr="005F761E" w:rsidRDefault="00517BCE" w:rsidP="00517BCE">
      <w:pPr>
        <w:numPr>
          <w:ilvl w:val="0"/>
          <w:numId w:val="22"/>
        </w:numPr>
        <w:spacing w:after="0" w:line="240" w:lineRule="auto"/>
        <w:jc w:val="both"/>
        <w:rPr>
          <w:rFonts w:ascii="Times New Roman" w:eastAsia="Times New Roman" w:hAnsi="Times New Roman" w:cs="Times New Roman"/>
          <w:bCs/>
          <w:kern w:val="0"/>
          <w:sz w:val="22"/>
          <w:szCs w:val="22"/>
          <w14:ligatures w14:val="none"/>
        </w:rPr>
      </w:pPr>
      <w:r w:rsidRPr="005F761E">
        <w:rPr>
          <w:rFonts w:ascii="Times New Roman" w:eastAsia="Times New Roman" w:hAnsi="Times New Roman" w:cs="Times New Roman"/>
          <w:bCs/>
          <w:kern w:val="56"/>
          <w:sz w:val="22"/>
          <w:szCs w:val="22"/>
          <w14:ligatures w14:val="none"/>
        </w:rPr>
        <w:t>Iesniedzot piedāvājumu, Pretendents pilnībā atzīst visus nolikumā ietvertos nosacījumus (t.sk. tā pielikumos un formās);</w:t>
      </w:r>
    </w:p>
    <w:p w14:paraId="6B1EC719" w14:textId="77777777" w:rsidR="00517BCE" w:rsidRPr="005F761E" w:rsidRDefault="00517BCE" w:rsidP="00517BCE">
      <w:pPr>
        <w:numPr>
          <w:ilvl w:val="0"/>
          <w:numId w:val="22"/>
        </w:numPr>
        <w:spacing w:after="0" w:line="240" w:lineRule="auto"/>
        <w:jc w:val="both"/>
        <w:rPr>
          <w:rFonts w:ascii="Times New Roman" w:eastAsia="Times New Roman" w:hAnsi="Times New Roman" w:cs="Times New Roman"/>
          <w:bCs/>
          <w:kern w:val="0"/>
          <w:sz w:val="22"/>
          <w:szCs w:val="22"/>
          <w14:ligatures w14:val="none"/>
        </w:rPr>
      </w:pPr>
      <w:r w:rsidRPr="005F761E">
        <w:rPr>
          <w:rFonts w:ascii="Times New Roman" w:eastAsia="Times New Roman" w:hAnsi="Times New Roman" w:cs="Times New Roman"/>
          <w:bCs/>
          <w:kern w:val="56"/>
          <w:sz w:val="22"/>
          <w:szCs w:val="22"/>
          <w14:ligatures w14:val="none"/>
        </w:rPr>
        <w:t>Piedāvājums jāsagatavo tā, lai komisijai būtu piekļuve piedāvājumā ietvertajai informācijai, tostarp piedāvājums nedrīkst saturēt datorvīrusus un citas kaitīgas programmatūras vai to ģeneratorus, vai, ja piedāvājums ir šifrēts, Pretendentam noteiktajā laikā (ne vēlāk kā 15 minūšu laikā pēc piedāvājumu atvēršanas uzsākšanas) jāiesniedz derīga elektroniska atslēga un parole šifrētā dokumenta atvēršanai. Ja piedāvājums saturēs kādu no šajā punktā minētajiem riskiem, tas netiks izskatīts.</w:t>
      </w:r>
    </w:p>
    <w:p w14:paraId="16C8FD2D" w14:textId="46CB6FDE" w:rsidR="00517BCE" w:rsidRPr="00A460EC" w:rsidRDefault="00517BCE" w:rsidP="00517BCE">
      <w:pPr>
        <w:pStyle w:val="Sarakstarindkopa"/>
        <w:numPr>
          <w:ilvl w:val="1"/>
          <w:numId w:val="6"/>
        </w:numPr>
        <w:spacing w:after="240" w:line="240" w:lineRule="auto"/>
        <w:jc w:val="both"/>
        <w:rPr>
          <w:rFonts w:ascii="Times New Roman" w:hAnsi="Times New Roman"/>
          <w:sz w:val="22"/>
          <w:szCs w:val="22"/>
          <w:lang w:eastAsia="lv-LV"/>
        </w:rPr>
      </w:pPr>
      <w:r w:rsidRPr="00A460EC">
        <w:rPr>
          <w:rFonts w:ascii="Times New Roman" w:hAnsi="Times New Roman"/>
          <w:sz w:val="22"/>
          <w:szCs w:val="22"/>
          <w:lang w:eastAsia="lv-LV"/>
        </w:rPr>
        <w:t xml:space="preserve">Elektroniskā formā sagatavotos piedāvājumus jānosūtas līdz </w:t>
      </w:r>
      <w:r w:rsidRPr="0079019E">
        <w:rPr>
          <w:rFonts w:ascii="Times New Roman" w:hAnsi="Times New Roman"/>
          <w:b/>
          <w:bCs/>
          <w:sz w:val="22"/>
          <w:szCs w:val="22"/>
          <w:lang w:eastAsia="lv-LV"/>
        </w:rPr>
        <w:t>202</w:t>
      </w:r>
      <w:r w:rsidR="00080925" w:rsidRPr="0079019E">
        <w:rPr>
          <w:rFonts w:ascii="Times New Roman" w:hAnsi="Times New Roman"/>
          <w:b/>
          <w:bCs/>
          <w:sz w:val="22"/>
          <w:szCs w:val="22"/>
          <w:lang w:eastAsia="lv-LV"/>
        </w:rPr>
        <w:t>6</w:t>
      </w:r>
      <w:r w:rsidRPr="0079019E">
        <w:rPr>
          <w:rFonts w:ascii="Times New Roman" w:hAnsi="Times New Roman"/>
          <w:b/>
          <w:bCs/>
          <w:sz w:val="22"/>
          <w:szCs w:val="22"/>
          <w:lang w:eastAsia="lv-LV"/>
        </w:rPr>
        <w:t xml:space="preserve">.gada </w:t>
      </w:r>
      <w:r w:rsidR="00354D63" w:rsidRPr="0079019E">
        <w:rPr>
          <w:rFonts w:ascii="Times New Roman" w:hAnsi="Times New Roman"/>
          <w:b/>
          <w:bCs/>
          <w:sz w:val="22"/>
          <w:szCs w:val="22"/>
          <w:lang w:eastAsia="lv-LV"/>
        </w:rPr>
        <w:t>1</w:t>
      </w:r>
      <w:r w:rsidR="00D01E05">
        <w:rPr>
          <w:rFonts w:ascii="Times New Roman" w:hAnsi="Times New Roman"/>
          <w:b/>
          <w:bCs/>
          <w:sz w:val="22"/>
          <w:szCs w:val="22"/>
          <w:lang w:eastAsia="lv-LV"/>
        </w:rPr>
        <w:t>4</w:t>
      </w:r>
      <w:r w:rsidR="00354D63" w:rsidRPr="0079019E">
        <w:rPr>
          <w:rFonts w:ascii="Times New Roman" w:hAnsi="Times New Roman"/>
          <w:b/>
          <w:bCs/>
          <w:sz w:val="22"/>
          <w:szCs w:val="22"/>
          <w:lang w:eastAsia="lv-LV"/>
        </w:rPr>
        <w:t xml:space="preserve">.janvāra </w:t>
      </w:r>
      <w:r w:rsidRPr="0079019E">
        <w:rPr>
          <w:rFonts w:ascii="Times New Roman" w:hAnsi="Times New Roman"/>
          <w:b/>
          <w:bCs/>
          <w:sz w:val="22"/>
          <w:szCs w:val="22"/>
          <w:lang w:eastAsia="lv-LV"/>
        </w:rPr>
        <w:t>plkst.10:00</w:t>
      </w:r>
      <w:r w:rsidRPr="00A460EC">
        <w:rPr>
          <w:rFonts w:ascii="Times New Roman" w:hAnsi="Times New Roman"/>
          <w:sz w:val="22"/>
          <w:szCs w:val="22"/>
          <w:lang w:eastAsia="lv-LV"/>
        </w:rPr>
        <w:t xml:space="preserve"> uz sekojošo e-pastu:</w:t>
      </w:r>
    </w:p>
    <w:p w14:paraId="37A55AD3" w14:textId="77777777" w:rsidR="00517BCE" w:rsidRPr="00A460EC" w:rsidRDefault="00517BCE" w:rsidP="00517BCE">
      <w:pPr>
        <w:numPr>
          <w:ilvl w:val="0"/>
          <w:numId w:val="26"/>
        </w:numPr>
        <w:spacing w:after="240" w:line="240" w:lineRule="auto"/>
        <w:jc w:val="both"/>
        <w:rPr>
          <w:rFonts w:ascii="Times New Roman" w:eastAsiaTheme="majorEastAsia" w:hAnsi="Times New Roman" w:cs="Times New Roman"/>
          <w:color w:val="0000FF"/>
          <w:kern w:val="0"/>
          <w:sz w:val="22"/>
          <w:szCs w:val="22"/>
          <w:u w:val="single"/>
          <w14:ligatures w14:val="none"/>
        </w:rPr>
      </w:pPr>
      <w:r w:rsidRPr="00A460EC">
        <w:rPr>
          <w:rFonts w:ascii="Times New Roman" w:eastAsia="Times New Roman" w:hAnsi="Times New Roman" w:cs="Times New Roman"/>
          <w:b/>
          <w:kern w:val="0"/>
          <w:sz w:val="22"/>
          <w:szCs w:val="22"/>
          <w14:ligatures w14:val="none"/>
        </w:rPr>
        <w:t xml:space="preserve">         </w:t>
      </w:r>
      <w:bookmarkStart w:id="6" w:name="_Hlk161297898"/>
      <w:r>
        <w:fldChar w:fldCharType="begin"/>
      </w:r>
      <w:r>
        <w:instrText>HYPERLINK "mailto:napa@viesites-kp.lv"</w:instrText>
      </w:r>
      <w:r>
        <w:fldChar w:fldCharType="separate"/>
      </w:r>
      <w:r w:rsidRPr="00A460EC">
        <w:rPr>
          <w:rFonts w:ascii="Times New Roman" w:eastAsiaTheme="majorEastAsia" w:hAnsi="Times New Roman" w:cs="Times New Roman"/>
          <w:color w:val="0000FF"/>
          <w:kern w:val="0"/>
          <w:sz w:val="22"/>
          <w:szCs w:val="22"/>
          <w:u w:val="single"/>
          <w14:ligatures w14:val="none"/>
        </w:rPr>
        <w:t>napa@viesites-kp.lv</w:t>
      </w:r>
      <w:r>
        <w:rPr>
          <w:rFonts w:ascii="Times New Roman" w:eastAsiaTheme="majorEastAsia" w:hAnsi="Times New Roman" w:cs="Times New Roman"/>
          <w:color w:val="0000FF"/>
          <w:kern w:val="0"/>
          <w:sz w:val="22"/>
          <w:szCs w:val="22"/>
          <w:u w:val="single"/>
          <w14:ligatures w14:val="none"/>
        </w:rPr>
        <w:fldChar w:fldCharType="end"/>
      </w:r>
      <w:r w:rsidRPr="00A460EC">
        <w:rPr>
          <w:rFonts w:ascii="Times New Roman" w:eastAsiaTheme="majorEastAsia" w:hAnsi="Times New Roman" w:cs="Times New Roman"/>
          <w:color w:val="0000FF"/>
          <w:kern w:val="0"/>
          <w:sz w:val="22"/>
          <w:szCs w:val="22"/>
          <w:u w:val="single"/>
          <w14:ligatures w14:val="none"/>
        </w:rPr>
        <w:t xml:space="preserve"> </w:t>
      </w:r>
      <w:bookmarkEnd w:id="6"/>
    </w:p>
    <w:p w14:paraId="5D9A2253" w14:textId="77777777" w:rsidR="00517BCE" w:rsidRPr="00A460EC" w:rsidRDefault="00517BCE" w:rsidP="00517BCE">
      <w:pPr>
        <w:spacing w:after="240" w:line="240" w:lineRule="auto"/>
        <w:jc w:val="both"/>
        <w:rPr>
          <w:rFonts w:ascii="Times New Roman" w:eastAsia="Times New Roman" w:hAnsi="Times New Roman" w:cs="Times New Roman"/>
          <w:kern w:val="0"/>
          <w:sz w:val="22"/>
          <w:szCs w:val="22"/>
          <w:lang w:eastAsia="lv-LV"/>
          <w14:ligatures w14:val="none"/>
        </w:rPr>
      </w:pPr>
      <w:r>
        <w:rPr>
          <w:rFonts w:ascii="Times New Roman" w:eastAsia="Times New Roman" w:hAnsi="Times New Roman" w:cs="Times New Roman"/>
          <w:kern w:val="0"/>
          <w:sz w:val="22"/>
          <w:szCs w:val="22"/>
          <w:lang w:eastAsia="lv-LV"/>
          <w14:ligatures w14:val="none"/>
        </w:rPr>
        <w:t>5.3</w:t>
      </w:r>
      <w:r w:rsidRPr="00A460EC">
        <w:rPr>
          <w:rFonts w:ascii="Times New Roman" w:eastAsia="Times New Roman" w:hAnsi="Times New Roman" w:cs="Times New Roman"/>
          <w:kern w:val="0"/>
          <w:sz w:val="22"/>
          <w:szCs w:val="22"/>
          <w:lang w:eastAsia="lv-LV"/>
          <w14:ligatures w14:val="none"/>
        </w:rPr>
        <w:t>. E-pastā jānorāda sekojoša informācija:</w:t>
      </w:r>
    </w:p>
    <w:p w14:paraId="7D23A38A" w14:textId="77777777" w:rsidR="00517BCE" w:rsidRPr="00A460EC" w:rsidRDefault="00517BCE" w:rsidP="00517BCE">
      <w:pPr>
        <w:numPr>
          <w:ilvl w:val="0"/>
          <w:numId w:val="24"/>
        </w:numPr>
        <w:spacing w:after="240" w:line="240" w:lineRule="auto"/>
        <w:jc w:val="both"/>
        <w:rPr>
          <w:rFonts w:ascii="Times New Roman" w:eastAsia="Times New Roman" w:hAnsi="Times New Roman" w:cs="Times New Roman"/>
          <w:kern w:val="0"/>
          <w:sz w:val="22"/>
          <w:szCs w:val="22"/>
          <w:lang w:eastAsia="lv-LV"/>
          <w14:ligatures w14:val="none"/>
        </w:rPr>
      </w:pPr>
      <w:r w:rsidRPr="00A460EC">
        <w:rPr>
          <w:rFonts w:ascii="Times New Roman" w:eastAsia="Times New Roman" w:hAnsi="Times New Roman" w:cs="Times New Roman"/>
          <w:kern w:val="0"/>
          <w:sz w:val="22"/>
          <w:szCs w:val="22"/>
          <w:lang w:eastAsia="lv-LV"/>
          <w14:ligatures w14:val="none"/>
        </w:rPr>
        <w:t>pretendenta nosaukumu un adresi;</w:t>
      </w:r>
    </w:p>
    <w:p w14:paraId="5B45D9B8" w14:textId="7F95A4B7" w:rsidR="00517BCE" w:rsidRPr="00A460EC" w:rsidRDefault="00517BCE" w:rsidP="00517BCE">
      <w:pPr>
        <w:numPr>
          <w:ilvl w:val="0"/>
          <w:numId w:val="24"/>
        </w:numPr>
        <w:spacing w:after="240" w:line="240" w:lineRule="auto"/>
        <w:jc w:val="both"/>
        <w:rPr>
          <w:rFonts w:ascii="Times New Roman" w:eastAsia="Times New Roman" w:hAnsi="Times New Roman" w:cs="Times New Roman"/>
          <w:kern w:val="0"/>
          <w:sz w:val="22"/>
          <w:szCs w:val="22"/>
          <w:lang w:eastAsia="lv-LV"/>
          <w14:ligatures w14:val="none"/>
        </w:rPr>
      </w:pPr>
      <w:r w:rsidRPr="00A460EC">
        <w:rPr>
          <w:rFonts w:ascii="Times New Roman" w:eastAsia="Times New Roman" w:hAnsi="Times New Roman" w:cs="Times New Roman"/>
          <w:kern w:val="0"/>
          <w:sz w:val="22"/>
          <w:szCs w:val="22"/>
          <w:lang w:eastAsia="lv-LV"/>
          <w14:ligatures w14:val="none"/>
        </w:rPr>
        <w:t>Piedāvājums cenu aptaujai „</w:t>
      </w:r>
      <w:r w:rsidRPr="00E619CE">
        <w:rPr>
          <w:rFonts w:ascii="Times New Roman" w:eastAsia="Times New Roman" w:hAnsi="Times New Roman" w:cs="Times New Roman"/>
          <w:b/>
          <w:bCs/>
          <w:kern w:val="0"/>
          <w:sz w:val="22"/>
          <w:szCs w:val="22"/>
          <w:lang w:eastAsia="zh-CN"/>
          <w14:ligatures w14:val="none"/>
        </w:rPr>
        <w:t>Ēk</w:t>
      </w:r>
      <w:r>
        <w:rPr>
          <w:rFonts w:ascii="Times New Roman" w:eastAsia="Times New Roman" w:hAnsi="Times New Roman" w:cs="Times New Roman"/>
          <w:b/>
          <w:bCs/>
          <w:kern w:val="0"/>
          <w:sz w:val="22"/>
          <w:szCs w:val="22"/>
          <w:lang w:eastAsia="zh-CN"/>
          <w14:ligatures w14:val="none"/>
        </w:rPr>
        <w:t>u</w:t>
      </w:r>
      <w:r w:rsidRPr="00E619CE">
        <w:rPr>
          <w:rFonts w:ascii="Times New Roman" w:eastAsia="Times New Roman" w:hAnsi="Times New Roman" w:cs="Times New Roman"/>
          <w:b/>
          <w:bCs/>
          <w:kern w:val="0"/>
          <w:sz w:val="22"/>
          <w:szCs w:val="22"/>
          <w:lang w:eastAsia="zh-CN"/>
          <w14:ligatures w14:val="none"/>
        </w:rPr>
        <w:t xml:space="preserve"> tehniskā apsekošana</w:t>
      </w:r>
      <w:r w:rsidR="00F402E1">
        <w:rPr>
          <w:rFonts w:ascii="Times New Roman" w:eastAsia="Times New Roman" w:hAnsi="Times New Roman" w:cs="Times New Roman"/>
          <w:b/>
          <w:bCs/>
          <w:kern w:val="0"/>
          <w:sz w:val="22"/>
          <w:szCs w:val="22"/>
          <w:lang w:eastAsia="zh-CN"/>
          <w14:ligatures w14:val="none"/>
        </w:rPr>
        <w:t xml:space="preserve"> un tehniskās apsekošanas </w:t>
      </w:r>
      <w:r w:rsidRPr="00E619CE">
        <w:rPr>
          <w:rFonts w:ascii="Times New Roman" w:eastAsia="Times New Roman" w:hAnsi="Times New Roman" w:cs="Times New Roman"/>
          <w:b/>
          <w:bCs/>
          <w:kern w:val="0"/>
          <w:sz w:val="22"/>
          <w:szCs w:val="22"/>
          <w:lang w:eastAsia="zh-CN"/>
          <w14:ligatures w14:val="none"/>
        </w:rPr>
        <w:t xml:space="preserve"> atzinum</w:t>
      </w:r>
      <w:r>
        <w:rPr>
          <w:rFonts w:ascii="Times New Roman" w:eastAsia="Times New Roman" w:hAnsi="Times New Roman" w:cs="Times New Roman"/>
          <w:b/>
          <w:bCs/>
          <w:kern w:val="0"/>
          <w:sz w:val="22"/>
          <w:szCs w:val="22"/>
          <w:lang w:eastAsia="zh-CN"/>
          <w14:ligatures w14:val="none"/>
        </w:rPr>
        <w:t>u</w:t>
      </w:r>
      <w:r w:rsidRPr="00E619CE">
        <w:rPr>
          <w:rFonts w:ascii="Times New Roman" w:eastAsia="Times New Roman" w:hAnsi="Times New Roman" w:cs="Times New Roman"/>
          <w:b/>
          <w:bCs/>
          <w:kern w:val="0"/>
          <w:sz w:val="22"/>
          <w:szCs w:val="22"/>
          <w:lang w:eastAsia="zh-CN"/>
          <w14:ligatures w14:val="none"/>
        </w:rPr>
        <w:t xml:space="preserve"> </w:t>
      </w:r>
      <w:r w:rsidR="006520DD">
        <w:rPr>
          <w:rFonts w:ascii="Times New Roman" w:eastAsia="Times New Roman" w:hAnsi="Times New Roman" w:cs="Times New Roman"/>
          <w:b/>
          <w:bCs/>
          <w:kern w:val="0"/>
          <w:sz w:val="22"/>
          <w:szCs w:val="22"/>
          <w:lang w:eastAsia="zh-CN"/>
          <w14:ligatures w14:val="none"/>
        </w:rPr>
        <w:t xml:space="preserve">izstrāde </w:t>
      </w:r>
      <w:r w:rsidR="005077B4">
        <w:rPr>
          <w:rFonts w:ascii="Times New Roman" w:eastAsia="Times New Roman" w:hAnsi="Times New Roman" w:cs="Times New Roman"/>
          <w:b/>
          <w:bCs/>
          <w:kern w:val="0"/>
          <w:sz w:val="22"/>
          <w:szCs w:val="22"/>
          <w:lang w:eastAsia="zh-CN"/>
          <w14:ligatures w14:val="none"/>
        </w:rPr>
        <w:t>10 (desmit)</w:t>
      </w:r>
      <w:r w:rsidR="005077B4" w:rsidRPr="00E619CE">
        <w:rPr>
          <w:rFonts w:ascii="Times New Roman" w:eastAsia="Times New Roman" w:hAnsi="Times New Roman" w:cs="Times New Roman"/>
          <w:b/>
          <w:bCs/>
          <w:kern w:val="0"/>
          <w:sz w:val="22"/>
          <w:szCs w:val="22"/>
          <w:lang w:eastAsia="zh-CN"/>
          <w14:ligatures w14:val="none"/>
        </w:rPr>
        <w:t xml:space="preserve"> </w:t>
      </w:r>
      <w:r w:rsidRPr="00E619CE">
        <w:rPr>
          <w:rFonts w:ascii="Times New Roman" w:eastAsia="Times New Roman" w:hAnsi="Times New Roman" w:cs="Times New Roman"/>
          <w:b/>
          <w:bCs/>
          <w:kern w:val="0"/>
          <w:sz w:val="22"/>
          <w:szCs w:val="22"/>
          <w:lang w:eastAsia="zh-CN"/>
          <w14:ligatures w14:val="none"/>
        </w:rPr>
        <w:t>daudzdzīvokļu dzīvojam</w:t>
      </w:r>
      <w:r>
        <w:rPr>
          <w:rFonts w:ascii="Times New Roman" w:eastAsia="Times New Roman" w:hAnsi="Times New Roman" w:cs="Times New Roman"/>
          <w:b/>
          <w:bCs/>
          <w:kern w:val="0"/>
          <w:sz w:val="22"/>
          <w:szCs w:val="22"/>
          <w:lang w:eastAsia="zh-CN"/>
          <w14:ligatures w14:val="none"/>
        </w:rPr>
        <w:t>ām</w:t>
      </w:r>
      <w:r w:rsidRPr="00E619CE">
        <w:rPr>
          <w:rFonts w:ascii="Times New Roman" w:eastAsia="Times New Roman" w:hAnsi="Times New Roman" w:cs="Times New Roman"/>
          <w:b/>
          <w:bCs/>
          <w:kern w:val="0"/>
          <w:sz w:val="22"/>
          <w:szCs w:val="22"/>
          <w:lang w:eastAsia="zh-CN"/>
          <w14:ligatures w14:val="none"/>
        </w:rPr>
        <w:t xml:space="preserve"> māj</w:t>
      </w:r>
      <w:r>
        <w:rPr>
          <w:rFonts w:ascii="Times New Roman" w:eastAsia="Times New Roman" w:hAnsi="Times New Roman" w:cs="Times New Roman"/>
          <w:b/>
          <w:bCs/>
          <w:kern w:val="0"/>
          <w:sz w:val="22"/>
          <w:szCs w:val="22"/>
          <w:lang w:eastAsia="zh-CN"/>
          <w14:ligatures w14:val="none"/>
        </w:rPr>
        <w:t>ām</w:t>
      </w:r>
      <w:r w:rsidRPr="00E619CE">
        <w:rPr>
          <w:rFonts w:ascii="Times New Roman" w:eastAsia="Times New Roman" w:hAnsi="Times New Roman" w:cs="Times New Roman"/>
          <w:b/>
          <w:bCs/>
          <w:kern w:val="0"/>
          <w:sz w:val="22"/>
          <w:szCs w:val="22"/>
          <w:lang w:eastAsia="zh-CN"/>
          <w14:ligatures w14:val="none"/>
        </w:rPr>
        <w:t>,</w:t>
      </w:r>
      <w:r w:rsidR="00297D23">
        <w:rPr>
          <w:rFonts w:ascii="Times New Roman" w:eastAsia="Times New Roman" w:hAnsi="Times New Roman" w:cs="Times New Roman"/>
          <w:b/>
          <w:bCs/>
          <w:kern w:val="0"/>
          <w:sz w:val="22"/>
          <w:szCs w:val="22"/>
          <w:lang w:eastAsia="zh-CN"/>
          <w14:ligatures w14:val="none"/>
        </w:rPr>
        <w:t xml:space="preserve"> </w:t>
      </w:r>
      <w:r w:rsidR="0079019E">
        <w:rPr>
          <w:rFonts w:ascii="Times New Roman" w:eastAsia="Times New Roman" w:hAnsi="Times New Roman" w:cs="Times New Roman"/>
          <w:b/>
          <w:bCs/>
          <w:kern w:val="0"/>
          <w:sz w:val="22"/>
          <w:szCs w:val="22"/>
          <w:lang w:eastAsia="zh-CN"/>
          <w14:ligatures w14:val="none"/>
        </w:rPr>
        <w:t>Viesītē, Saukā</w:t>
      </w:r>
      <w:r w:rsidR="00297D23">
        <w:rPr>
          <w:rFonts w:ascii="Times New Roman" w:eastAsia="Times New Roman" w:hAnsi="Times New Roman" w:cs="Times New Roman"/>
          <w:b/>
          <w:bCs/>
          <w:kern w:val="0"/>
          <w:sz w:val="22"/>
          <w:szCs w:val="22"/>
          <w:lang w:eastAsia="zh-CN"/>
          <w14:ligatures w14:val="none"/>
        </w:rPr>
        <w:t>, Saukas pagasts, Jēkabpils novads,</w:t>
      </w:r>
      <w:r w:rsidRPr="00A460EC">
        <w:rPr>
          <w:rFonts w:ascii="Times New Roman" w:eastAsia="Times New Roman" w:hAnsi="Times New Roman" w:cs="Times New Roman"/>
          <w:kern w:val="0"/>
          <w:sz w:val="22"/>
          <w:szCs w:val="22"/>
          <w:lang w:eastAsia="lv-LV"/>
          <w14:ligatures w14:val="none"/>
        </w:rPr>
        <w:t xml:space="preserve"> ar identifikācijas Nr. VKP</w:t>
      </w:r>
      <w:r w:rsidR="006265C5">
        <w:rPr>
          <w:rFonts w:ascii="Times New Roman" w:eastAsia="Times New Roman" w:hAnsi="Times New Roman" w:cs="Times New Roman"/>
          <w:kern w:val="0"/>
          <w:sz w:val="22"/>
          <w:szCs w:val="22"/>
          <w:lang w:eastAsia="lv-LV"/>
          <w14:ligatures w14:val="none"/>
        </w:rPr>
        <w:t xml:space="preserve"> CA</w:t>
      </w:r>
      <w:r w:rsidRPr="00A460EC">
        <w:rPr>
          <w:rFonts w:ascii="Times New Roman" w:eastAsia="Times New Roman" w:hAnsi="Times New Roman" w:cs="Times New Roman"/>
          <w:kern w:val="0"/>
          <w:sz w:val="22"/>
          <w:szCs w:val="22"/>
          <w:lang w:eastAsia="lv-LV"/>
          <w14:ligatures w14:val="none"/>
        </w:rPr>
        <w:t xml:space="preserve"> 202</w:t>
      </w:r>
      <w:r w:rsidR="006265C5">
        <w:rPr>
          <w:rFonts w:ascii="Times New Roman" w:eastAsia="Times New Roman" w:hAnsi="Times New Roman" w:cs="Times New Roman"/>
          <w:kern w:val="0"/>
          <w:sz w:val="22"/>
          <w:szCs w:val="22"/>
          <w:lang w:eastAsia="lv-LV"/>
          <w14:ligatures w14:val="none"/>
        </w:rPr>
        <w:t>5/01</w:t>
      </w:r>
    </w:p>
    <w:p w14:paraId="21BE59F6" w14:textId="77777777" w:rsidR="00517BCE" w:rsidRPr="00A460EC" w:rsidRDefault="00517BCE" w:rsidP="00517BCE">
      <w:pPr>
        <w:spacing w:after="240" w:line="240" w:lineRule="auto"/>
        <w:jc w:val="both"/>
        <w:rPr>
          <w:rFonts w:ascii="Times New Roman" w:eastAsia="Times New Roman" w:hAnsi="Times New Roman" w:cs="Times New Roman"/>
          <w:kern w:val="0"/>
          <w:sz w:val="22"/>
          <w:szCs w:val="22"/>
          <w:lang w:eastAsia="lv-LV"/>
          <w14:ligatures w14:val="none"/>
        </w:rPr>
      </w:pPr>
      <w:r>
        <w:rPr>
          <w:rFonts w:ascii="Times New Roman" w:eastAsia="Times New Roman" w:hAnsi="Times New Roman" w:cs="Times New Roman"/>
          <w:kern w:val="0"/>
          <w:sz w:val="22"/>
          <w:szCs w:val="22"/>
          <w:lang w:eastAsia="lv-LV"/>
          <w14:ligatures w14:val="none"/>
        </w:rPr>
        <w:t>5.4</w:t>
      </w:r>
      <w:r w:rsidRPr="00A460EC">
        <w:rPr>
          <w:rFonts w:ascii="Times New Roman" w:eastAsia="Times New Roman" w:hAnsi="Times New Roman" w:cs="Times New Roman"/>
          <w:kern w:val="0"/>
          <w:sz w:val="22"/>
          <w:szCs w:val="22"/>
          <w:lang w:eastAsia="lv-LV"/>
          <w14:ligatures w14:val="none"/>
        </w:rPr>
        <w:t>.  Elektronisko piedāvājumu iesūtīšanas laiks tiek fiksēts ar e-pasta saņemšanas brīdi.</w:t>
      </w:r>
    </w:p>
    <w:p w14:paraId="1E8DFE59" w14:textId="77777777" w:rsidR="00517BCE" w:rsidRPr="00A460EC" w:rsidRDefault="00517BCE" w:rsidP="00517BCE">
      <w:pPr>
        <w:numPr>
          <w:ilvl w:val="2"/>
          <w:numId w:val="25"/>
        </w:numPr>
        <w:spacing w:after="240" w:line="240" w:lineRule="auto"/>
        <w:jc w:val="both"/>
        <w:rPr>
          <w:rFonts w:ascii="Times New Roman" w:eastAsia="Times New Roman" w:hAnsi="Times New Roman" w:cs="Times New Roman"/>
          <w:kern w:val="0"/>
          <w:sz w:val="22"/>
          <w:szCs w:val="22"/>
          <w:lang w:eastAsia="lv-LV"/>
          <w14:ligatures w14:val="none"/>
        </w:rPr>
      </w:pPr>
      <w:r w:rsidRPr="00A460EC">
        <w:rPr>
          <w:rFonts w:ascii="Times New Roman" w:eastAsia="Times New Roman" w:hAnsi="Times New Roman" w:cs="Times New Roman"/>
          <w:iCs/>
          <w:kern w:val="0"/>
          <w:sz w:val="22"/>
          <w:szCs w:val="22"/>
          <w14:ligatures w14:val="none"/>
        </w:rPr>
        <w:t>Ja piedāvājums elektroniski saņemts pēc Nolikuma norādītā piedāvājuma iesniegšanas termiņa beigām, Pasūtītājs iesūtīto piedāvājumu neizskata un marķē ar uzrakstu „NOKAVĒTS”, fiksējot iesūtīšanas datumu un laiku.</w:t>
      </w:r>
    </w:p>
    <w:p w14:paraId="486356DA" w14:textId="77777777" w:rsidR="00517BCE" w:rsidRPr="00A460EC" w:rsidRDefault="00517BCE" w:rsidP="00517BCE">
      <w:pPr>
        <w:numPr>
          <w:ilvl w:val="2"/>
          <w:numId w:val="25"/>
        </w:numPr>
        <w:spacing w:after="240" w:line="240" w:lineRule="auto"/>
        <w:jc w:val="both"/>
        <w:rPr>
          <w:rFonts w:ascii="Times New Roman" w:eastAsia="Times New Roman" w:hAnsi="Times New Roman" w:cs="Times New Roman"/>
          <w:kern w:val="0"/>
          <w:sz w:val="22"/>
          <w:szCs w:val="22"/>
          <w:lang w:eastAsia="lv-LV"/>
          <w14:ligatures w14:val="none"/>
        </w:rPr>
      </w:pPr>
      <w:r w:rsidRPr="00A460EC">
        <w:rPr>
          <w:rFonts w:ascii="Times New Roman" w:eastAsia="Times New Roman" w:hAnsi="Times New Roman" w:cs="Times New Roman"/>
          <w:iCs/>
          <w:kern w:val="0"/>
          <w:sz w:val="22"/>
          <w:szCs w:val="22"/>
          <w14:ligatures w14:val="none"/>
        </w:rPr>
        <w:t>Pretendents, kurš būs iesniedzis neparakstītus dokumentus vai nebūs iesniedzis paraksta tiesību apliecinošu dokumentu, tiks izslēgts no dalības iepirkuma procedūrā.</w:t>
      </w:r>
    </w:p>
    <w:p w14:paraId="2607BDB7" w14:textId="77777777" w:rsidR="00517BCE" w:rsidRPr="00A460EC" w:rsidRDefault="00517BCE" w:rsidP="00517BCE">
      <w:pPr>
        <w:numPr>
          <w:ilvl w:val="2"/>
          <w:numId w:val="25"/>
        </w:numPr>
        <w:spacing w:after="240" w:line="240" w:lineRule="auto"/>
        <w:jc w:val="both"/>
        <w:rPr>
          <w:rFonts w:ascii="Times New Roman" w:eastAsia="Times New Roman" w:hAnsi="Times New Roman" w:cs="Times New Roman"/>
          <w:kern w:val="0"/>
          <w:sz w:val="22"/>
          <w:szCs w:val="22"/>
          <w:lang w:eastAsia="lv-LV"/>
          <w14:ligatures w14:val="none"/>
        </w:rPr>
      </w:pPr>
      <w:r w:rsidRPr="00A460EC">
        <w:rPr>
          <w:rFonts w:ascii="Times New Roman" w:eastAsia="Times New Roman" w:hAnsi="Times New Roman" w:cs="Times New Roman"/>
          <w:iCs/>
          <w:kern w:val="0"/>
          <w:sz w:val="22"/>
          <w:szCs w:val="22"/>
          <w14:ligatures w14:val="none"/>
        </w:rPr>
        <w:lastRenderedPageBreak/>
        <w:t>Nekādi piedāvājuma iesniegšanas termiņa kavējuma iemesli netiks ņemti vērā.</w:t>
      </w:r>
    </w:p>
    <w:p w14:paraId="1205EB20" w14:textId="50CACD75" w:rsidR="00517BCE" w:rsidRPr="00A460EC" w:rsidRDefault="00517BCE" w:rsidP="00517BCE">
      <w:pPr>
        <w:numPr>
          <w:ilvl w:val="2"/>
          <w:numId w:val="25"/>
        </w:numPr>
        <w:spacing w:after="0" w:line="240" w:lineRule="auto"/>
        <w:jc w:val="both"/>
        <w:rPr>
          <w:rFonts w:ascii="Times New Roman" w:eastAsia="Times New Roman" w:hAnsi="Times New Roman" w:cs="Times New Roman"/>
          <w:kern w:val="0"/>
          <w:sz w:val="22"/>
          <w:szCs w:val="22"/>
          <w:lang w:eastAsia="lv-LV"/>
          <w14:ligatures w14:val="none"/>
        </w:rPr>
      </w:pPr>
      <w:r w:rsidRPr="00A460EC">
        <w:rPr>
          <w:rFonts w:ascii="Times New Roman" w:eastAsia="Times New Roman" w:hAnsi="Times New Roman" w:cs="Times New Roman"/>
          <w:kern w:val="0"/>
          <w:sz w:val="22"/>
          <w:szCs w:val="22"/>
          <w:lang w:eastAsia="lv-LV"/>
          <w14:ligatures w14:val="none"/>
        </w:rPr>
        <w:t xml:space="preserve">Piedāvājumu atvēršana notiks </w:t>
      </w:r>
      <w:r w:rsidRPr="00A460EC">
        <w:rPr>
          <w:rFonts w:ascii="Times New Roman" w:eastAsia="Times New Roman" w:hAnsi="Times New Roman" w:cs="Times New Roman"/>
          <w:b/>
          <w:kern w:val="0"/>
          <w:sz w:val="22"/>
          <w:szCs w:val="22"/>
          <w:lang w:eastAsia="lv-LV"/>
          <w14:ligatures w14:val="none"/>
        </w:rPr>
        <w:t>202</w:t>
      </w:r>
      <w:r w:rsidR="00C72A6F">
        <w:rPr>
          <w:rFonts w:ascii="Times New Roman" w:eastAsia="Times New Roman" w:hAnsi="Times New Roman" w:cs="Times New Roman"/>
          <w:b/>
          <w:kern w:val="0"/>
          <w:sz w:val="22"/>
          <w:szCs w:val="22"/>
          <w:lang w:eastAsia="lv-LV"/>
          <w14:ligatures w14:val="none"/>
        </w:rPr>
        <w:t>6</w:t>
      </w:r>
      <w:r w:rsidRPr="00A460EC">
        <w:rPr>
          <w:rFonts w:ascii="Times New Roman" w:eastAsia="Times New Roman" w:hAnsi="Times New Roman" w:cs="Times New Roman"/>
          <w:b/>
          <w:kern w:val="0"/>
          <w:sz w:val="22"/>
          <w:szCs w:val="22"/>
          <w:lang w:eastAsia="lv-LV"/>
          <w14:ligatures w14:val="none"/>
        </w:rPr>
        <w:t xml:space="preserve">.gada </w:t>
      </w:r>
      <w:r w:rsidR="006265C5">
        <w:rPr>
          <w:rFonts w:ascii="Times New Roman" w:eastAsia="Times New Roman" w:hAnsi="Times New Roman" w:cs="Times New Roman"/>
          <w:b/>
          <w:kern w:val="0"/>
          <w:sz w:val="22"/>
          <w:szCs w:val="22"/>
          <w:lang w:eastAsia="lv-LV"/>
          <w14:ligatures w14:val="none"/>
        </w:rPr>
        <w:t>1</w:t>
      </w:r>
      <w:r w:rsidR="00215C2A">
        <w:rPr>
          <w:rFonts w:ascii="Times New Roman" w:eastAsia="Times New Roman" w:hAnsi="Times New Roman" w:cs="Times New Roman"/>
          <w:b/>
          <w:kern w:val="0"/>
          <w:sz w:val="22"/>
          <w:szCs w:val="22"/>
          <w:lang w:eastAsia="lv-LV"/>
          <w14:ligatures w14:val="none"/>
        </w:rPr>
        <w:t>4</w:t>
      </w:r>
      <w:r w:rsidRPr="00A460EC">
        <w:rPr>
          <w:rFonts w:ascii="Times New Roman" w:eastAsia="Times New Roman" w:hAnsi="Times New Roman" w:cs="Times New Roman"/>
          <w:b/>
          <w:kern w:val="0"/>
          <w:sz w:val="22"/>
          <w:szCs w:val="22"/>
          <w:lang w:eastAsia="lv-LV"/>
          <w14:ligatures w14:val="none"/>
        </w:rPr>
        <w:t>.</w:t>
      </w:r>
      <w:r w:rsidR="006265C5">
        <w:rPr>
          <w:rFonts w:ascii="Times New Roman" w:eastAsia="Times New Roman" w:hAnsi="Times New Roman" w:cs="Times New Roman"/>
          <w:b/>
          <w:kern w:val="0"/>
          <w:sz w:val="22"/>
          <w:szCs w:val="22"/>
          <w:lang w:eastAsia="lv-LV"/>
          <w14:ligatures w14:val="none"/>
        </w:rPr>
        <w:t>janvāra</w:t>
      </w:r>
      <w:r w:rsidRPr="00A460EC">
        <w:rPr>
          <w:rFonts w:ascii="Times New Roman" w:eastAsia="Times New Roman" w:hAnsi="Times New Roman" w:cs="Times New Roman"/>
          <w:b/>
          <w:kern w:val="0"/>
          <w:sz w:val="22"/>
          <w:szCs w:val="22"/>
          <w:lang w:eastAsia="lv-LV"/>
          <w14:ligatures w14:val="none"/>
        </w:rPr>
        <w:t xml:space="preserve"> plkst.1</w:t>
      </w:r>
      <w:r>
        <w:rPr>
          <w:rFonts w:ascii="Times New Roman" w:eastAsia="Times New Roman" w:hAnsi="Times New Roman" w:cs="Times New Roman"/>
          <w:b/>
          <w:kern w:val="0"/>
          <w:sz w:val="22"/>
          <w:szCs w:val="22"/>
          <w:lang w:eastAsia="lv-LV"/>
          <w14:ligatures w14:val="none"/>
        </w:rPr>
        <w:t>4</w:t>
      </w:r>
      <w:r w:rsidRPr="00A460EC">
        <w:rPr>
          <w:rFonts w:ascii="Times New Roman" w:eastAsia="Times New Roman" w:hAnsi="Times New Roman" w:cs="Times New Roman"/>
          <w:b/>
          <w:kern w:val="0"/>
          <w:sz w:val="22"/>
          <w:szCs w:val="22"/>
          <w:lang w:eastAsia="lv-LV"/>
          <w14:ligatures w14:val="none"/>
        </w:rPr>
        <w:t>:</w:t>
      </w:r>
      <w:r>
        <w:rPr>
          <w:rFonts w:ascii="Times New Roman" w:eastAsia="Times New Roman" w:hAnsi="Times New Roman" w:cs="Times New Roman"/>
          <w:b/>
          <w:kern w:val="0"/>
          <w:sz w:val="22"/>
          <w:szCs w:val="22"/>
          <w:lang w:eastAsia="lv-LV"/>
          <w14:ligatures w14:val="none"/>
        </w:rPr>
        <w:t>0</w:t>
      </w:r>
      <w:r w:rsidRPr="00A460EC">
        <w:rPr>
          <w:rFonts w:ascii="Times New Roman" w:eastAsia="Times New Roman" w:hAnsi="Times New Roman" w:cs="Times New Roman"/>
          <w:b/>
          <w:kern w:val="0"/>
          <w:sz w:val="22"/>
          <w:szCs w:val="22"/>
          <w:lang w:eastAsia="lv-LV"/>
          <w14:ligatures w14:val="none"/>
        </w:rPr>
        <w:t>0</w:t>
      </w:r>
      <w:r w:rsidRPr="00A460EC">
        <w:rPr>
          <w:rFonts w:ascii="Times New Roman" w:eastAsia="Times New Roman" w:hAnsi="Times New Roman" w:cs="Times New Roman"/>
          <w:kern w:val="0"/>
          <w:sz w:val="22"/>
          <w:szCs w:val="22"/>
          <w:lang w:eastAsia="lv-LV"/>
          <w14:ligatures w14:val="none"/>
        </w:rPr>
        <w:t xml:space="preserve"> SIA ”Viesītes komunālā pārvalde” Iepirkumu komisijas atklātā sanāksmē Smilšu ielā 2, Viesītē</w:t>
      </w:r>
      <w:r>
        <w:rPr>
          <w:rFonts w:ascii="Times New Roman" w:eastAsia="Times New Roman" w:hAnsi="Times New Roman" w:cs="Times New Roman"/>
          <w:kern w:val="0"/>
          <w:sz w:val="22"/>
          <w:szCs w:val="22"/>
          <w:lang w:eastAsia="lv-LV"/>
          <w14:ligatures w14:val="none"/>
        </w:rPr>
        <w:t>, Jēkabpils novadā</w:t>
      </w:r>
      <w:r w:rsidRPr="00A460EC">
        <w:rPr>
          <w:rFonts w:ascii="Times New Roman" w:eastAsia="Times New Roman" w:hAnsi="Times New Roman" w:cs="Times New Roman"/>
          <w:kern w:val="0"/>
          <w:sz w:val="22"/>
          <w:szCs w:val="22"/>
          <w:lang w:eastAsia="lv-LV"/>
          <w14:ligatures w14:val="none"/>
        </w:rPr>
        <w:t>.</w:t>
      </w:r>
    </w:p>
    <w:p w14:paraId="0819F5B5" w14:textId="77777777" w:rsidR="00517BCE" w:rsidRPr="005F761E" w:rsidRDefault="00517BCE" w:rsidP="00517BCE">
      <w:pPr>
        <w:widowControl w:val="0"/>
        <w:autoSpaceDE w:val="0"/>
        <w:autoSpaceDN w:val="0"/>
        <w:adjustRightInd w:val="0"/>
        <w:spacing w:after="0" w:line="240" w:lineRule="auto"/>
        <w:jc w:val="both"/>
        <w:rPr>
          <w:rFonts w:ascii="Times New Roman" w:eastAsia="Times New Roman" w:hAnsi="Times New Roman" w:cs="Times New Roman"/>
          <w:kern w:val="56"/>
          <w:sz w:val="22"/>
          <w:szCs w:val="22"/>
          <w14:ligatures w14:val="none"/>
        </w:rPr>
      </w:pPr>
    </w:p>
    <w:p w14:paraId="66F3D461" w14:textId="77777777" w:rsidR="00517BCE" w:rsidRPr="00E619CE" w:rsidRDefault="00517BCE" w:rsidP="00517BCE">
      <w:pPr>
        <w:suppressAutoHyphens/>
        <w:spacing w:after="0" w:line="240" w:lineRule="exact"/>
        <w:jc w:val="both"/>
        <w:rPr>
          <w:rFonts w:ascii="Palatino Linotype" w:eastAsia="Times New Roman" w:hAnsi="Palatino Linotype" w:cs="Palatino Linotype"/>
          <w:bCs/>
          <w:kern w:val="0"/>
          <w:sz w:val="2"/>
          <w:szCs w:val="2"/>
          <w:lang w:eastAsia="zh-CN"/>
          <w14:ligatures w14:val="none"/>
        </w:rPr>
      </w:pPr>
    </w:p>
    <w:p w14:paraId="33276CD9" w14:textId="77777777" w:rsidR="00517BCE" w:rsidRPr="00E619CE" w:rsidRDefault="00517BCE" w:rsidP="00517BCE">
      <w:pPr>
        <w:suppressAutoHyphens/>
        <w:autoSpaceDE w:val="0"/>
        <w:spacing w:after="0" w:line="240" w:lineRule="auto"/>
        <w:rPr>
          <w:rFonts w:ascii="Palatino Linotype" w:eastAsia="Times New Roman" w:hAnsi="Palatino Linotype" w:cs="Palatino Linotype"/>
          <w:bCs/>
          <w:kern w:val="0"/>
          <w:sz w:val="2"/>
          <w:szCs w:val="2"/>
          <w:lang w:eastAsia="zh-CN"/>
          <w14:ligatures w14:val="none"/>
        </w:rPr>
      </w:pPr>
    </w:p>
    <w:p w14:paraId="0A8791FC" w14:textId="77777777" w:rsidR="00517BCE" w:rsidRPr="00E619CE" w:rsidRDefault="00517BCE" w:rsidP="00517BCE">
      <w:pPr>
        <w:numPr>
          <w:ilvl w:val="0"/>
          <w:numId w:val="6"/>
        </w:numPr>
        <w:suppressAutoHyphens/>
        <w:autoSpaceDE w:val="0"/>
        <w:spacing w:after="0" w:line="240" w:lineRule="exact"/>
        <w:ind w:left="567" w:hanging="567"/>
        <w:jc w:val="center"/>
        <w:rPr>
          <w:rFonts w:ascii="Palatino Linotype" w:eastAsia="Times New Roman" w:hAnsi="Palatino Linotype" w:cs="Palatino Linotype"/>
          <w:bCs/>
          <w:kern w:val="0"/>
          <w:sz w:val="2"/>
          <w:szCs w:val="2"/>
          <w:lang w:eastAsia="zh-CN"/>
          <w14:ligatures w14:val="none"/>
        </w:rPr>
      </w:pPr>
      <w:r w:rsidRPr="00E619CE">
        <w:rPr>
          <w:rFonts w:ascii="Times New Roman" w:eastAsia="Times New Roman" w:hAnsi="Times New Roman" w:cs="Times New Roman"/>
          <w:b/>
          <w:kern w:val="0"/>
          <w:sz w:val="22"/>
          <w:szCs w:val="22"/>
          <w:lang w:eastAsia="zh-CN"/>
          <w14:ligatures w14:val="none"/>
        </w:rPr>
        <w:t>PIEDĀVĀJUMA UN SAISTĪBU IZPILDES NODROŠINĀJUMS</w:t>
      </w:r>
    </w:p>
    <w:p w14:paraId="0DF81929" w14:textId="77777777" w:rsidR="00517BCE" w:rsidRPr="00E619CE" w:rsidRDefault="00517BCE" w:rsidP="00517BCE">
      <w:pPr>
        <w:suppressAutoHyphens/>
        <w:autoSpaceDE w:val="0"/>
        <w:spacing w:after="0" w:line="240" w:lineRule="auto"/>
        <w:rPr>
          <w:rFonts w:ascii="Palatino Linotype" w:eastAsia="Times New Roman" w:hAnsi="Palatino Linotype" w:cs="Palatino Linotype"/>
          <w:bCs/>
          <w:kern w:val="0"/>
          <w:sz w:val="2"/>
          <w:szCs w:val="2"/>
          <w:lang w:eastAsia="zh-CN"/>
          <w14:ligatures w14:val="none"/>
        </w:rPr>
      </w:pPr>
    </w:p>
    <w:p w14:paraId="01E9FE9C" w14:textId="77777777" w:rsidR="00517BCE" w:rsidRPr="00F33C0A" w:rsidRDefault="00517BCE" w:rsidP="00517BCE">
      <w:pPr>
        <w:numPr>
          <w:ilvl w:val="1"/>
          <w:numId w:val="6"/>
        </w:numPr>
        <w:suppressAutoHyphens/>
        <w:autoSpaceDE w:val="0"/>
        <w:spacing w:after="0" w:line="240" w:lineRule="exact"/>
        <w:ind w:left="567" w:hanging="567"/>
        <w:rPr>
          <w:rFonts w:ascii="Palatino Linotype" w:eastAsia="Times New Roman" w:hAnsi="Palatino Linotype" w:cs="Palatino Linotype"/>
          <w:bCs/>
          <w:kern w:val="0"/>
          <w:sz w:val="2"/>
          <w:szCs w:val="2"/>
          <w:shd w:val="clear" w:color="auto" w:fill="FFFF00"/>
          <w:lang w:eastAsia="zh-CN"/>
          <w14:ligatures w14:val="none"/>
        </w:rPr>
      </w:pPr>
      <w:r w:rsidRPr="00E619CE">
        <w:rPr>
          <w:rFonts w:ascii="Times New Roman" w:eastAsia="Times New Roman" w:hAnsi="Times New Roman" w:cs="Times New Roman"/>
          <w:bCs/>
          <w:kern w:val="0"/>
          <w:sz w:val="22"/>
          <w:szCs w:val="22"/>
          <w:lang w:eastAsia="zh-CN"/>
          <w14:ligatures w14:val="none"/>
        </w:rPr>
        <w:t>Piedāvājuma un saistību izpildes nodrošinājums nav paredzēts.</w:t>
      </w:r>
    </w:p>
    <w:p w14:paraId="08D94971" w14:textId="77777777" w:rsidR="00517BCE" w:rsidRDefault="00517BCE" w:rsidP="00517BCE">
      <w:pPr>
        <w:suppressAutoHyphens/>
        <w:autoSpaceDE w:val="0"/>
        <w:spacing w:after="0" w:line="240" w:lineRule="exact"/>
        <w:ind w:left="567"/>
        <w:rPr>
          <w:rFonts w:ascii="Times New Roman" w:eastAsia="Times New Roman" w:hAnsi="Times New Roman" w:cs="Times New Roman"/>
          <w:bCs/>
          <w:kern w:val="0"/>
          <w:sz w:val="22"/>
          <w:szCs w:val="22"/>
          <w:lang w:eastAsia="zh-CN"/>
          <w14:ligatures w14:val="none"/>
        </w:rPr>
      </w:pPr>
    </w:p>
    <w:p w14:paraId="12E33252" w14:textId="77777777" w:rsidR="00517BCE" w:rsidRPr="00D95341" w:rsidRDefault="00517BCE" w:rsidP="00517BCE">
      <w:pPr>
        <w:suppressAutoHyphens/>
        <w:autoSpaceDE w:val="0"/>
        <w:spacing w:after="0" w:line="240" w:lineRule="exact"/>
        <w:ind w:left="567"/>
        <w:rPr>
          <w:rFonts w:ascii="Palatino Linotype" w:eastAsia="Times New Roman" w:hAnsi="Palatino Linotype" w:cs="Palatino Linotype"/>
          <w:bCs/>
          <w:kern w:val="0"/>
          <w:sz w:val="2"/>
          <w:szCs w:val="2"/>
          <w:shd w:val="clear" w:color="auto" w:fill="FFFF00"/>
          <w:lang w:eastAsia="zh-CN"/>
          <w14:ligatures w14:val="none"/>
        </w:rPr>
      </w:pPr>
    </w:p>
    <w:p w14:paraId="310E3C16" w14:textId="77777777" w:rsidR="00517BCE" w:rsidRPr="00E619CE" w:rsidRDefault="00517BCE" w:rsidP="00517BCE">
      <w:pPr>
        <w:suppressAutoHyphens/>
        <w:autoSpaceDE w:val="0"/>
        <w:spacing w:after="0" w:line="240" w:lineRule="exact"/>
        <w:rPr>
          <w:rFonts w:ascii="Palatino Linotype" w:eastAsia="Times New Roman" w:hAnsi="Palatino Linotype" w:cs="Palatino Linotype"/>
          <w:bCs/>
          <w:kern w:val="0"/>
          <w:sz w:val="2"/>
          <w:szCs w:val="2"/>
          <w:shd w:val="clear" w:color="auto" w:fill="FFFF00"/>
          <w:lang w:eastAsia="zh-CN"/>
          <w14:ligatures w14:val="none"/>
        </w:rPr>
      </w:pPr>
    </w:p>
    <w:p w14:paraId="0A23ED74" w14:textId="77777777" w:rsidR="00517BCE" w:rsidRPr="00E619CE" w:rsidRDefault="00517BCE" w:rsidP="00517BCE">
      <w:pPr>
        <w:suppressAutoHyphens/>
        <w:autoSpaceDE w:val="0"/>
        <w:spacing w:after="0" w:line="240" w:lineRule="auto"/>
        <w:rPr>
          <w:rFonts w:ascii="Palatino Linotype" w:eastAsia="Times New Roman" w:hAnsi="Palatino Linotype" w:cs="Palatino Linotype"/>
          <w:bCs/>
          <w:kern w:val="0"/>
          <w:sz w:val="2"/>
          <w:szCs w:val="2"/>
          <w:shd w:val="clear" w:color="auto" w:fill="FFFF00"/>
          <w:lang w:eastAsia="zh-CN"/>
          <w14:ligatures w14:val="none"/>
        </w:rPr>
      </w:pPr>
    </w:p>
    <w:p w14:paraId="1F59219E" w14:textId="77777777" w:rsidR="00517BCE" w:rsidRPr="00E619CE" w:rsidRDefault="00517BCE" w:rsidP="00517BCE">
      <w:pPr>
        <w:numPr>
          <w:ilvl w:val="0"/>
          <w:numId w:val="6"/>
        </w:numPr>
        <w:suppressAutoHyphens/>
        <w:autoSpaceDE w:val="0"/>
        <w:spacing w:after="0" w:line="240" w:lineRule="exact"/>
        <w:ind w:left="567" w:hanging="567"/>
        <w:jc w:val="center"/>
        <w:rPr>
          <w:rFonts w:ascii="Palatino Linotype" w:eastAsia="Times New Roman" w:hAnsi="Palatino Linotype" w:cs="Palatino Linotype"/>
          <w:bCs/>
          <w:kern w:val="0"/>
          <w:sz w:val="2"/>
          <w:szCs w:val="2"/>
          <w:lang w:eastAsia="zh-CN"/>
          <w14:ligatures w14:val="none"/>
        </w:rPr>
      </w:pPr>
      <w:r w:rsidRPr="00E619CE">
        <w:rPr>
          <w:rFonts w:ascii="Times New Roman" w:eastAsia="Times New Roman" w:hAnsi="Times New Roman" w:cs="Times New Roman"/>
          <w:b/>
          <w:caps/>
          <w:kern w:val="0"/>
          <w:sz w:val="22"/>
          <w:szCs w:val="22"/>
          <w:lang w:eastAsia="zh-CN"/>
          <w14:ligatures w14:val="none"/>
        </w:rPr>
        <w:t>PIEDĀVĀJUMĀ iekļaujamie dokumenti un NOFORMĒJUMS</w:t>
      </w:r>
    </w:p>
    <w:p w14:paraId="396B7B82" w14:textId="77777777" w:rsidR="00517BCE" w:rsidRPr="00E619CE" w:rsidRDefault="00517BCE" w:rsidP="00517BCE">
      <w:pPr>
        <w:suppressAutoHyphens/>
        <w:autoSpaceDE w:val="0"/>
        <w:spacing w:after="0" w:line="240" w:lineRule="auto"/>
        <w:rPr>
          <w:rFonts w:ascii="Palatino Linotype" w:eastAsia="Times New Roman" w:hAnsi="Palatino Linotype" w:cs="Palatino Linotype"/>
          <w:bCs/>
          <w:kern w:val="0"/>
          <w:sz w:val="2"/>
          <w:szCs w:val="2"/>
          <w:lang w:eastAsia="zh-CN"/>
          <w14:ligatures w14:val="none"/>
        </w:rPr>
      </w:pPr>
    </w:p>
    <w:p w14:paraId="6B6E08E5" w14:textId="77777777" w:rsidR="00517BCE" w:rsidRPr="00E619CE" w:rsidRDefault="00517BCE" w:rsidP="00517BCE">
      <w:pPr>
        <w:numPr>
          <w:ilvl w:val="1"/>
          <w:numId w:val="6"/>
        </w:numPr>
        <w:suppressAutoHyphens/>
        <w:autoSpaceDE w:val="0"/>
        <w:spacing w:after="0" w:line="240" w:lineRule="exact"/>
        <w:ind w:left="567" w:hanging="567"/>
        <w:jc w:val="both"/>
        <w:rPr>
          <w:rFonts w:ascii="Times New Roman" w:eastAsia="Times New Roman" w:hAnsi="Times New Roman" w:cs="Times New Roman"/>
          <w:kern w:val="0"/>
          <w:sz w:val="22"/>
          <w:szCs w:val="22"/>
          <w:lang w:eastAsia="zh-CN"/>
          <w14:ligatures w14:val="none"/>
        </w:rPr>
      </w:pPr>
      <w:r w:rsidRPr="00E619CE">
        <w:rPr>
          <w:rFonts w:ascii="Times New Roman" w:eastAsia="Times New Roman" w:hAnsi="Times New Roman" w:cs="Times New Roman"/>
          <w:kern w:val="0"/>
          <w:sz w:val="22"/>
          <w:szCs w:val="22"/>
          <w:lang w:eastAsia="zh-CN"/>
          <w14:ligatures w14:val="none"/>
        </w:rPr>
        <w:t>Piedāvājumu un tam pievienotos dokumentus paraksta persona, kura likumiski pārstāv Pretendentu, vai ir pilnvarota pārstāvēt Pretendentu šajā cenu aptaujā. Piedāvājumā jāiekļauj dokumenti šādā secībā:</w:t>
      </w:r>
    </w:p>
    <w:p w14:paraId="77583977" w14:textId="4F8982CD" w:rsidR="00517BCE" w:rsidRPr="005E0ECC" w:rsidRDefault="00517BCE" w:rsidP="00517BCE">
      <w:pPr>
        <w:numPr>
          <w:ilvl w:val="2"/>
          <w:numId w:val="6"/>
        </w:numPr>
        <w:tabs>
          <w:tab w:val="left" w:pos="1418"/>
        </w:tabs>
        <w:suppressAutoHyphens/>
        <w:autoSpaceDE w:val="0"/>
        <w:spacing w:after="0" w:line="240" w:lineRule="exact"/>
        <w:ind w:left="1418" w:hanging="851"/>
        <w:jc w:val="both"/>
        <w:rPr>
          <w:rFonts w:ascii="Times New Roman" w:eastAsia="Times New Roman" w:hAnsi="Times New Roman" w:cs="Times New Roman"/>
          <w:bCs/>
          <w:kern w:val="0"/>
          <w:sz w:val="22"/>
          <w:szCs w:val="22"/>
          <w:lang w:eastAsia="zh-CN"/>
          <w14:ligatures w14:val="none"/>
        </w:rPr>
      </w:pPr>
      <w:r w:rsidRPr="00E619CE">
        <w:rPr>
          <w:rFonts w:ascii="Times New Roman" w:eastAsia="Times New Roman" w:hAnsi="Times New Roman" w:cs="Times New Roman"/>
          <w:bCs/>
          <w:kern w:val="0"/>
          <w:sz w:val="22"/>
          <w:szCs w:val="22"/>
          <w:lang w:eastAsia="zh-CN"/>
          <w14:ligatures w14:val="none"/>
        </w:rPr>
        <w:t>Aizpildīts un parakstīts Nolikuma pielikums Nr.1 „Pieteikums”.</w:t>
      </w:r>
      <w:r>
        <w:rPr>
          <w:rFonts w:ascii="Times New Roman" w:eastAsia="Times New Roman" w:hAnsi="Times New Roman" w:cs="Times New Roman"/>
          <w:bCs/>
          <w:kern w:val="0"/>
          <w:sz w:val="22"/>
          <w:szCs w:val="22"/>
          <w:lang w:eastAsia="zh-CN"/>
          <w14:ligatures w14:val="none"/>
        </w:rPr>
        <w:t xml:space="preserve"> </w:t>
      </w:r>
      <w:r w:rsidRPr="00A42B5C">
        <w:rPr>
          <w:rFonts w:ascii="Times New Roman" w:hAnsi="Times New Roman"/>
          <w:sz w:val="22"/>
          <w:szCs w:val="22"/>
          <w:lang w:eastAsia="zh-CN"/>
        </w:rPr>
        <w:t>Pretendenta pieteikums dalībai cenu aptaujā apliecina pretendenta apņemšanos veikt ēku tehnisk</w:t>
      </w:r>
      <w:r w:rsidR="005B0B02">
        <w:rPr>
          <w:rFonts w:ascii="Times New Roman" w:hAnsi="Times New Roman"/>
          <w:sz w:val="22"/>
          <w:szCs w:val="22"/>
          <w:lang w:eastAsia="zh-CN"/>
        </w:rPr>
        <w:t>o</w:t>
      </w:r>
      <w:r w:rsidRPr="00A42B5C">
        <w:rPr>
          <w:rFonts w:ascii="Times New Roman" w:hAnsi="Times New Roman"/>
          <w:sz w:val="22"/>
          <w:szCs w:val="22"/>
          <w:lang w:eastAsia="zh-CN"/>
        </w:rPr>
        <w:t xml:space="preserve"> apsekošan</w:t>
      </w:r>
      <w:r w:rsidR="005B0B02">
        <w:rPr>
          <w:rFonts w:ascii="Times New Roman" w:hAnsi="Times New Roman"/>
          <w:sz w:val="22"/>
          <w:szCs w:val="22"/>
          <w:lang w:eastAsia="zh-CN"/>
        </w:rPr>
        <w:t>u</w:t>
      </w:r>
      <w:r w:rsidRPr="00A42B5C">
        <w:rPr>
          <w:rFonts w:ascii="Times New Roman" w:hAnsi="Times New Roman"/>
          <w:sz w:val="22"/>
          <w:szCs w:val="22"/>
          <w:lang w:eastAsia="zh-CN"/>
        </w:rPr>
        <w:t xml:space="preserve"> un ēk</w:t>
      </w:r>
      <w:r w:rsidR="005B0B02">
        <w:rPr>
          <w:rFonts w:ascii="Times New Roman" w:hAnsi="Times New Roman"/>
          <w:sz w:val="22"/>
          <w:szCs w:val="22"/>
          <w:lang w:eastAsia="zh-CN"/>
        </w:rPr>
        <w:t>u tehniskās apsekošanas atzinumu</w:t>
      </w:r>
      <w:r w:rsidRPr="00A42B5C">
        <w:rPr>
          <w:rFonts w:ascii="Times New Roman" w:hAnsi="Times New Roman"/>
          <w:sz w:val="22"/>
          <w:szCs w:val="22"/>
          <w:lang w:eastAsia="zh-CN"/>
        </w:rPr>
        <w:t xml:space="preserve"> izstrādi </w:t>
      </w:r>
      <w:r w:rsidR="0066770B">
        <w:rPr>
          <w:rFonts w:ascii="Times New Roman" w:eastAsia="Times New Roman" w:hAnsi="Times New Roman" w:cs="Times New Roman"/>
          <w:b/>
          <w:bCs/>
          <w:kern w:val="0"/>
          <w:sz w:val="22"/>
          <w:szCs w:val="22"/>
          <w:lang w:eastAsia="zh-CN"/>
          <w14:ligatures w14:val="none"/>
        </w:rPr>
        <w:t>10 (desmit)</w:t>
      </w:r>
      <w:r w:rsidR="0066770B" w:rsidRPr="00E619CE">
        <w:rPr>
          <w:rFonts w:ascii="Times New Roman" w:eastAsia="Times New Roman" w:hAnsi="Times New Roman" w:cs="Times New Roman"/>
          <w:b/>
          <w:bCs/>
          <w:kern w:val="0"/>
          <w:sz w:val="22"/>
          <w:szCs w:val="22"/>
          <w:lang w:eastAsia="zh-CN"/>
          <w14:ligatures w14:val="none"/>
        </w:rPr>
        <w:t xml:space="preserve"> </w:t>
      </w:r>
      <w:r w:rsidRPr="00A42B5C">
        <w:rPr>
          <w:rFonts w:ascii="Times New Roman" w:hAnsi="Times New Roman"/>
          <w:sz w:val="22"/>
          <w:szCs w:val="22"/>
          <w:lang w:eastAsia="zh-CN"/>
        </w:rPr>
        <w:t>daudzdzīvokļu dzīvojamām mājām</w:t>
      </w:r>
      <w:r w:rsidR="002F6108">
        <w:rPr>
          <w:rFonts w:ascii="Times New Roman" w:hAnsi="Times New Roman"/>
          <w:sz w:val="22"/>
          <w:szCs w:val="22"/>
          <w:lang w:eastAsia="zh-CN"/>
        </w:rPr>
        <w:t>,</w:t>
      </w:r>
      <w:r w:rsidRPr="00A42B5C">
        <w:rPr>
          <w:rFonts w:ascii="Times New Roman" w:hAnsi="Times New Roman"/>
          <w:sz w:val="22"/>
          <w:szCs w:val="22"/>
          <w:lang w:eastAsia="zh-CN"/>
        </w:rPr>
        <w:t xml:space="preserve"> Viesītē</w:t>
      </w:r>
      <w:r w:rsidR="002F6108">
        <w:rPr>
          <w:rFonts w:ascii="Times New Roman" w:hAnsi="Times New Roman"/>
          <w:sz w:val="22"/>
          <w:szCs w:val="22"/>
          <w:lang w:eastAsia="zh-CN"/>
        </w:rPr>
        <w:t xml:space="preserve"> un Saukā</w:t>
      </w:r>
      <w:r w:rsidR="00947505">
        <w:rPr>
          <w:rFonts w:ascii="Times New Roman" w:hAnsi="Times New Roman"/>
          <w:sz w:val="22"/>
          <w:szCs w:val="22"/>
          <w:lang w:eastAsia="zh-CN"/>
        </w:rPr>
        <w:t>, Saukas pagasts, Jēkabpils novads</w:t>
      </w:r>
      <w:r w:rsidR="00EB0B8D">
        <w:rPr>
          <w:rFonts w:ascii="Times New Roman" w:hAnsi="Times New Roman"/>
          <w:sz w:val="22"/>
          <w:szCs w:val="22"/>
          <w:lang w:eastAsia="zh-CN"/>
        </w:rPr>
        <w:t>,</w:t>
      </w:r>
      <w:r w:rsidRPr="00A42B5C">
        <w:rPr>
          <w:rFonts w:ascii="Times New Roman" w:hAnsi="Times New Roman"/>
          <w:sz w:val="22"/>
          <w:szCs w:val="22"/>
          <w:lang w:eastAsia="zh-CN"/>
        </w:rPr>
        <w:t xml:space="preserve"> saskaņā ar nolikuma prasībām un Ministru kabineta 2021.gada 15.jūnija noteikumiem Nr.384 </w:t>
      </w:r>
      <w:r w:rsidRPr="00D66EE2">
        <w:rPr>
          <w:rFonts w:ascii="Times New Roman" w:hAnsi="Times New Roman"/>
          <w:b/>
          <w:bCs/>
          <w:sz w:val="22"/>
          <w:szCs w:val="22"/>
          <w:lang w:eastAsia="zh-CN"/>
        </w:rPr>
        <w:t>“Būvju tehniskās apsekošanas būvnormatīvu LBN 405-21”</w:t>
      </w:r>
      <w:r w:rsidR="003476BF">
        <w:rPr>
          <w:rFonts w:ascii="Times New Roman" w:hAnsi="Times New Roman"/>
          <w:b/>
          <w:bCs/>
          <w:sz w:val="22"/>
          <w:szCs w:val="22"/>
          <w:lang w:eastAsia="zh-CN"/>
        </w:rPr>
        <w:t>,</w:t>
      </w:r>
      <w:r w:rsidR="002F6108">
        <w:rPr>
          <w:rFonts w:ascii="Times New Roman" w:hAnsi="Times New Roman"/>
          <w:b/>
          <w:bCs/>
          <w:sz w:val="22"/>
          <w:szCs w:val="22"/>
          <w:lang w:eastAsia="zh-CN"/>
        </w:rPr>
        <w:t xml:space="preserve"> </w:t>
      </w:r>
      <w:r w:rsidR="009D3854">
        <w:rPr>
          <w:rFonts w:ascii="Times New Roman" w:hAnsi="Times New Roman"/>
          <w:sz w:val="22"/>
          <w:szCs w:val="22"/>
          <w:lang w:eastAsia="zh-CN"/>
        </w:rPr>
        <w:t>veicot</w:t>
      </w:r>
      <w:r w:rsidR="003476BF">
        <w:rPr>
          <w:rFonts w:ascii="Times New Roman" w:hAnsi="Times New Roman"/>
          <w:sz w:val="22"/>
          <w:szCs w:val="22"/>
          <w:lang w:eastAsia="zh-CN"/>
        </w:rPr>
        <w:t xml:space="preserve"> nepieciešamās foto</w:t>
      </w:r>
      <w:r w:rsidR="00D1093A">
        <w:rPr>
          <w:rFonts w:ascii="Times New Roman" w:hAnsi="Times New Roman"/>
          <w:sz w:val="22"/>
          <w:szCs w:val="22"/>
          <w:lang w:eastAsia="zh-CN"/>
        </w:rPr>
        <w:t xml:space="preserve"> </w:t>
      </w:r>
      <w:r w:rsidR="003476BF">
        <w:rPr>
          <w:rFonts w:ascii="Times New Roman" w:hAnsi="Times New Roman"/>
          <w:sz w:val="22"/>
          <w:szCs w:val="22"/>
          <w:lang w:eastAsia="zh-CN"/>
        </w:rPr>
        <w:t>fiksācijas</w:t>
      </w:r>
      <w:r w:rsidR="00027925">
        <w:rPr>
          <w:rFonts w:ascii="Times New Roman" w:hAnsi="Times New Roman"/>
          <w:sz w:val="22"/>
          <w:szCs w:val="22"/>
          <w:lang w:eastAsia="zh-CN"/>
        </w:rPr>
        <w:t>,</w:t>
      </w:r>
      <w:r w:rsidR="003D4BCA">
        <w:rPr>
          <w:rFonts w:ascii="Times New Roman" w:hAnsi="Times New Roman"/>
          <w:sz w:val="22"/>
          <w:szCs w:val="22"/>
          <w:lang w:eastAsia="zh-CN"/>
        </w:rPr>
        <w:t xml:space="preserve"> </w:t>
      </w:r>
      <w:r w:rsidRPr="005E0ECC">
        <w:rPr>
          <w:rFonts w:ascii="Times New Roman" w:hAnsi="Times New Roman"/>
          <w:sz w:val="22"/>
          <w:szCs w:val="22"/>
          <w:shd w:val="clear" w:color="auto" w:fill="FFFFFF"/>
          <w:lang w:eastAsia="zh-CN"/>
        </w:rPr>
        <w:t>2013.gada 9.jūlija Būvniecības likumu un citiem Latvijas Republikā būvniecības un energoefektivitātes nozari regulējošiem normatīvajiem aktiem</w:t>
      </w:r>
      <w:r w:rsidRPr="005E0ECC">
        <w:rPr>
          <w:rFonts w:ascii="Times New Roman" w:hAnsi="Times New Roman"/>
          <w:bCs/>
          <w:sz w:val="22"/>
          <w:szCs w:val="22"/>
          <w:shd w:val="clear" w:color="auto" w:fill="FFFFFF"/>
          <w:lang w:eastAsia="zh-CN"/>
        </w:rPr>
        <w:t>.</w:t>
      </w:r>
    </w:p>
    <w:p w14:paraId="0EA1893D" w14:textId="77777777" w:rsidR="00517BCE" w:rsidRPr="00E619CE" w:rsidRDefault="00517BCE" w:rsidP="00517BCE">
      <w:pPr>
        <w:tabs>
          <w:tab w:val="left" w:pos="1418"/>
        </w:tabs>
        <w:suppressAutoHyphens/>
        <w:autoSpaceDE w:val="0"/>
        <w:spacing w:after="0" w:line="240" w:lineRule="exact"/>
        <w:ind w:left="1418"/>
        <w:jc w:val="both"/>
        <w:rPr>
          <w:rFonts w:ascii="Times New Roman" w:eastAsia="Times New Roman" w:hAnsi="Times New Roman" w:cs="Times New Roman"/>
          <w:bCs/>
          <w:kern w:val="0"/>
          <w:sz w:val="22"/>
          <w:szCs w:val="22"/>
          <w:lang w:eastAsia="zh-CN"/>
          <w14:ligatures w14:val="none"/>
        </w:rPr>
      </w:pPr>
      <w:r w:rsidRPr="00E619CE">
        <w:rPr>
          <w:rFonts w:ascii="Times New Roman" w:eastAsia="Times New Roman" w:hAnsi="Times New Roman" w:cs="Times New Roman"/>
          <w:kern w:val="0"/>
          <w:sz w:val="22"/>
          <w:szCs w:val="22"/>
          <w:lang w:eastAsia="zh-CN"/>
          <w14:ligatures w14:val="none"/>
        </w:rPr>
        <w:t>Ja pretendents ir paredzējis piesaistīt apakšuzņēmējus, kuru sniedzamo pakalpojumu vērtība ir vismaz 10 procenti no kopējās iepirkuma līguma vērtības, katrs no šiem apakšuzņēmējiem paraksta un pievieno pretendenta pieteikumam apliecinājumu dalībai cenu aptaujā.</w:t>
      </w:r>
    </w:p>
    <w:p w14:paraId="661A9823" w14:textId="4AE8967B" w:rsidR="00517BCE" w:rsidRPr="00E619CE" w:rsidRDefault="00517BCE" w:rsidP="00517BCE">
      <w:pPr>
        <w:numPr>
          <w:ilvl w:val="2"/>
          <w:numId w:val="6"/>
        </w:numPr>
        <w:tabs>
          <w:tab w:val="left" w:pos="1418"/>
        </w:tabs>
        <w:suppressAutoHyphens/>
        <w:autoSpaceDE w:val="0"/>
        <w:spacing w:after="0" w:line="240" w:lineRule="exact"/>
        <w:ind w:left="1418" w:hanging="851"/>
        <w:jc w:val="both"/>
        <w:rPr>
          <w:rFonts w:ascii="Times New Roman" w:eastAsia="Times New Roman" w:hAnsi="Times New Roman" w:cs="Times New Roman"/>
          <w:bCs/>
          <w:kern w:val="0"/>
          <w:sz w:val="22"/>
          <w:szCs w:val="22"/>
          <w:lang w:eastAsia="zh-CN"/>
          <w14:ligatures w14:val="none"/>
        </w:rPr>
      </w:pPr>
      <w:r w:rsidRPr="00E619CE">
        <w:rPr>
          <w:rFonts w:ascii="Times New Roman" w:eastAsia="Times New Roman" w:hAnsi="Times New Roman" w:cs="Times New Roman"/>
          <w:bCs/>
          <w:kern w:val="0"/>
          <w:sz w:val="22"/>
          <w:szCs w:val="22"/>
          <w:lang w:eastAsia="zh-CN"/>
          <w14:ligatures w14:val="none"/>
        </w:rPr>
        <w:t xml:space="preserve">Aizpildīts un parakstīts Nolikuma </w:t>
      </w:r>
      <w:r w:rsidRPr="00E619CE">
        <w:rPr>
          <w:rFonts w:ascii="Times New Roman" w:eastAsia="Times New Roman" w:hAnsi="Times New Roman" w:cs="Times New Roman"/>
          <w:kern w:val="0"/>
          <w:sz w:val="22"/>
          <w:szCs w:val="22"/>
          <w:lang w:eastAsia="zh-CN"/>
          <w14:ligatures w14:val="none"/>
        </w:rPr>
        <w:t xml:space="preserve">pielikums Nr.2 „Finanšu piedāvājums”. Finanšu piedāvājums jāiesniedz par katru </w:t>
      </w:r>
      <w:r w:rsidR="00D902C3">
        <w:rPr>
          <w:rFonts w:ascii="Times New Roman" w:eastAsia="Times New Roman" w:hAnsi="Times New Roman" w:cs="Times New Roman"/>
          <w:kern w:val="0"/>
          <w:sz w:val="22"/>
          <w:szCs w:val="22"/>
          <w:lang w:eastAsia="zh-CN"/>
          <w14:ligatures w14:val="none"/>
        </w:rPr>
        <w:t>māju</w:t>
      </w:r>
      <w:r w:rsidRPr="00E619CE">
        <w:rPr>
          <w:rFonts w:ascii="Times New Roman" w:eastAsia="Times New Roman" w:hAnsi="Times New Roman" w:cs="Times New Roman"/>
          <w:kern w:val="0"/>
          <w:sz w:val="22"/>
          <w:szCs w:val="22"/>
          <w:lang w:eastAsia="zh-CN"/>
          <w14:ligatures w14:val="none"/>
        </w:rPr>
        <w:t xml:space="preserve"> atsevišķi.</w:t>
      </w:r>
    </w:p>
    <w:p w14:paraId="254B72A6" w14:textId="77777777" w:rsidR="00517BCE" w:rsidRPr="00E619CE" w:rsidRDefault="00517BCE" w:rsidP="00517BCE">
      <w:pPr>
        <w:tabs>
          <w:tab w:val="left" w:pos="1418"/>
        </w:tabs>
        <w:suppressAutoHyphens/>
        <w:autoSpaceDE w:val="0"/>
        <w:spacing w:after="0" w:line="240" w:lineRule="exact"/>
        <w:ind w:left="1418"/>
        <w:jc w:val="both"/>
        <w:rPr>
          <w:rFonts w:ascii="Times New Roman" w:eastAsia="Times New Roman" w:hAnsi="Times New Roman" w:cs="Times New Roman"/>
          <w:bCs/>
          <w:kern w:val="0"/>
          <w:sz w:val="22"/>
          <w:szCs w:val="22"/>
          <w:lang w:eastAsia="zh-CN"/>
          <w14:ligatures w14:val="none"/>
        </w:rPr>
      </w:pPr>
      <w:r w:rsidRPr="00E619CE">
        <w:rPr>
          <w:rFonts w:ascii="Times New Roman" w:eastAsia="Times New Roman" w:hAnsi="Times New Roman" w:cs="Times New Roman"/>
          <w:bCs/>
          <w:kern w:val="0"/>
          <w:sz w:val="22"/>
          <w:szCs w:val="22"/>
          <w:lang w:eastAsia="zh-CN"/>
          <w14:ligatures w14:val="none"/>
        </w:rPr>
        <w:t xml:space="preserve">Finanšu piedāvājumā norāda cenas </w:t>
      </w:r>
      <w:proofErr w:type="spellStart"/>
      <w:r w:rsidRPr="00E619CE">
        <w:rPr>
          <w:rFonts w:ascii="Times New Roman" w:eastAsia="Times New Roman" w:hAnsi="Times New Roman" w:cs="Times New Roman"/>
          <w:bCs/>
          <w:i/>
          <w:kern w:val="0"/>
          <w:sz w:val="22"/>
          <w:szCs w:val="22"/>
          <w:lang w:eastAsia="zh-CN"/>
          <w14:ligatures w14:val="none"/>
        </w:rPr>
        <w:t>euro</w:t>
      </w:r>
      <w:proofErr w:type="spellEnd"/>
      <w:r w:rsidRPr="00E619CE">
        <w:rPr>
          <w:rFonts w:ascii="Times New Roman" w:eastAsia="Times New Roman" w:hAnsi="Times New Roman" w:cs="Times New Roman"/>
          <w:bCs/>
          <w:kern w:val="0"/>
          <w:sz w:val="22"/>
          <w:szCs w:val="22"/>
          <w:lang w:eastAsia="zh-CN"/>
          <w14:ligatures w14:val="none"/>
        </w:rPr>
        <w:t xml:space="preserve"> (EUR). Visām piedāvājumā ietvertajām cenām jāaptver visi cenām piemērojamie nodokļi, izņemot pievienotās vērtības nodokli, kas tiek norādīts atsevišķi. Papildus izmaksas līguma darbības laikā netiks pieļautas. Piedāvājuma cenā jāiekļauj: </w:t>
      </w:r>
    </w:p>
    <w:p w14:paraId="5A7A0E6A" w14:textId="77777777" w:rsidR="00517BCE" w:rsidRPr="00E619CE" w:rsidRDefault="00517BCE" w:rsidP="00517BCE">
      <w:pPr>
        <w:numPr>
          <w:ilvl w:val="2"/>
          <w:numId w:val="20"/>
        </w:numPr>
        <w:tabs>
          <w:tab w:val="left" w:pos="1418"/>
        </w:tabs>
        <w:suppressAutoHyphens/>
        <w:autoSpaceDE w:val="0"/>
        <w:spacing w:after="0" w:line="240" w:lineRule="exact"/>
        <w:ind w:left="1701" w:hanging="283"/>
        <w:jc w:val="both"/>
        <w:rPr>
          <w:rFonts w:ascii="Times New Roman" w:eastAsia="Times New Roman" w:hAnsi="Times New Roman" w:cs="Times New Roman"/>
          <w:bCs/>
          <w:kern w:val="0"/>
          <w:sz w:val="22"/>
          <w:szCs w:val="22"/>
          <w:lang w:eastAsia="zh-CN"/>
          <w14:ligatures w14:val="none"/>
        </w:rPr>
      </w:pPr>
      <w:r w:rsidRPr="00E619CE">
        <w:rPr>
          <w:rFonts w:ascii="Times New Roman" w:eastAsia="Times New Roman" w:hAnsi="Times New Roman" w:cs="Times New Roman"/>
          <w:bCs/>
          <w:kern w:val="0"/>
          <w:sz w:val="22"/>
          <w:szCs w:val="22"/>
          <w:lang w:eastAsia="zh-CN"/>
          <w14:ligatures w14:val="none"/>
        </w:rPr>
        <w:t>darba izmaksas;</w:t>
      </w:r>
    </w:p>
    <w:p w14:paraId="1787D69F" w14:textId="77777777" w:rsidR="00517BCE" w:rsidRPr="00E619CE" w:rsidRDefault="00517BCE" w:rsidP="00517BCE">
      <w:pPr>
        <w:numPr>
          <w:ilvl w:val="2"/>
          <w:numId w:val="20"/>
        </w:numPr>
        <w:tabs>
          <w:tab w:val="left" w:pos="1418"/>
        </w:tabs>
        <w:suppressAutoHyphens/>
        <w:autoSpaceDE w:val="0"/>
        <w:spacing w:after="0" w:line="240" w:lineRule="exact"/>
        <w:ind w:left="1701" w:hanging="283"/>
        <w:jc w:val="both"/>
        <w:rPr>
          <w:rFonts w:ascii="Times New Roman" w:eastAsia="Times New Roman" w:hAnsi="Times New Roman" w:cs="Times New Roman"/>
          <w:bCs/>
          <w:kern w:val="0"/>
          <w:sz w:val="22"/>
          <w:szCs w:val="22"/>
          <w:lang w:eastAsia="zh-CN"/>
          <w14:ligatures w14:val="none"/>
        </w:rPr>
      </w:pPr>
      <w:r w:rsidRPr="00E619CE">
        <w:rPr>
          <w:rFonts w:ascii="Times New Roman" w:eastAsia="Times New Roman" w:hAnsi="Times New Roman" w:cs="Times New Roman"/>
          <w:bCs/>
          <w:kern w:val="0"/>
          <w:sz w:val="22"/>
          <w:szCs w:val="22"/>
          <w:lang w:eastAsia="zh-CN"/>
          <w14:ligatures w14:val="none"/>
        </w:rPr>
        <w:t>nepieciešamo palīgdarbu, tehnikas un palīgierīču izmantošanas izmaksas;</w:t>
      </w:r>
    </w:p>
    <w:p w14:paraId="51414AA2" w14:textId="57E1CD44" w:rsidR="00517BCE" w:rsidRPr="00E619CE" w:rsidRDefault="00517BCE" w:rsidP="00517BCE">
      <w:pPr>
        <w:numPr>
          <w:ilvl w:val="0"/>
          <w:numId w:val="9"/>
        </w:numPr>
        <w:tabs>
          <w:tab w:val="left" w:pos="1701"/>
        </w:tabs>
        <w:suppressAutoHyphens/>
        <w:autoSpaceDE w:val="0"/>
        <w:spacing w:after="0" w:line="240" w:lineRule="exact"/>
        <w:ind w:left="1701" w:hanging="283"/>
        <w:jc w:val="both"/>
        <w:rPr>
          <w:rFonts w:ascii="Times New Roman" w:eastAsia="Times New Roman" w:hAnsi="Times New Roman" w:cs="Times New Roman"/>
          <w:bCs/>
          <w:kern w:val="0"/>
          <w:sz w:val="22"/>
          <w:szCs w:val="22"/>
          <w:lang w:eastAsia="zh-CN"/>
          <w14:ligatures w14:val="none"/>
        </w:rPr>
      </w:pPr>
      <w:r w:rsidRPr="00E619CE">
        <w:rPr>
          <w:rFonts w:ascii="Times New Roman" w:eastAsia="Times New Roman" w:hAnsi="Times New Roman" w:cs="Times New Roman"/>
          <w:bCs/>
          <w:kern w:val="0"/>
          <w:sz w:val="22"/>
          <w:szCs w:val="22"/>
          <w:lang w:eastAsia="zh-CN"/>
          <w14:ligatures w14:val="none"/>
        </w:rPr>
        <w:t xml:space="preserve">visas citas izmaksas, kas nepieciešamas sekmīgai Ēkas tehniskās apsekošanas atzinuma izstrādei; </w:t>
      </w:r>
    </w:p>
    <w:p w14:paraId="50D8FD85" w14:textId="77777777" w:rsidR="00517BCE" w:rsidRPr="00E619CE" w:rsidRDefault="00517BCE" w:rsidP="00517BCE">
      <w:pPr>
        <w:numPr>
          <w:ilvl w:val="0"/>
          <w:numId w:val="9"/>
        </w:numPr>
        <w:tabs>
          <w:tab w:val="left" w:pos="1701"/>
        </w:tabs>
        <w:suppressAutoHyphens/>
        <w:autoSpaceDE w:val="0"/>
        <w:spacing w:after="0" w:line="240" w:lineRule="exact"/>
        <w:ind w:left="1701" w:hanging="283"/>
        <w:jc w:val="both"/>
        <w:rPr>
          <w:rFonts w:ascii="Times New Roman" w:eastAsia="Times New Roman" w:hAnsi="Times New Roman" w:cs="Times New Roman"/>
          <w:bCs/>
          <w:kern w:val="0"/>
          <w:sz w:val="22"/>
          <w:szCs w:val="22"/>
          <w:lang w:eastAsia="zh-CN"/>
          <w14:ligatures w14:val="none"/>
        </w:rPr>
      </w:pPr>
      <w:r w:rsidRPr="00E619CE">
        <w:rPr>
          <w:rFonts w:ascii="Times New Roman" w:eastAsia="Times New Roman" w:hAnsi="Times New Roman" w:cs="Times New Roman"/>
          <w:bCs/>
          <w:kern w:val="0"/>
          <w:sz w:val="22"/>
          <w:szCs w:val="22"/>
          <w:lang w:eastAsia="zh-CN"/>
          <w14:ligatures w14:val="none"/>
        </w:rPr>
        <w:t>visi normatīvajos aktos paredzētie nodokļi;</w:t>
      </w:r>
    </w:p>
    <w:p w14:paraId="2F82BAE6" w14:textId="77777777" w:rsidR="00517BCE" w:rsidRPr="00E619CE" w:rsidRDefault="00517BCE" w:rsidP="00517BCE">
      <w:pPr>
        <w:numPr>
          <w:ilvl w:val="0"/>
          <w:numId w:val="9"/>
        </w:numPr>
        <w:tabs>
          <w:tab w:val="left" w:pos="1701"/>
        </w:tabs>
        <w:suppressAutoHyphens/>
        <w:autoSpaceDE w:val="0"/>
        <w:spacing w:after="0" w:line="240" w:lineRule="exact"/>
        <w:ind w:left="1701" w:hanging="283"/>
        <w:jc w:val="both"/>
        <w:rPr>
          <w:rFonts w:ascii="Times New Roman" w:eastAsia="Times New Roman" w:hAnsi="Times New Roman" w:cs="Times New Roman"/>
          <w:bCs/>
          <w:kern w:val="0"/>
          <w:sz w:val="22"/>
          <w:szCs w:val="22"/>
          <w:lang w:eastAsia="zh-CN"/>
          <w14:ligatures w14:val="none"/>
        </w:rPr>
      </w:pPr>
      <w:r w:rsidRPr="00E619CE">
        <w:rPr>
          <w:rFonts w:ascii="Times New Roman" w:eastAsia="Times New Roman" w:hAnsi="Times New Roman" w:cs="Times New Roman"/>
          <w:bCs/>
          <w:kern w:val="0"/>
          <w:sz w:val="22"/>
          <w:szCs w:val="22"/>
          <w:lang w:eastAsia="zh-CN"/>
          <w14:ligatures w14:val="none"/>
        </w:rPr>
        <w:t>visi riski, tai skaitā iespējamie sadārdzinājumi.</w:t>
      </w:r>
    </w:p>
    <w:p w14:paraId="4548CC64" w14:textId="77777777" w:rsidR="00517BCE" w:rsidRPr="00E619CE" w:rsidRDefault="00517BCE" w:rsidP="00517BCE">
      <w:pPr>
        <w:numPr>
          <w:ilvl w:val="2"/>
          <w:numId w:val="6"/>
        </w:numPr>
        <w:tabs>
          <w:tab w:val="left" w:pos="1418"/>
        </w:tabs>
        <w:suppressAutoHyphens/>
        <w:autoSpaceDE w:val="0"/>
        <w:spacing w:after="0" w:line="240" w:lineRule="exact"/>
        <w:ind w:left="1418" w:hanging="851"/>
        <w:jc w:val="both"/>
        <w:rPr>
          <w:rFonts w:ascii="Times New Roman" w:eastAsia="Times New Roman" w:hAnsi="Times New Roman" w:cs="Times New Roman"/>
          <w:kern w:val="0"/>
          <w:sz w:val="22"/>
          <w:szCs w:val="22"/>
          <w:lang w:eastAsia="zh-CN"/>
          <w14:ligatures w14:val="none"/>
        </w:rPr>
      </w:pPr>
      <w:r w:rsidRPr="00E619CE">
        <w:rPr>
          <w:rFonts w:ascii="Times New Roman" w:eastAsia="Times New Roman" w:hAnsi="Times New Roman" w:cs="Times New Roman"/>
          <w:bCs/>
          <w:kern w:val="0"/>
          <w:sz w:val="22"/>
          <w:szCs w:val="22"/>
          <w:lang w:eastAsia="zh-CN"/>
          <w14:ligatures w14:val="none"/>
        </w:rPr>
        <w:t>Kvalifikācija. Pretendents kvalifikācijas apliecināšanai piedāvājumā ietver šādus dokumentus:</w:t>
      </w:r>
    </w:p>
    <w:p w14:paraId="14D5F312" w14:textId="716FCB59" w:rsidR="00517BCE" w:rsidRPr="00E619CE" w:rsidRDefault="00517BCE" w:rsidP="00517BCE">
      <w:pPr>
        <w:numPr>
          <w:ilvl w:val="0"/>
          <w:numId w:val="13"/>
        </w:numPr>
        <w:suppressAutoHyphens/>
        <w:spacing w:after="0" w:line="240" w:lineRule="exact"/>
        <w:ind w:left="1701" w:hanging="283"/>
        <w:jc w:val="both"/>
        <w:rPr>
          <w:rFonts w:ascii="Times New Roman" w:eastAsia="Times New Roman" w:hAnsi="Times New Roman" w:cs="Times New Roman"/>
          <w:kern w:val="0"/>
          <w:sz w:val="22"/>
          <w:szCs w:val="22"/>
          <w:lang w:eastAsia="zh-CN"/>
          <w14:ligatures w14:val="none"/>
        </w:rPr>
      </w:pPr>
      <w:r w:rsidRPr="00E619CE">
        <w:rPr>
          <w:rFonts w:ascii="Times New Roman" w:eastAsia="Times New Roman" w:hAnsi="Times New Roman" w:cs="Times New Roman"/>
          <w:kern w:val="0"/>
          <w:sz w:val="22"/>
          <w:szCs w:val="22"/>
          <w:lang w:eastAsia="zh-CN"/>
          <w14:ligatures w14:val="none"/>
        </w:rPr>
        <w:t xml:space="preserve">Informācija par </w:t>
      </w:r>
      <w:proofErr w:type="spellStart"/>
      <w:r w:rsidRPr="00E619CE">
        <w:rPr>
          <w:rFonts w:ascii="Times New Roman" w:eastAsia="Times New Roman" w:hAnsi="Times New Roman" w:cs="Times New Roman"/>
          <w:b/>
          <w:bCs/>
          <w:kern w:val="0"/>
          <w:sz w:val="22"/>
          <w:szCs w:val="22"/>
          <w:lang w:eastAsia="zh-CN"/>
          <w14:ligatures w14:val="none"/>
        </w:rPr>
        <w:t>būvspeciālista</w:t>
      </w:r>
      <w:proofErr w:type="spellEnd"/>
      <w:r w:rsidRPr="00E619CE">
        <w:rPr>
          <w:rFonts w:ascii="Times New Roman" w:eastAsia="Times New Roman" w:hAnsi="Times New Roman" w:cs="Times New Roman"/>
          <w:kern w:val="0"/>
          <w:sz w:val="22"/>
          <w:szCs w:val="22"/>
          <w:lang w:eastAsia="zh-CN"/>
          <w14:ligatures w14:val="none"/>
        </w:rPr>
        <w:t xml:space="preserve"> pieredzi 2 (divu) līdzvērtīgu apjoma un satura ēku tehniskās apsekošanas atzinuma izstrādē laika periodā no 20</w:t>
      </w:r>
      <w:r w:rsidR="00261C21">
        <w:rPr>
          <w:rFonts w:ascii="Times New Roman" w:eastAsia="Times New Roman" w:hAnsi="Times New Roman" w:cs="Times New Roman"/>
          <w:kern w:val="0"/>
          <w:sz w:val="22"/>
          <w:szCs w:val="22"/>
          <w:lang w:eastAsia="zh-CN"/>
          <w14:ligatures w14:val="none"/>
        </w:rPr>
        <w:t>20</w:t>
      </w:r>
      <w:r w:rsidRPr="00E619CE">
        <w:rPr>
          <w:rFonts w:ascii="Times New Roman" w:eastAsia="Times New Roman" w:hAnsi="Times New Roman" w:cs="Times New Roman"/>
          <w:kern w:val="0"/>
          <w:sz w:val="22"/>
          <w:szCs w:val="22"/>
          <w:lang w:eastAsia="zh-CN"/>
          <w14:ligatures w14:val="none"/>
        </w:rPr>
        <w:t>.gada līdz 20</w:t>
      </w:r>
      <w:r>
        <w:rPr>
          <w:rFonts w:ascii="Times New Roman" w:eastAsia="Times New Roman" w:hAnsi="Times New Roman" w:cs="Times New Roman"/>
          <w:kern w:val="0"/>
          <w:sz w:val="22"/>
          <w:szCs w:val="22"/>
          <w:lang w:eastAsia="zh-CN"/>
          <w14:ligatures w14:val="none"/>
        </w:rPr>
        <w:t>2</w:t>
      </w:r>
      <w:r w:rsidR="00261C21">
        <w:rPr>
          <w:rFonts w:ascii="Times New Roman" w:eastAsia="Times New Roman" w:hAnsi="Times New Roman" w:cs="Times New Roman"/>
          <w:kern w:val="0"/>
          <w:sz w:val="22"/>
          <w:szCs w:val="22"/>
          <w:lang w:eastAsia="zh-CN"/>
          <w14:ligatures w14:val="none"/>
        </w:rPr>
        <w:t>4</w:t>
      </w:r>
      <w:r w:rsidRPr="00E619CE">
        <w:rPr>
          <w:rFonts w:ascii="Times New Roman" w:eastAsia="Times New Roman" w:hAnsi="Times New Roman" w:cs="Times New Roman"/>
          <w:kern w:val="0"/>
          <w:sz w:val="22"/>
          <w:szCs w:val="22"/>
          <w:lang w:eastAsia="zh-CN"/>
          <w14:ligatures w14:val="none"/>
        </w:rPr>
        <w:t>.gadam</w:t>
      </w:r>
      <w:r w:rsidR="0092200D">
        <w:rPr>
          <w:rFonts w:ascii="Times New Roman" w:eastAsia="Times New Roman" w:hAnsi="Times New Roman" w:cs="Times New Roman"/>
          <w:kern w:val="0"/>
          <w:sz w:val="22"/>
          <w:szCs w:val="22"/>
          <w:lang w:eastAsia="zh-CN"/>
          <w14:ligatures w14:val="none"/>
        </w:rPr>
        <w:t>, (ieskaitot 2025.gadu</w:t>
      </w:r>
      <w:r w:rsidR="00C01EE5">
        <w:rPr>
          <w:rFonts w:ascii="Times New Roman" w:eastAsia="Times New Roman" w:hAnsi="Times New Roman" w:cs="Times New Roman"/>
          <w:kern w:val="0"/>
          <w:sz w:val="22"/>
          <w:szCs w:val="22"/>
          <w:lang w:eastAsia="zh-CN"/>
          <w14:ligatures w14:val="none"/>
        </w:rPr>
        <w:t>)</w:t>
      </w:r>
      <w:r w:rsidRPr="00E619CE">
        <w:rPr>
          <w:rFonts w:ascii="Times New Roman" w:eastAsia="Times New Roman" w:hAnsi="Times New Roman" w:cs="Times New Roman"/>
          <w:kern w:val="0"/>
          <w:sz w:val="22"/>
          <w:szCs w:val="22"/>
          <w:lang w:eastAsia="zh-CN"/>
          <w14:ligatures w14:val="none"/>
        </w:rPr>
        <w:t xml:space="preserve">, </w:t>
      </w:r>
      <w:r w:rsidRPr="00E619CE">
        <w:rPr>
          <w:rFonts w:ascii="Times New Roman" w:eastAsia="Times New Roman" w:hAnsi="Times New Roman" w:cs="Times New Roman"/>
          <w:bCs/>
          <w:kern w:val="0"/>
          <w:sz w:val="22"/>
          <w:szCs w:val="22"/>
          <w:lang w:eastAsia="zh-CN"/>
          <w14:ligatures w14:val="none"/>
        </w:rPr>
        <w:t>(Nolikuma Pielikums Nr.3,</w:t>
      </w:r>
      <w:r>
        <w:rPr>
          <w:rFonts w:ascii="Times New Roman" w:eastAsia="Times New Roman" w:hAnsi="Times New Roman" w:cs="Times New Roman"/>
          <w:bCs/>
          <w:kern w:val="0"/>
          <w:sz w:val="22"/>
          <w:szCs w:val="22"/>
          <w:lang w:eastAsia="zh-CN"/>
          <w14:ligatures w14:val="none"/>
        </w:rPr>
        <w:t xml:space="preserve"> </w:t>
      </w:r>
      <w:r w:rsidRPr="00E619CE">
        <w:rPr>
          <w:rFonts w:ascii="Times New Roman" w:eastAsia="Times New Roman" w:hAnsi="Times New Roman" w:cs="Times New Roman"/>
          <w:bCs/>
          <w:kern w:val="0"/>
          <w:sz w:val="22"/>
          <w:szCs w:val="22"/>
          <w:lang w:eastAsia="zh-CN"/>
          <w14:ligatures w14:val="none"/>
        </w:rPr>
        <w:t>1.1.punkts</w:t>
      </w:r>
      <w:r w:rsidRPr="00863460">
        <w:rPr>
          <w:rFonts w:ascii="Times New Roman" w:eastAsia="Times New Roman" w:hAnsi="Times New Roman" w:cs="Times New Roman"/>
          <w:kern w:val="0"/>
          <w:sz w:val="22"/>
          <w:szCs w:val="22"/>
          <w:lang w:eastAsia="zh-CN"/>
          <w14:ligatures w14:val="none"/>
        </w:rPr>
        <w:t>)</w:t>
      </w:r>
      <w:r>
        <w:rPr>
          <w:rFonts w:ascii="Times New Roman" w:eastAsia="Times New Roman" w:hAnsi="Times New Roman" w:cs="Times New Roman"/>
          <w:kern w:val="0"/>
          <w:sz w:val="22"/>
          <w:szCs w:val="22"/>
          <w:lang w:eastAsia="zh-CN"/>
          <w14:ligatures w14:val="none"/>
        </w:rPr>
        <w:t xml:space="preserve">, pievienojot vismaz divas pozitīvas pakalpojumu saņēmēja atsauksmes, </w:t>
      </w:r>
      <w:r w:rsidRPr="00E619CE">
        <w:rPr>
          <w:rFonts w:ascii="Times New Roman" w:eastAsia="Times New Roman" w:hAnsi="Times New Roman" w:cs="Times New Roman"/>
          <w:kern w:val="0"/>
          <w:sz w:val="22"/>
          <w:szCs w:val="22"/>
          <w:lang w:eastAsia="zh-CN"/>
          <w14:ligatures w14:val="none"/>
        </w:rPr>
        <w:t>speciālista</w:t>
      </w:r>
      <w:r>
        <w:rPr>
          <w:rFonts w:ascii="Times New Roman" w:eastAsia="Times New Roman" w:hAnsi="Times New Roman" w:cs="Times New Roman"/>
          <w:kern w:val="0"/>
          <w:sz w:val="22"/>
          <w:szCs w:val="22"/>
          <w:lang w:eastAsia="zh-CN"/>
          <w14:ligatures w14:val="none"/>
        </w:rPr>
        <w:t xml:space="preserve"> CV</w:t>
      </w:r>
      <w:r w:rsidRPr="00E619CE">
        <w:rPr>
          <w:rFonts w:ascii="Times New Roman" w:eastAsia="Times New Roman" w:hAnsi="Times New Roman" w:cs="Times New Roman"/>
          <w:kern w:val="0"/>
          <w:sz w:val="22"/>
          <w:szCs w:val="22"/>
          <w:lang w:eastAsia="zh-CN"/>
          <w14:ligatures w14:val="none"/>
        </w:rPr>
        <w:t xml:space="preserve"> (</w:t>
      </w:r>
      <w:r w:rsidRPr="00E619CE">
        <w:rPr>
          <w:rFonts w:ascii="Times New Roman" w:eastAsia="Times New Roman" w:hAnsi="Times New Roman" w:cs="Times New Roman"/>
          <w:bCs/>
          <w:kern w:val="0"/>
          <w:sz w:val="22"/>
          <w:szCs w:val="22"/>
          <w:lang w:eastAsia="zh-CN"/>
          <w14:ligatures w14:val="none"/>
        </w:rPr>
        <w:t>Nolikuma Pielikums Nr.3, 1.3.punkts)</w:t>
      </w:r>
      <w:r>
        <w:rPr>
          <w:rFonts w:ascii="Times New Roman" w:eastAsia="Times New Roman" w:hAnsi="Times New Roman" w:cs="Times New Roman"/>
          <w:b/>
          <w:bCs/>
          <w:kern w:val="0"/>
          <w:sz w:val="22"/>
          <w:szCs w:val="22"/>
          <w:lang w:eastAsia="zh-CN"/>
          <w14:ligatures w14:val="none"/>
        </w:rPr>
        <w:t xml:space="preserve">. </w:t>
      </w:r>
      <w:r w:rsidRPr="00E619CE">
        <w:rPr>
          <w:rFonts w:ascii="Times New Roman" w:eastAsia="Times New Roman" w:hAnsi="Times New Roman" w:cs="Times New Roman"/>
          <w:kern w:val="0"/>
          <w:sz w:val="22"/>
          <w:szCs w:val="22"/>
          <w:lang w:eastAsia="zh-CN"/>
          <w14:ligatures w14:val="none"/>
        </w:rPr>
        <w:t xml:space="preserve">Par līdzvērtīgu pakalpojumu tiek uzskatīts pakalpojuma apjoms, kur viena objekta līguma cena nav mazāka kā 300.00 EUR (trīs simti </w:t>
      </w:r>
      <w:proofErr w:type="spellStart"/>
      <w:r w:rsidRPr="00E619CE">
        <w:rPr>
          <w:rFonts w:ascii="Times New Roman" w:eastAsia="Times New Roman" w:hAnsi="Times New Roman" w:cs="Times New Roman"/>
          <w:kern w:val="0"/>
          <w:sz w:val="22"/>
          <w:szCs w:val="22"/>
          <w:lang w:eastAsia="zh-CN"/>
          <w14:ligatures w14:val="none"/>
        </w:rPr>
        <w:t>euro</w:t>
      </w:r>
      <w:proofErr w:type="spellEnd"/>
      <w:r w:rsidRPr="00E619CE">
        <w:rPr>
          <w:rFonts w:ascii="Times New Roman" w:eastAsia="Times New Roman" w:hAnsi="Times New Roman" w:cs="Times New Roman"/>
          <w:kern w:val="0"/>
          <w:sz w:val="22"/>
          <w:szCs w:val="22"/>
          <w:lang w:eastAsia="zh-CN"/>
          <w14:ligatures w14:val="none"/>
        </w:rPr>
        <w:t xml:space="preserve">, 00 centi) bez PVN. </w:t>
      </w:r>
    </w:p>
    <w:p w14:paraId="55FB6653" w14:textId="77777777" w:rsidR="00517BCE" w:rsidRPr="00E619CE" w:rsidRDefault="00517BCE" w:rsidP="00517BCE">
      <w:pPr>
        <w:numPr>
          <w:ilvl w:val="0"/>
          <w:numId w:val="13"/>
        </w:numPr>
        <w:suppressAutoHyphens/>
        <w:spacing w:after="0" w:line="240" w:lineRule="exact"/>
        <w:ind w:left="1701" w:hanging="283"/>
        <w:jc w:val="both"/>
        <w:rPr>
          <w:rFonts w:ascii="Times New Roman" w:eastAsia="Times New Roman" w:hAnsi="Times New Roman" w:cs="Times New Roman"/>
          <w:kern w:val="0"/>
          <w:sz w:val="22"/>
          <w:szCs w:val="22"/>
          <w:lang w:eastAsia="zh-CN"/>
          <w14:ligatures w14:val="none"/>
        </w:rPr>
      </w:pPr>
      <w:r w:rsidRPr="00E619CE">
        <w:rPr>
          <w:rFonts w:ascii="Times New Roman" w:eastAsia="Times New Roman" w:hAnsi="Times New Roman" w:cs="Times New Roman"/>
          <w:kern w:val="0"/>
          <w:sz w:val="22"/>
          <w:szCs w:val="22"/>
          <w:lang w:eastAsia="zh-CN"/>
          <w14:ligatures w14:val="none"/>
        </w:rPr>
        <w:t>Pretendenta reģistrācijas apliecības, licences, sertifikāta vai cita ekvivalenta dokumenta kopija, ja attiecīgās valsts normatīvie akti šāda dokumenta izsniegšanu paredz (jāiesniedz ārvalstīs reģistrētam pretendentam). Informācija par to, vai Latvijas Republikā reģistrēts komersants atbilst cenu aptaujas nolikumā noteiktajām prasībām, iepirkuma komisija veiks, informācijas pārbaudi par pretendentu publiskos reģistros.</w:t>
      </w:r>
    </w:p>
    <w:p w14:paraId="289150F3" w14:textId="77777777" w:rsidR="00517BCE" w:rsidRPr="00E619CE" w:rsidRDefault="00517BCE" w:rsidP="00517BCE">
      <w:pPr>
        <w:numPr>
          <w:ilvl w:val="0"/>
          <w:numId w:val="13"/>
        </w:numPr>
        <w:suppressAutoHyphens/>
        <w:spacing w:after="0" w:line="240" w:lineRule="exact"/>
        <w:ind w:left="1701" w:hanging="283"/>
        <w:jc w:val="both"/>
        <w:rPr>
          <w:rFonts w:ascii="Times New Roman" w:eastAsia="Times New Roman" w:hAnsi="Times New Roman" w:cs="Times New Roman"/>
          <w:kern w:val="0"/>
          <w:sz w:val="22"/>
          <w:szCs w:val="22"/>
          <w:lang w:eastAsia="zh-CN"/>
          <w14:ligatures w14:val="none"/>
        </w:rPr>
      </w:pPr>
      <w:r w:rsidRPr="00E619CE">
        <w:rPr>
          <w:rFonts w:ascii="Times New Roman" w:eastAsia="Times New Roman" w:hAnsi="Times New Roman" w:cs="Times New Roman"/>
          <w:kern w:val="0"/>
          <w:sz w:val="22"/>
          <w:szCs w:val="22"/>
          <w:lang w:eastAsia="zh-CN"/>
          <w14:ligatures w14:val="none"/>
        </w:rPr>
        <w:t>Pretendenta darba organizācijas apraksts.</w:t>
      </w:r>
    </w:p>
    <w:p w14:paraId="69DB491A" w14:textId="77777777" w:rsidR="00517BCE" w:rsidRPr="00E619CE" w:rsidRDefault="00517BCE" w:rsidP="00517BCE">
      <w:pPr>
        <w:numPr>
          <w:ilvl w:val="2"/>
          <w:numId w:val="6"/>
        </w:numPr>
        <w:tabs>
          <w:tab w:val="left" w:pos="1418"/>
        </w:tabs>
        <w:suppressAutoHyphens/>
        <w:autoSpaceDE w:val="0"/>
        <w:spacing w:after="0" w:line="240" w:lineRule="exact"/>
        <w:ind w:left="1418" w:hanging="851"/>
        <w:jc w:val="both"/>
        <w:rPr>
          <w:rFonts w:ascii="Times New Roman" w:eastAsia="Times New Roman" w:hAnsi="Times New Roman" w:cs="Times New Roman"/>
          <w:kern w:val="0"/>
          <w:sz w:val="22"/>
          <w:szCs w:val="22"/>
          <w:lang w:eastAsia="zh-CN"/>
          <w14:ligatures w14:val="none"/>
        </w:rPr>
      </w:pPr>
      <w:r w:rsidRPr="00E619CE">
        <w:rPr>
          <w:rFonts w:ascii="Times New Roman" w:eastAsia="Times New Roman" w:hAnsi="Times New Roman" w:cs="Times New Roman"/>
          <w:kern w:val="0"/>
          <w:sz w:val="22"/>
          <w:szCs w:val="22"/>
          <w:lang w:eastAsia="zh-CN"/>
          <w14:ligatures w14:val="none"/>
        </w:rPr>
        <w:t>Tehniskais piedāvājums jāsagatavo apraksta veidā.</w:t>
      </w:r>
    </w:p>
    <w:p w14:paraId="1C904795" w14:textId="77777777" w:rsidR="00517BCE" w:rsidRPr="00E619CE" w:rsidRDefault="00517BCE" w:rsidP="00517BCE">
      <w:pPr>
        <w:numPr>
          <w:ilvl w:val="0"/>
          <w:numId w:val="4"/>
        </w:numPr>
        <w:suppressAutoHyphens/>
        <w:spacing w:after="0" w:line="240" w:lineRule="exact"/>
        <w:ind w:left="1701" w:hanging="283"/>
        <w:jc w:val="both"/>
        <w:rPr>
          <w:rFonts w:ascii="Times New Roman" w:eastAsia="Times New Roman" w:hAnsi="Times New Roman" w:cs="Times New Roman"/>
          <w:kern w:val="0"/>
          <w:sz w:val="22"/>
          <w:szCs w:val="22"/>
          <w:lang w:eastAsia="zh-CN"/>
          <w14:ligatures w14:val="none"/>
        </w:rPr>
      </w:pPr>
      <w:r w:rsidRPr="00E619CE">
        <w:rPr>
          <w:rFonts w:ascii="Times New Roman" w:eastAsia="Times New Roman" w:hAnsi="Times New Roman" w:cs="Times New Roman"/>
          <w:kern w:val="0"/>
          <w:sz w:val="22"/>
          <w:szCs w:val="22"/>
          <w:lang w:eastAsia="zh-CN"/>
          <w14:ligatures w14:val="none"/>
        </w:rPr>
        <w:t>Tehniskajam piedāvājumam jāatbilst visiem Darba uzdevuma nosacījumiem un tas jāsagatavo atbilstoši Nolikumā noteiktajām prasībām.</w:t>
      </w:r>
    </w:p>
    <w:p w14:paraId="6616F080" w14:textId="77777777" w:rsidR="00517BCE" w:rsidRPr="00E619CE" w:rsidRDefault="00517BCE" w:rsidP="00517BCE">
      <w:pPr>
        <w:numPr>
          <w:ilvl w:val="0"/>
          <w:numId w:val="4"/>
        </w:numPr>
        <w:suppressAutoHyphens/>
        <w:spacing w:after="0" w:line="240" w:lineRule="exact"/>
        <w:ind w:left="1701" w:hanging="283"/>
        <w:jc w:val="both"/>
        <w:rPr>
          <w:rFonts w:ascii="Times New Roman" w:eastAsia="Times New Roman" w:hAnsi="Times New Roman" w:cs="Times New Roman"/>
          <w:kern w:val="0"/>
          <w:sz w:val="22"/>
          <w:szCs w:val="22"/>
          <w:lang w:eastAsia="zh-CN"/>
          <w14:ligatures w14:val="none"/>
        </w:rPr>
      </w:pPr>
      <w:r w:rsidRPr="00E619CE">
        <w:rPr>
          <w:rFonts w:ascii="Times New Roman" w:eastAsia="Times New Roman" w:hAnsi="Times New Roman" w:cs="Times New Roman"/>
          <w:kern w:val="0"/>
          <w:sz w:val="22"/>
          <w:szCs w:val="22"/>
          <w:lang w:eastAsia="zh-CN"/>
          <w14:ligatures w14:val="none"/>
        </w:rPr>
        <w:t xml:space="preserve">Ēku apseko un tehniskās apsekošanas atzinumu izstrādā sertificēts </w:t>
      </w:r>
      <w:proofErr w:type="spellStart"/>
      <w:r w:rsidRPr="00E619CE">
        <w:rPr>
          <w:rFonts w:ascii="Times New Roman" w:eastAsia="Times New Roman" w:hAnsi="Times New Roman" w:cs="Times New Roman"/>
          <w:kern w:val="0"/>
          <w:sz w:val="22"/>
          <w:szCs w:val="22"/>
          <w:lang w:eastAsia="zh-CN"/>
          <w14:ligatures w14:val="none"/>
        </w:rPr>
        <w:t>būvspeciālists</w:t>
      </w:r>
      <w:proofErr w:type="spellEnd"/>
      <w:r w:rsidRPr="00E619CE">
        <w:rPr>
          <w:rFonts w:ascii="Times New Roman" w:eastAsia="Times New Roman" w:hAnsi="Times New Roman" w:cs="Times New Roman"/>
          <w:kern w:val="0"/>
          <w:sz w:val="22"/>
          <w:szCs w:val="22"/>
          <w:lang w:eastAsia="zh-CN"/>
          <w14:ligatures w14:val="none"/>
        </w:rPr>
        <w:t xml:space="preserve"> vai būvkomersantu reģistrā reģistrēta juridiska persona, kura nodarbina attiecīgu </w:t>
      </w:r>
      <w:proofErr w:type="spellStart"/>
      <w:r w:rsidRPr="00E619CE">
        <w:rPr>
          <w:rFonts w:ascii="Times New Roman" w:eastAsia="Times New Roman" w:hAnsi="Times New Roman" w:cs="Times New Roman"/>
          <w:kern w:val="0"/>
          <w:sz w:val="22"/>
          <w:szCs w:val="22"/>
          <w:lang w:eastAsia="zh-CN"/>
          <w14:ligatures w14:val="none"/>
        </w:rPr>
        <w:t>būvspeciālistu</w:t>
      </w:r>
      <w:proofErr w:type="spellEnd"/>
      <w:r w:rsidRPr="00E619CE">
        <w:rPr>
          <w:rFonts w:ascii="Times New Roman" w:eastAsia="Times New Roman" w:hAnsi="Times New Roman" w:cs="Times New Roman"/>
          <w:kern w:val="0"/>
          <w:sz w:val="22"/>
          <w:szCs w:val="22"/>
          <w:lang w:eastAsia="zh-CN"/>
          <w14:ligatures w14:val="none"/>
        </w:rPr>
        <w:t>.</w:t>
      </w:r>
    </w:p>
    <w:p w14:paraId="19154262" w14:textId="77777777" w:rsidR="00517BCE" w:rsidRPr="00652EE6" w:rsidRDefault="00517BCE" w:rsidP="00517BCE">
      <w:pPr>
        <w:numPr>
          <w:ilvl w:val="1"/>
          <w:numId w:val="6"/>
        </w:numPr>
        <w:suppressAutoHyphens/>
        <w:autoSpaceDE w:val="0"/>
        <w:spacing w:after="0" w:line="240" w:lineRule="exact"/>
        <w:ind w:left="567" w:hanging="567"/>
        <w:jc w:val="both"/>
        <w:rPr>
          <w:rFonts w:ascii="Palatino Linotype" w:eastAsia="Times New Roman" w:hAnsi="Palatino Linotype" w:cs="Palatino Linotype"/>
          <w:bCs/>
          <w:kern w:val="0"/>
          <w:sz w:val="2"/>
          <w:szCs w:val="2"/>
          <w:lang w:eastAsia="zh-CN"/>
          <w14:ligatures w14:val="none"/>
        </w:rPr>
      </w:pPr>
      <w:r w:rsidRPr="00927409">
        <w:rPr>
          <w:rFonts w:ascii="Times New Roman" w:eastAsia="Times New Roman" w:hAnsi="Times New Roman" w:cs="Times New Roman"/>
          <w:b/>
          <w:bCs/>
          <w:kern w:val="0"/>
          <w:sz w:val="22"/>
          <w:szCs w:val="22"/>
          <w:lang w:eastAsia="zh-CN"/>
          <w14:ligatures w14:val="none"/>
        </w:rPr>
        <w:t>Ēkas tehniskās apsekošanas atzinumu</w:t>
      </w:r>
      <w:r w:rsidRPr="00E619CE">
        <w:rPr>
          <w:rFonts w:ascii="Times New Roman" w:eastAsia="Times New Roman" w:hAnsi="Times New Roman" w:cs="Times New Roman"/>
          <w:kern w:val="0"/>
          <w:sz w:val="22"/>
          <w:szCs w:val="22"/>
          <w:lang w:eastAsia="zh-CN"/>
          <w14:ligatures w14:val="none"/>
        </w:rPr>
        <w:t xml:space="preserve"> izstrādā saskaņā ar </w:t>
      </w:r>
      <w:r w:rsidRPr="00A42B5C">
        <w:rPr>
          <w:rFonts w:ascii="Times New Roman" w:hAnsi="Times New Roman"/>
          <w:sz w:val="22"/>
          <w:szCs w:val="22"/>
          <w:lang w:eastAsia="zh-CN"/>
        </w:rPr>
        <w:t xml:space="preserve">Ministru kabineta 2021.gada 15.jūnija noteikumiem Nr.384 </w:t>
      </w:r>
      <w:r w:rsidRPr="00D66EE2">
        <w:rPr>
          <w:rFonts w:ascii="Times New Roman" w:hAnsi="Times New Roman"/>
          <w:b/>
          <w:bCs/>
          <w:sz w:val="22"/>
          <w:szCs w:val="22"/>
          <w:lang w:eastAsia="zh-CN"/>
        </w:rPr>
        <w:t>“Būvju tehniskās apsekošanas būvnormatīvu LBN 405-21”</w:t>
      </w:r>
      <w:r>
        <w:rPr>
          <w:rFonts w:ascii="Times New Roman" w:hAnsi="Times New Roman"/>
          <w:sz w:val="22"/>
          <w:szCs w:val="22"/>
          <w:lang w:eastAsia="zh-CN"/>
        </w:rPr>
        <w:t>,</w:t>
      </w:r>
      <w:r w:rsidRPr="00FB7F89">
        <w:rPr>
          <w:rFonts w:ascii="Times New Roman" w:hAnsi="Times New Roman"/>
          <w:sz w:val="22"/>
          <w:szCs w:val="22"/>
          <w:lang w:eastAsia="zh-CN"/>
        </w:rPr>
        <w:t xml:space="preserve"> ņemot vērā</w:t>
      </w:r>
      <w:r w:rsidRPr="00FB7F89">
        <w:rPr>
          <w:rFonts w:ascii="Times New Roman" w:eastAsia="Times New Roman" w:hAnsi="Times New Roman" w:cs="Times New Roman"/>
          <w:bCs/>
          <w:kern w:val="0"/>
          <w:sz w:val="22"/>
          <w:szCs w:val="22"/>
          <w14:ligatures w14:val="none"/>
        </w:rPr>
        <w:t xml:space="preserve"> – </w:t>
      </w:r>
      <w:r w:rsidRPr="00FB7F89">
        <w:rPr>
          <w:rFonts w:ascii="Times New Roman" w:eastAsia="Times New Roman" w:hAnsi="Times New Roman" w:cs="Times New Roman"/>
          <w:bCs/>
          <w:kern w:val="0"/>
          <w:sz w:val="22"/>
          <w:szCs w:val="22"/>
          <w14:ligatures w14:val="none"/>
        </w:rPr>
        <w:lastRenderedPageBreak/>
        <w:t>Eiropas Savienības Atveseļošanas un noturības mehānisma plāna 1.2. reformu un investīciju virziena “Energoefektivitātes uzlabošana” 1.2.1.1.i. investīcijas "Daudzdzīvokļu māju energoefektivitātes uzlabošana un pāreja uz atjaunojamo energoresursu tehnoloģiju izmantošanu”, kuras nosacījumus regulē 2022.gada 14.jūlija Ministru kabineta noteikumi Nr. 460 un</w:t>
      </w:r>
      <w:r w:rsidRPr="00FB7F89">
        <w:rPr>
          <w:rFonts w:ascii="Times New Roman" w:eastAsia="Times New Roman" w:hAnsi="Times New Roman" w:cs="Times New Roman"/>
          <w:kern w:val="0"/>
          <w:sz w:val="22"/>
          <w:szCs w:val="22"/>
          <w:lang w:eastAsia="zh-CN"/>
          <w14:ligatures w14:val="none"/>
        </w:rPr>
        <w:t xml:space="preserve"> citiem Latvijas Republikas būvniecības nozari regulējošajiem normatīvajiem aktiem.</w:t>
      </w:r>
    </w:p>
    <w:p w14:paraId="26DA7188" w14:textId="77777777" w:rsidR="00517BCE" w:rsidRPr="00E619CE" w:rsidRDefault="00517BCE" w:rsidP="00517BCE">
      <w:pPr>
        <w:numPr>
          <w:ilvl w:val="1"/>
          <w:numId w:val="6"/>
        </w:numPr>
        <w:tabs>
          <w:tab w:val="left" w:pos="567"/>
        </w:tabs>
        <w:suppressAutoHyphens/>
        <w:autoSpaceDE w:val="0"/>
        <w:spacing w:after="0" w:line="240" w:lineRule="exact"/>
        <w:ind w:left="567" w:hanging="567"/>
        <w:jc w:val="both"/>
        <w:rPr>
          <w:rFonts w:ascii="Times New Roman" w:eastAsia="Times New Roman" w:hAnsi="Times New Roman" w:cs="Times New Roman"/>
          <w:kern w:val="0"/>
          <w:sz w:val="22"/>
          <w:szCs w:val="22"/>
          <w:lang w:eastAsia="zh-CN"/>
          <w14:ligatures w14:val="none"/>
        </w:rPr>
      </w:pPr>
      <w:r w:rsidRPr="00E619CE">
        <w:rPr>
          <w:rFonts w:ascii="Times New Roman" w:eastAsia="Times New Roman" w:hAnsi="Times New Roman" w:cs="Times New Roman"/>
          <w:kern w:val="0"/>
          <w:sz w:val="22"/>
          <w:szCs w:val="22"/>
          <w:lang w:eastAsia="zh-CN"/>
          <w14:ligatures w14:val="none"/>
        </w:rPr>
        <w:t xml:space="preserve">Finanšu piedāvājums un Tehniskais piedāvājums jāiesniedz elektroniskā </w:t>
      </w:r>
      <w:r>
        <w:rPr>
          <w:rFonts w:ascii="Times New Roman" w:eastAsia="Times New Roman" w:hAnsi="Times New Roman" w:cs="Times New Roman"/>
          <w:kern w:val="0"/>
          <w:sz w:val="22"/>
          <w:szCs w:val="22"/>
          <w:lang w:eastAsia="zh-CN"/>
          <w14:ligatures w14:val="none"/>
        </w:rPr>
        <w:t xml:space="preserve">veidā vai </w:t>
      </w:r>
      <w:r w:rsidRPr="00E619CE">
        <w:rPr>
          <w:rFonts w:ascii="Times New Roman" w:eastAsia="Times New Roman" w:hAnsi="Times New Roman" w:cs="Times New Roman"/>
          <w:kern w:val="0"/>
          <w:sz w:val="22"/>
          <w:szCs w:val="22"/>
          <w:lang w:eastAsia="zh-CN"/>
          <w14:ligatures w14:val="none"/>
        </w:rPr>
        <w:t>datu nesējā (</w:t>
      </w:r>
      <w:r w:rsidRPr="00E619CE">
        <w:rPr>
          <w:rFonts w:ascii="Times New Roman" w:eastAsia="Times New Roman" w:hAnsi="Times New Roman" w:cs="Times New Roman"/>
          <w:iCs/>
          <w:kern w:val="0"/>
          <w:sz w:val="22"/>
          <w:szCs w:val="22"/>
          <w:lang w:eastAsia="zh-CN"/>
          <w14:ligatures w14:val="none"/>
        </w:rPr>
        <w:t>piemēram, USB zibatmiņā</w:t>
      </w:r>
      <w:r w:rsidRPr="00E619CE">
        <w:rPr>
          <w:rFonts w:ascii="Times New Roman" w:eastAsia="Times New Roman" w:hAnsi="Times New Roman" w:cs="Times New Roman"/>
          <w:kern w:val="0"/>
          <w:sz w:val="22"/>
          <w:szCs w:val="22"/>
          <w:lang w:eastAsia="zh-CN"/>
          <w14:ligatures w14:val="none"/>
        </w:rPr>
        <w:t>) Excel vai Word formātā,</w:t>
      </w:r>
      <w:r>
        <w:rPr>
          <w:rFonts w:ascii="Times New Roman" w:eastAsia="Times New Roman" w:hAnsi="Times New Roman" w:cs="Times New Roman"/>
          <w:kern w:val="0"/>
          <w:sz w:val="22"/>
          <w:szCs w:val="22"/>
          <w:lang w:eastAsia="zh-CN"/>
          <w14:ligatures w14:val="none"/>
        </w:rPr>
        <w:t xml:space="preserve"> </w:t>
      </w:r>
      <w:r w:rsidRPr="00E619CE">
        <w:rPr>
          <w:rFonts w:ascii="Times New Roman" w:eastAsia="Times New Roman" w:hAnsi="Times New Roman" w:cs="Times New Roman"/>
          <w:kern w:val="0"/>
          <w:sz w:val="22"/>
          <w:szCs w:val="22"/>
          <w:lang w:eastAsia="zh-CN"/>
          <w14:ligatures w14:val="none"/>
        </w:rPr>
        <w:t xml:space="preserve"> kuru pretendents ievieto aploksnē vai pievieno piedāvājuma oriģinālam</w:t>
      </w:r>
      <w:r>
        <w:rPr>
          <w:rFonts w:ascii="Times New Roman" w:eastAsia="Times New Roman" w:hAnsi="Times New Roman" w:cs="Times New Roman"/>
          <w:kern w:val="0"/>
          <w:sz w:val="22"/>
          <w:szCs w:val="22"/>
          <w:lang w:eastAsia="zh-CN"/>
          <w14:ligatures w14:val="none"/>
        </w:rPr>
        <w:t xml:space="preserve"> </w:t>
      </w:r>
      <w:r w:rsidRPr="00E619CE">
        <w:rPr>
          <w:rFonts w:ascii="Times New Roman" w:eastAsia="Times New Roman" w:hAnsi="Times New Roman" w:cs="Times New Roman"/>
          <w:kern w:val="0"/>
          <w:sz w:val="22"/>
          <w:szCs w:val="22"/>
          <w:lang w:eastAsia="zh-CN"/>
          <w14:ligatures w14:val="none"/>
        </w:rPr>
        <w:t>. Uz elektroniskā datu nesēja jābūt atzīmei ar pretendenta nosaukumu un Cenu aptaujas identifikācijas numuru.</w:t>
      </w:r>
    </w:p>
    <w:p w14:paraId="25424879" w14:textId="77777777" w:rsidR="00517BCE" w:rsidRPr="00E619CE" w:rsidRDefault="00517BCE" w:rsidP="00517BCE">
      <w:pPr>
        <w:numPr>
          <w:ilvl w:val="1"/>
          <w:numId w:val="6"/>
        </w:numPr>
        <w:tabs>
          <w:tab w:val="left" w:pos="567"/>
        </w:tabs>
        <w:suppressAutoHyphens/>
        <w:autoSpaceDE w:val="0"/>
        <w:spacing w:after="0" w:line="240" w:lineRule="exact"/>
        <w:ind w:left="567" w:hanging="567"/>
        <w:jc w:val="both"/>
        <w:rPr>
          <w:rFonts w:ascii="Times New Roman" w:eastAsia="Times New Roman" w:hAnsi="Times New Roman" w:cs="Times New Roman"/>
          <w:kern w:val="0"/>
          <w:sz w:val="22"/>
          <w:szCs w:val="22"/>
          <w:lang w:eastAsia="zh-CN"/>
          <w14:ligatures w14:val="none"/>
        </w:rPr>
      </w:pPr>
      <w:r w:rsidRPr="00E619CE">
        <w:rPr>
          <w:rFonts w:ascii="Times New Roman" w:eastAsia="Times New Roman" w:hAnsi="Times New Roman" w:cs="Times New Roman"/>
          <w:kern w:val="0"/>
          <w:sz w:val="22"/>
          <w:szCs w:val="22"/>
          <w:lang w:eastAsia="zh-CN"/>
          <w14:ligatures w14:val="none"/>
        </w:rPr>
        <w:t xml:space="preserve">Visa nolikumā noteiktā informācija Pretendentam jāiesniedz </w:t>
      </w:r>
      <w:r>
        <w:rPr>
          <w:rFonts w:ascii="Times New Roman" w:eastAsia="Times New Roman" w:hAnsi="Times New Roman" w:cs="Times New Roman"/>
          <w:kern w:val="0"/>
          <w:sz w:val="22"/>
          <w:szCs w:val="22"/>
          <w:lang w:eastAsia="zh-CN"/>
          <w14:ligatures w14:val="none"/>
        </w:rPr>
        <w:t xml:space="preserve">elektroniski </w:t>
      </w:r>
      <w:r w:rsidRPr="00E619CE">
        <w:rPr>
          <w:rFonts w:ascii="Times New Roman" w:eastAsia="Times New Roman" w:hAnsi="Times New Roman" w:cs="Times New Roman"/>
          <w:kern w:val="0"/>
          <w:sz w:val="22"/>
          <w:szCs w:val="22"/>
          <w:lang w:eastAsia="zh-CN"/>
          <w14:ligatures w14:val="none"/>
        </w:rPr>
        <w:t xml:space="preserve"> un atbilstoši nolikuma pielikumos pievienotajās veidlapās dotajai formai un tekstam.</w:t>
      </w:r>
    </w:p>
    <w:p w14:paraId="7AE30A2B" w14:textId="77777777" w:rsidR="00517BCE" w:rsidRPr="00E619CE" w:rsidRDefault="00517BCE" w:rsidP="00517BCE">
      <w:pPr>
        <w:numPr>
          <w:ilvl w:val="1"/>
          <w:numId w:val="6"/>
        </w:numPr>
        <w:tabs>
          <w:tab w:val="left" w:pos="567"/>
        </w:tabs>
        <w:suppressAutoHyphens/>
        <w:autoSpaceDE w:val="0"/>
        <w:spacing w:after="0" w:line="240" w:lineRule="exact"/>
        <w:ind w:left="567" w:hanging="567"/>
        <w:jc w:val="both"/>
        <w:rPr>
          <w:rFonts w:ascii="Times New Roman" w:eastAsia="Times New Roman" w:hAnsi="Times New Roman" w:cs="Times New Roman"/>
          <w:kern w:val="0"/>
          <w:sz w:val="22"/>
          <w:szCs w:val="22"/>
          <w:lang w:eastAsia="zh-CN"/>
          <w14:ligatures w14:val="none"/>
        </w:rPr>
      </w:pPr>
      <w:r w:rsidRPr="00E619CE">
        <w:rPr>
          <w:rFonts w:ascii="Times New Roman" w:eastAsia="Times New Roman" w:hAnsi="Times New Roman" w:cs="Times New Roman"/>
          <w:kern w:val="0"/>
          <w:sz w:val="22"/>
          <w:szCs w:val="22"/>
          <w:lang w:eastAsia="zh-CN"/>
          <w14:ligatures w14:val="none"/>
        </w:rPr>
        <w:t>Piedāvājuma dokumentiem jābūt latviešu valodā. Ārvalstu institūciju izdotie apliecinājumu dokumenti drīkst būt svešvalodā ar pievienotu tulkojumu, apstiprinātu saskaņā ar normatīvajiem aktiem, latviešu valodā. Par dokumentu tulkojuma atbilstību oriģinālam atbild Pretendents.</w:t>
      </w:r>
    </w:p>
    <w:p w14:paraId="730A0702" w14:textId="77777777" w:rsidR="00517BCE" w:rsidRPr="00E619CE" w:rsidRDefault="00517BCE" w:rsidP="00517BCE">
      <w:pPr>
        <w:numPr>
          <w:ilvl w:val="1"/>
          <w:numId w:val="6"/>
        </w:numPr>
        <w:tabs>
          <w:tab w:val="left" w:pos="567"/>
        </w:tabs>
        <w:suppressAutoHyphens/>
        <w:autoSpaceDE w:val="0"/>
        <w:spacing w:after="0" w:line="240" w:lineRule="exact"/>
        <w:ind w:left="567" w:hanging="567"/>
        <w:jc w:val="both"/>
        <w:rPr>
          <w:rFonts w:ascii="Times New Roman" w:eastAsia="Times New Roman" w:hAnsi="Times New Roman" w:cs="Times New Roman"/>
          <w:kern w:val="0"/>
          <w:sz w:val="22"/>
          <w:szCs w:val="22"/>
          <w:lang w:eastAsia="zh-CN"/>
          <w14:ligatures w14:val="none"/>
        </w:rPr>
      </w:pPr>
      <w:r w:rsidRPr="00E619CE">
        <w:rPr>
          <w:rFonts w:ascii="Times New Roman" w:eastAsia="Times New Roman" w:hAnsi="Times New Roman" w:cs="Times New Roman"/>
          <w:kern w:val="0"/>
          <w:sz w:val="22"/>
          <w:szCs w:val="22"/>
          <w:lang w:eastAsia="zh-CN"/>
          <w14:ligatures w14:val="none"/>
        </w:rPr>
        <w:t>Piedāvājumā drīkst iesniegt dokumentu oriģinālus vai to atvasinājumus. Piedāvājumā vai pēc iepirkuma komisijas pieprasījuma drīkst iesniegt tikai tādus dokumentu oriģinālus vai to atvasinājumus, kuriem ir juridisks spēks. Lai dokuments iegūtu juridisku spēku, tam jābūt izdotam un noformētam atbilstoši Dokumentu juridiskā spēka likumam, bet ārvalstī izsniegtam publiskam dokumentam jābūt noformētam vai legalizētam atbilstoši Dokumentu legalizācijas likumā noteiktajām prasībām.</w:t>
      </w:r>
    </w:p>
    <w:p w14:paraId="62BBCD70" w14:textId="77777777" w:rsidR="00517BCE" w:rsidRDefault="00517BCE" w:rsidP="00517BCE">
      <w:pPr>
        <w:numPr>
          <w:ilvl w:val="1"/>
          <w:numId w:val="6"/>
        </w:numPr>
        <w:tabs>
          <w:tab w:val="left" w:pos="567"/>
        </w:tabs>
        <w:suppressAutoHyphens/>
        <w:autoSpaceDE w:val="0"/>
        <w:spacing w:after="0" w:line="240" w:lineRule="exact"/>
        <w:ind w:left="567" w:hanging="567"/>
        <w:jc w:val="both"/>
        <w:rPr>
          <w:rFonts w:ascii="Times New Roman" w:eastAsia="Times New Roman" w:hAnsi="Times New Roman" w:cs="Times New Roman"/>
          <w:kern w:val="0"/>
          <w:sz w:val="22"/>
          <w:szCs w:val="22"/>
          <w:lang w:eastAsia="zh-CN"/>
          <w14:ligatures w14:val="none"/>
        </w:rPr>
      </w:pPr>
      <w:r w:rsidRPr="00E619CE">
        <w:rPr>
          <w:rFonts w:ascii="Times New Roman" w:eastAsia="Times New Roman" w:hAnsi="Times New Roman" w:cs="Times New Roman"/>
          <w:kern w:val="0"/>
          <w:sz w:val="22"/>
          <w:szCs w:val="22"/>
          <w:lang w:eastAsia="zh-CN"/>
          <w14:ligatures w14:val="none"/>
        </w:rPr>
        <w:t>Piedāvājuma dokumentiem jā</w:t>
      </w:r>
      <w:r>
        <w:rPr>
          <w:rFonts w:ascii="Times New Roman" w:eastAsia="Times New Roman" w:hAnsi="Times New Roman" w:cs="Times New Roman"/>
          <w:kern w:val="0"/>
          <w:sz w:val="22"/>
          <w:szCs w:val="22"/>
          <w:lang w:eastAsia="zh-CN"/>
          <w14:ligatures w14:val="none"/>
        </w:rPr>
        <w:t>a</w:t>
      </w:r>
      <w:r w:rsidRPr="00E619CE">
        <w:rPr>
          <w:rFonts w:ascii="Times New Roman" w:eastAsia="Times New Roman" w:hAnsi="Times New Roman" w:cs="Times New Roman"/>
          <w:kern w:val="0"/>
          <w:sz w:val="22"/>
          <w:szCs w:val="22"/>
          <w:lang w:eastAsia="zh-CN"/>
          <w14:ligatures w14:val="none"/>
        </w:rPr>
        <w:t>tbilst Ministru kabineta 2018.gada 4.septembra noteikumos Nr.558 “Dokumentu izstrādāšanas un noformēšanas kārtība”, noteiktajām prasībām.</w:t>
      </w:r>
    </w:p>
    <w:p w14:paraId="6CED6A91" w14:textId="77777777" w:rsidR="002C3326" w:rsidRPr="00E619CE" w:rsidRDefault="002C3326" w:rsidP="002C3326">
      <w:pPr>
        <w:tabs>
          <w:tab w:val="left" w:pos="567"/>
        </w:tabs>
        <w:suppressAutoHyphens/>
        <w:autoSpaceDE w:val="0"/>
        <w:spacing w:after="0" w:line="240" w:lineRule="exact"/>
        <w:ind w:left="567"/>
        <w:jc w:val="both"/>
        <w:rPr>
          <w:rFonts w:ascii="Times New Roman" w:eastAsia="Times New Roman" w:hAnsi="Times New Roman" w:cs="Times New Roman"/>
          <w:kern w:val="0"/>
          <w:sz w:val="22"/>
          <w:szCs w:val="22"/>
          <w:lang w:eastAsia="zh-CN"/>
          <w14:ligatures w14:val="none"/>
        </w:rPr>
      </w:pPr>
    </w:p>
    <w:p w14:paraId="59C52950" w14:textId="77777777" w:rsidR="00517BCE" w:rsidRPr="00E619CE" w:rsidRDefault="00517BCE" w:rsidP="00517BCE">
      <w:pPr>
        <w:tabs>
          <w:tab w:val="left" w:pos="1134"/>
        </w:tabs>
        <w:suppressAutoHyphens/>
        <w:autoSpaceDE w:val="0"/>
        <w:spacing w:after="0" w:line="240" w:lineRule="auto"/>
        <w:jc w:val="both"/>
        <w:rPr>
          <w:rFonts w:ascii="Palatino Linotype" w:eastAsia="Times New Roman" w:hAnsi="Palatino Linotype" w:cs="Palatino Linotype"/>
          <w:kern w:val="0"/>
          <w:sz w:val="2"/>
          <w:szCs w:val="2"/>
          <w:shd w:val="clear" w:color="auto" w:fill="FFFF00"/>
          <w:lang w:eastAsia="zh-CN"/>
          <w14:ligatures w14:val="none"/>
        </w:rPr>
      </w:pPr>
    </w:p>
    <w:p w14:paraId="7BCEC3EA" w14:textId="77777777" w:rsidR="00517BCE" w:rsidRPr="00E619CE" w:rsidRDefault="00517BCE" w:rsidP="00517BCE">
      <w:pPr>
        <w:numPr>
          <w:ilvl w:val="0"/>
          <w:numId w:val="6"/>
        </w:numPr>
        <w:tabs>
          <w:tab w:val="left" w:pos="567"/>
        </w:tabs>
        <w:suppressAutoHyphens/>
        <w:autoSpaceDE w:val="0"/>
        <w:spacing w:after="0" w:line="240" w:lineRule="exact"/>
        <w:ind w:left="567" w:hanging="567"/>
        <w:jc w:val="center"/>
        <w:rPr>
          <w:rFonts w:ascii="Palatino Linotype" w:eastAsia="Times New Roman" w:hAnsi="Palatino Linotype" w:cs="Palatino Linotype"/>
          <w:kern w:val="0"/>
          <w:sz w:val="2"/>
          <w:szCs w:val="2"/>
          <w:lang w:eastAsia="zh-CN"/>
          <w14:ligatures w14:val="none"/>
        </w:rPr>
      </w:pPr>
      <w:r w:rsidRPr="00E619CE">
        <w:rPr>
          <w:rFonts w:ascii="Times New Roman" w:eastAsia="Times New Roman" w:hAnsi="Times New Roman" w:cs="Times New Roman"/>
          <w:b/>
          <w:kern w:val="0"/>
          <w:sz w:val="22"/>
          <w:szCs w:val="22"/>
          <w:lang w:eastAsia="zh-CN"/>
          <w14:ligatures w14:val="none"/>
        </w:rPr>
        <w:t>PASKAIDROJUMI PAR FINANŠU PIEDĀVĀJUMU</w:t>
      </w:r>
    </w:p>
    <w:p w14:paraId="463EF0C0" w14:textId="77777777" w:rsidR="00517BCE" w:rsidRPr="00E619CE" w:rsidRDefault="00517BCE" w:rsidP="00517BCE">
      <w:pPr>
        <w:tabs>
          <w:tab w:val="left" w:pos="567"/>
        </w:tabs>
        <w:suppressAutoHyphens/>
        <w:autoSpaceDE w:val="0"/>
        <w:spacing w:after="0" w:line="240" w:lineRule="auto"/>
        <w:rPr>
          <w:rFonts w:ascii="Palatino Linotype" w:eastAsia="Times New Roman" w:hAnsi="Palatino Linotype" w:cs="Palatino Linotype"/>
          <w:kern w:val="0"/>
          <w:sz w:val="2"/>
          <w:szCs w:val="2"/>
          <w:lang w:eastAsia="zh-CN"/>
          <w14:ligatures w14:val="none"/>
        </w:rPr>
      </w:pPr>
    </w:p>
    <w:p w14:paraId="77A6E29E" w14:textId="77777777" w:rsidR="00517BCE" w:rsidRPr="00E619CE" w:rsidRDefault="00517BCE" w:rsidP="00517BCE">
      <w:pPr>
        <w:numPr>
          <w:ilvl w:val="1"/>
          <w:numId w:val="6"/>
        </w:numPr>
        <w:tabs>
          <w:tab w:val="left" w:pos="567"/>
        </w:tabs>
        <w:suppressAutoHyphens/>
        <w:autoSpaceDE w:val="0"/>
        <w:spacing w:after="0" w:line="240" w:lineRule="exact"/>
        <w:ind w:left="567" w:hanging="567"/>
        <w:jc w:val="both"/>
        <w:rPr>
          <w:rFonts w:ascii="Times New Roman" w:eastAsia="Times New Roman" w:hAnsi="Times New Roman" w:cs="Times New Roman"/>
          <w:kern w:val="0"/>
          <w:sz w:val="22"/>
          <w:szCs w:val="22"/>
          <w:lang w:eastAsia="zh-CN"/>
          <w14:ligatures w14:val="none"/>
        </w:rPr>
      </w:pPr>
      <w:r w:rsidRPr="00E619CE">
        <w:rPr>
          <w:rFonts w:ascii="Times New Roman" w:eastAsia="Times New Roman" w:hAnsi="Times New Roman" w:cs="Times New Roman"/>
          <w:kern w:val="0"/>
          <w:sz w:val="22"/>
          <w:szCs w:val="22"/>
          <w:lang w:eastAsia="zh-CN"/>
          <w14:ligatures w14:val="none"/>
        </w:rPr>
        <w:t xml:space="preserve">Piedāvātā līgumcena jānosaka </w:t>
      </w:r>
      <w:proofErr w:type="spellStart"/>
      <w:r w:rsidRPr="00E619CE">
        <w:rPr>
          <w:rFonts w:ascii="Times New Roman" w:eastAsia="Times New Roman" w:hAnsi="Times New Roman" w:cs="Times New Roman"/>
          <w:i/>
          <w:kern w:val="0"/>
          <w:sz w:val="22"/>
          <w:szCs w:val="22"/>
          <w:lang w:eastAsia="zh-CN"/>
          <w14:ligatures w14:val="none"/>
        </w:rPr>
        <w:t>euro</w:t>
      </w:r>
      <w:proofErr w:type="spellEnd"/>
      <w:r w:rsidRPr="00E619CE">
        <w:rPr>
          <w:rFonts w:ascii="Times New Roman" w:eastAsia="Times New Roman" w:hAnsi="Times New Roman" w:cs="Times New Roman"/>
          <w:kern w:val="0"/>
          <w:sz w:val="22"/>
          <w:szCs w:val="22"/>
          <w:lang w:eastAsia="zh-CN"/>
          <w14:ligatures w14:val="none"/>
        </w:rPr>
        <w:t xml:space="preserve"> bez pievienotās vērtības nodokļa (turpmāk tekstā – PVN) un tā tiek ierakstīta nolikuma pielikumā Nr.2 „Finanšu piedāvājums” ar cipariem un vārdiem. PVN vērtība tiek ierakstīta atsevišķā kolonā. Cenām jābūt noteiktām ar ne vairāk kā 2 (divām) zīmēm aiz komata.</w:t>
      </w:r>
    </w:p>
    <w:p w14:paraId="5850C4AD" w14:textId="77777777" w:rsidR="00517BCE" w:rsidRPr="00E619CE" w:rsidRDefault="00517BCE" w:rsidP="00517BCE">
      <w:pPr>
        <w:numPr>
          <w:ilvl w:val="1"/>
          <w:numId w:val="6"/>
        </w:numPr>
        <w:tabs>
          <w:tab w:val="left" w:pos="567"/>
        </w:tabs>
        <w:suppressAutoHyphens/>
        <w:autoSpaceDE w:val="0"/>
        <w:spacing w:after="0" w:line="240" w:lineRule="exact"/>
        <w:ind w:left="567" w:hanging="567"/>
        <w:jc w:val="both"/>
        <w:rPr>
          <w:rFonts w:ascii="Times New Roman" w:eastAsia="Times New Roman" w:hAnsi="Times New Roman" w:cs="Times New Roman"/>
          <w:kern w:val="0"/>
          <w:sz w:val="2"/>
          <w:szCs w:val="2"/>
          <w:lang w:eastAsia="zh-CN"/>
          <w14:ligatures w14:val="none"/>
        </w:rPr>
      </w:pPr>
      <w:r w:rsidRPr="00E619CE">
        <w:rPr>
          <w:rFonts w:ascii="Times New Roman" w:eastAsia="Times New Roman" w:hAnsi="Times New Roman" w:cs="Times New Roman"/>
          <w:kern w:val="0"/>
          <w:sz w:val="22"/>
          <w:szCs w:val="22"/>
          <w:lang w:eastAsia="zh-CN"/>
          <w14:ligatures w14:val="none"/>
        </w:rPr>
        <w:t>Piedāvātajā līgumcenā jāietver visi nodokļi, nodevas un maksājumi un visas saprātīgi paredzamās ar konkrēto pakalpojumu izpildi saistītās izmaksas, izņemot PVN.</w:t>
      </w:r>
    </w:p>
    <w:p w14:paraId="2D9615AA" w14:textId="77777777" w:rsidR="00517BCE" w:rsidRPr="00E619CE" w:rsidRDefault="00517BCE" w:rsidP="00517BCE">
      <w:pPr>
        <w:tabs>
          <w:tab w:val="left" w:pos="567"/>
        </w:tabs>
        <w:suppressAutoHyphens/>
        <w:autoSpaceDE w:val="0"/>
        <w:spacing w:after="0" w:line="240" w:lineRule="auto"/>
        <w:jc w:val="both"/>
        <w:rPr>
          <w:rFonts w:ascii="Times New Roman" w:eastAsia="Times New Roman" w:hAnsi="Times New Roman" w:cs="Times New Roman"/>
          <w:kern w:val="0"/>
          <w:sz w:val="2"/>
          <w:szCs w:val="2"/>
          <w:lang w:eastAsia="zh-CN"/>
          <w14:ligatures w14:val="none"/>
        </w:rPr>
      </w:pPr>
    </w:p>
    <w:p w14:paraId="71C9D50D" w14:textId="77777777" w:rsidR="00517BCE" w:rsidRPr="00E619CE" w:rsidRDefault="00517BCE" w:rsidP="00517BCE">
      <w:pPr>
        <w:numPr>
          <w:ilvl w:val="0"/>
          <w:numId w:val="6"/>
        </w:numPr>
        <w:tabs>
          <w:tab w:val="left" w:pos="567"/>
        </w:tabs>
        <w:suppressAutoHyphens/>
        <w:autoSpaceDE w:val="0"/>
        <w:spacing w:after="0" w:line="240" w:lineRule="exact"/>
        <w:ind w:left="567" w:hanging="567"/>
        <w:jc w:val="center"/>
        <w:rPr>
          <w:rFonts w:ascii="Palatino Linotype" w:eastAsia="Times New Roman" w:hAnsi="Palatino Linotype" w:cs="Palatino Linotype"/>
          <w:kern w:val="0"/>
          <w:sz w:val="2"/>
          <w:szCs w:val="2"/>
          <w:shd w:val="clear" w:color="auto" w:fill="FFFF00"/>
          <w:lang w:eastAsia="zh-CN"/>
          <w14:ligatures w14:val="none"/>
        </w:rPr>
      </w:pPr>
      <w:r w:rsidRPr="00E619CE">
        <w:rPr>
          <w:rFonts w:ascii="Times New Roman" w:eastAsia="Times New Roman" w:hAnsi="Times New Roman" w:cs="Times New Roman"/>
          <w:b/>
          <w:kern w:val="0"/>
          <w:sz w:val="22"/>
          <w:szCs w:val="22"/>
          <w:lang w:eastAsia="zh-CN"/>
          <w14:ligatures w14:val="none"/>
        </w:rPr>
        <w:t>CITA INFORMĀCIJA</w:t>
      </w:r>
    </w:p>
    <w:p w14:paraId="66FF39B3" w14:textId="77777777" w:rsidR="00517BCE" w:rsidRPr="00E619CE" w:rsidRDefault="00517BCE" w:rsidP="00517BCE">
      <w:pPr>
        <w:tabs>
          <w:tab w:val="left" w:pos="567"/>
        </w:tabs>
        <w:suppressAutoHyphens/>
        <w:autoSpaceDE w:val="0"/>
        <w:spacing w:after="0" w:line="240" w:lineRule="auto"/>
        <w:rPr>
          <w:rFonts w:ascii="Palatino Linotype" w:eastAsia="Times New Roman" w:hAnsi="Palatino Linotype" w:cs="Palatino Linotype"/>
          <w:kern w:val="0"/>
          <w:sz w:val="2"/>
          <w:szCs w:val="2"/>
          <w:shd w:val="clear" w:color="auto" w:fill="FFFF00"/>
          <w:lang w:eastAsia="zh-CN"/>
          <w14:ligatures w14:val="none"/>
        </w:rPr>
      </w:pPr>
    </w:p>
    <w:p w14:paraId="68556A1B" w14:textId="77777777" w:rsidR="00517BCE" w:rsidRPr="00E619CE" w:rsidRDefault="00517BCE" w:rsidP="00517BCE">
      <w:pPr>
        <w:tabs>
          <w:tab w:val="left" w:pos="567"/>
        </w:tabs>
        <w:suppressAutoHyphens/>
        <w:autoSpaceDE w:val="0"/>
        <w:spacing w:after="0" w:line="240" w:lineRule="auto"/>
        <w:rPr>
          <w:rFonts w:ascii="Palatino Linotype" w:eastAsia="Times New Roman" w:hAnsi="Palatino Linotype" w:cs="Palatino Linotype"/>
          <w:kern w:val="0"/>
          <w:sz w:val="2"/>
          <w:szCs w:val="2"/>
          <w:shd w:val="clear" w:color="auto" w:fill="FFFF00"/>
          <w:lang w:eastAsia="zh-CN"/>
          <w14:ligatures w14:val="none"/>
        </w:rPr>
      </w:pPr>
    </w:p>
    <w:p w14:paraId="2FD48519" w14:textId="77777777" w:rsidR="00517BCE" w:rsidRPr="00E619CE" w:rsidRDefault="00517BCE" w:rsidP="00517BCE">
      <w:pPr>
        <w:numPr>
          <w:ilvl w:val="1"/>
          <w:numId w:val="6"/>
        </w:numPr>
        <w:suppressAutoHyphens/>
        <w:spacing w:after="0" w:line="240" w:lineRule="exact"/>
        <w:ind w:left="567" w:hanging="567"/>
        <w:jc w:val="both"/>
        <w:rPr>
          <w:rFonts w:ascii="Times New Roman" w:eastAsia="Times New Roman" w:hAnsi="Times New Roman" w:cs="Times New Roman"/>
          <w:kern w:val="0"/>
          <w:sz w:val="22"/>
          <w:szCs w:val="22"/>
          <w:lang w:eastAsia="zh-CN"/>
          <w14:ligatures w14:val="none"/>
        </w:rPr>
      </w:pPr>
      <w:r w:rsidRPr="00E619CE">
        <w:rPr>
          <w:rFonts w:ascii="Times New Roman" w:eastAsia="Times New Roman" w:hAnsi="Times New Roman" w:cs="Times New Roman"/>
          <w:kern w:val="0"/>
          <w:sz w:val="22"/>
          <w:szCs w:val="22"/>
          <w:lang w:eastAsia="zh-CN"/>
          <w14:ligatures w14:val="none"/>
        </w:rPr>
        <w:t>Pasūtītājs un Pretendents ar informāciju apmainās rakstiski latviešu valodā, nosūtot dokumentus elektroniski.</w:t>
      </w:r>
    </w:p>
    <w:p w14:paraId="0702CA28" w14:textId="77777777" w:rsidR="00517BCE" w:rsidRPr="00E619CE" w:rsidRDefault="00517BCE" w:rsidP="00517BCE">
      <w:pPr>
        <w:numPr>
          <w:ilvl w:val="1"/>
          <w:numId w:val="6"/>
        </w:numPr>
        <w:suppressAutoHyphens/>
        <w:spacing w:after="0" w:line="240" w:lineRule="exact"/>
        <w:ind w:left="567" w:hanging="567"/>
        <w:jc w:val="both"/>
        <w:rPr>
          <w:rFonts w:ascii="Times New Roman" w:eastAsia="Times New Roman" w:hAnsi="Times New Roman" w:cs="Times New Roman"/>
          <w:kern w:val="0"/>
          <w:sz w:val="22"/>
          <w:szCs w:val="22"/>
          <w:lang w:eastAsia="zh-CN"/>
          <w14:ligatures w14:val="none"/>
        </w:rPr>
      </w:pPr>
      <w:r w:rsidRPr="00E619CE">
        <w:rPr>
          <w:rFonts w:ascii="Times New Roman" w:eastAsia="Times New Roman" w:hAnsi="Times New Roman" w:cs="Times New Roman"/>
          <w:kern w:val="0"/>
          <w:sz w:val="22"/>
          <w:szCs w:val="22"/>
          <w:lang w:eastAsia="zh-CN"/>
          <w14:ligatures w14:val="none"/>
        </w:rPr>
        <w:t>Izziņas un citus dokumentus, kurus izsniedz kompetentās institūcijas, Pasūtītājs pieņem un atzīst, ja tie izdoti ne agrāk kā 1 (vienu) mēnesi pirms iesniegšanas dienas.</w:t>
      </w:r>
    </w:p>
    <w:p w14:paraId="11120B3E" w14:textId="77777777" w:rsidR="00517BCE" w:rsidRPr="00E619CE" w:rsidRDefault="00517BCE" w:rsidP="00517BCE">
      <w:pPr>
        <w:tabs>
          <w:tab w:val="left" w:pos="567"/>
        </w:tabs>
        <w:suppressAutoHyphens/>
        <w:autoSpaceDE w:val="0"/>
        <w:spacing w:after="0" w:line="240" w:lineRule="auto"/>
        <w:rPr>
          <w:rFonts w:ascii="Palatino Linotype" w:eastAsia="Times New Roman" w:hAnsi="Palatino Linotype" w:cs="Palatino Linotype"/>
          <w:kern w:val="0"/>
          <w:sz w:val="2"/>
          <w:szCs w:val="2"/>
          <w:shd w:val="clear" w:color="auto" w:fill="FFFF00"/>
          <w:lang w:eastAsia="zh-CN"/>
          <w14:ligatures w14:val="none"/>
        </w:rPr>
      </w:pPr>
    </w:p>
    <w:p w14:paraId="7C461187" w14:textId="77777777" w:rsidR="00517BCE" w:rsidRPr="00E619CE" w:rsidRDefault="00517BCE" w:rsidP="00517BCE">
      <w:pPr>
        <w:numPr>
          <w:ilvl w:val="0"/>
          <w:numId w:val="6"/>
        </w:numPr>
        <w:suppressAutoHyphens/>
        <w:autoSpaceDE w:val="0"/>
        <w:spacing w:after="0" w:line="240" w:lineRule="exact"/>
        <w:ind w:left="567" w:hanging="567"/>
        <w:jc w:val="center"/>
        <w:rPr>
          <w:rFonts w:ascii="Palatino Linotype" w:eastAsia="Times New Roman" w:hAnsi="Palatino Linotype" w:cs="Palatino Linotype"/>
          <w:kern w:val="0"/>
          <w:sz w:val="2"/>
          <w:szCs w:val="2"/>
          <w:lang w:eastAsia="zh-CN"/>
          <w14:ligatures w14:val="none"/>
        </w:rPr>
      </w:pPr>
      <w:r w:rsidRPr="00E619CE">
        <w:rPr>
          <w:rFonts w:ascii="Times New Roman" w:eastAsia="Times New Roman" w:hAnsi="Times New Roman" w:cs="Times New Roman"/>
          <w:b/>
          <w:kern w:val="0"/>
          <w:sz w:val="22"/>
          <w:szCs w:val="22"/>
          <w:lang w:eastAsia="zh-CN"/>
          <w14:ligatures w14:val="none"/>
        </w:rPr>
        <w:t>IEPIRKUMU KOMISIJAS TIESĪBAS UN PIENĀKUMI</w:t>
      </w:r>
    </w:p>
    <w:p w14:paraId="271B573D" w14:textId="77777777" w:rsidR="00517BCE" w:rsidRPr="00E619CE" w:rsidRDefault="00517BCE" w:rsidP="00517BCE">
      <w:pPr>
        <w:suppressAutoHyphens/>
        <w:autoSpaceDE w:val="0"/>
        <w:spacing w:after="0" w:line="240" w:lineRule="auto"/>
        <w:rPr>
          <w:rFonts w:ascii="Palatino Linotype" w:eastAsia="Times New Roman" w:hAnsi="Palatino Linotype" w:cs="Palatino Linotype"/>
          <w:kern w:val="0"/>
          <w:sz w:val="2"/>
          <w:szCs w:val="2"/>
          <w:lang w:eastAsia="zh-CN"/>
          <w14:ligatures w14:val="none"/>
        </w:rPr>
      </w:pPr>
    </w:p>
    <w:p w14:paraId="5EEE87EA" w14:textId="77777777" w:rsidR="00517BCE" w:rsidRPr="00E619CE" w:rsidRDefault="00517BCE" w:rsidP="00517BCE">
      <w:pPr>
        <w:numPr>
          <w:ilvl w:val="1"/>
          <w:numId w:val="6"/>
        </w:numPr>
        <w:suppressAutoHyphens/>
        <w:autoSpaceDE w:val="0"/>
        <w:spacing w:after="0" w:line="240" w:lineRule="exact"/>
        <w:ind w:left="567" w:hanging="567"/>
        <w:jc w:val="both"/>
        <w:rPr>
          <w:rFonts w:ascii="Times New Roman" w:eastAsia="Times New Roman" w:hAnsi="Times New Roman" w:cs="Times New Roman"/>
          <w:bCs/>
          <w:kern w:val="0"/>
          <w:sz w:val="22"/>
          <w:szCs w:val="22"/>
          <w:lang w:eastAsia="zh-CN"/>
          <w14:ligatures w14:val="none"/>
        </w:rPr>
      </w:pPr>
      <w:r w:rsidRPr="00E619CE">
        <w:rPr>
          <w:rFonts w:ascii="Times New Roman" w:eastAsia="Times New Roman" w:hAnsi="Times New Roman" w:cs="Times New Roman"/>
          <w:kern w:val="0"/>
          <w:sz w:val="22"/>
          <w:szCs w:val="22"/>
          <w:lang w:eastAsia="zh-CN"/>
          <w14:ligatures w14:val="none"/>
        </w:rPr>
        <w:t>Iepirkumu komisijas ties</w:t>
      </w:r>
      <w:r w:rsidRPr="00E619CE">
        <w:rPr>
          <w:rFonts w:ascii="Times New Roman" w:eastAsia="TimesNewRoman" w:hAnsi="Times New Roman" w:cs="Times New Roman"/>
          <w:kern w:val="0"/>
          <w:sz w:val="22"/>
          <w:szCs w:val="22"/>
          <w:lang w:eastAsia="zh-CN"/>
          <w14:ligatures w14:val="none"/>
        </w:rPr>
        <w:t>ī</w:t>
      </w:r>
      <w:r w:rsidRPr="00E619CE">
        <w:rPr>
          <w:rFonts w:ascii="Times New Roman" w:eastAsia="Times New Roman" w:hAnsi="Times New Roman" w:cs="Times New Roman"/>
          <w:kern w:val="0"/>
          <w:sz w:val="22"/>
          <w:szCs w:val="22"/>
          <w:lang w:eastAsia="zh-CN"/>
          <w14:ligatures w14:val="none"/>
        </w:rPr>
        <w:t>bas:</w:t>
      </w:r>
    </w:p>
    <w:p w14:paraId="7FE10428" w14:textId="77777777" w:rsidR="00517BCE" w:rsidRPr="00E619CE" w:rsidRDefault="00517BCE" w:rsidP="00517BCE">
      <w:pPr>
        <w:numPr>
          <w:ilvl w:val="2"/>
          <w:numId w:val="6"/>
        </w:numPr>
        <w:suppressAutoHyphens/>
        <w:autoSpaceDE w:val="0"/>
        <w:spacing w:after="0" w:line="240" w:lineRule="exact"/>
        <w:ind w:left="1418" w:hanging="851"/>
        <w:jc w:val="both"/>
        <w:rPr>
          <w:rFonts w:ascii="Times New Roman" w:eastAsia="Times New Roman" w:hAnsi="Times New Roman" w:cs="Times New Roman"/>
          <w:kern w:val="0"/>
          <w:sz w:val="22"/>
          <w:szCs w:val="22"/>
          <w:lang w:eastAsia="zh-CN"/>
          <w14:ligatures w14:val="none"/>
        </w:rPr>
      </w:pPr>
      <w:r w:rsidRPr="00E619CE">
        <w:rPr>
          <w:rFonts w:ascii="Times New Roman" w:eastAsia="Times New Roman" w:hAnsi="Times New Roman" w:cs="Times New Roman"/>
          <w:bCs/>
          <w:kern w:val="0"/>
          <w:sz w:val="22"/>
          <w:szCs w:val="22"/>
          <w:lang w:eastAsia="zh-CN"/>
          <w14:ligatures w14:val="none"/>
        </w:rPr>
        <w:t xml:space="preserve">Ja </w:t>
      </w:r>
      <w:r w:rsidRPr="00E619CE">
        <w:rPr>
          <w:rFonts w:ascii="Times New Roman" w:eastAsia="Times New Roman" w:hAnsi="Times New Roman" w:cs="Times New Roman"/>
          <w:kern w:val="0"/>
          <w:sz w:val="22"/>
          <w:szCs w:val="22"/>
          <w:lang w:eastAsia="zh-CN"/>
          <w14:ligatures w14:val="none"/>
        </w:rPr>
        <w:t>Pretendents iesniedzis dokumentu atvasinājumus, tad šaubu gadījumā par iesniegtā dokumenta atvasinājuma autentiskumu iepirkuma komisija var pieprasīt Pretendentam uzrādīt iesniegto dokumentu atvasinājumu oriģinālus vai apliecinātas dokumentu kopijas.</w:t>
      </w:r>
    </w:p>
    <w:p w14:paraId="76695ECD" w14:textId="77777777" w:rsidR="00517BCE" w:rsidRPr="00E619CE" w:rsidRDefault="00517BCE" w:rsidP="00517BCE">
      <w:pPr>
        <w:numPr>
          <w:ilvl w:val="2"/>
          <w:numId w:val="6"/>
        </w:numPr>
        <w:suppressAutoHyphens/>
        <w:autoSpaceDE w:val="0"/>
        <w:spacing w:after="0" w:line="240" w:lineRule="exact"/>
        <w:ind w:left="1418" w:hanging="851"/>
        <w:jc w:val="both"/>
        <w:rPr>
          <w:rFonts w:ascii="Times New Roman" w:eastAsia="Times New Roman" w:hAnsi="Times New Roman" w:cs="Times New Roman"/>
          <w:kern w:val="0"/>
          <w:sz w:val="22"/>
          <w:szCs w:val="22"/>
          <w:lang w:eastAsia="zh-CN"/>
          <w14:ligatures w14:val="none"/>
        </w:rPr>
      </w:pPr>
      <w:r w:rsidRPr="00E619CE">
        <w:rPr>
          <w:rFonts w:ascii="Times New Roman" w:eastAsia="Times New Roman" w:hAnsi="Times New Roman" w:cs="Times New Roman"/>
          <w:kern w:val="0"/>
          <w:sz w:val="22"/>
          <w:szCs w:val="22"/>
          <w:lang w:eastAsia="zh-CN"/>
          <w14:ligatures w14:val="none"/>
        </w:rPr>
        <w:t>Iepirkumu komisija, pildot savus pienākumus, ir tiesīga pieaicināt ekspertu ar padomdevēja tiesībām.</w:t>
      </w:r>
    </w:p>
    <w:p w14:paraId="4366CA72" w14:textId="77777777" w:rsidR="00517BCE" w:rsidRPr="00E619CE" w:rsidRDefault="00517BCE" w:rsidP="00517BCE">
      <w:pPr>
        <w:numPr>
          <w:ilvl w:val="2"/>
          <w:numId w:val="6"/>
        </w:numPr>
        <w:suppressAutoHyphens/>
        <w:autoSpaceDE w:val="0"/>
        <w:spacing w:after="0" w:line="240" w:lineRule="exact"/>
        <w:ind w:left="1418" w:hanging="851"/>
        <w:jc w:val="both"/>
        <w:rPr>
          <w:rFonts w:ascii="Times New Roman" w:eastAsia="Times New Roman" w:hAnsi="Times New Roman" w:cs="Times New Roman"/>
          <w:kern w:val="0"/>
          <w:sz w:val="22"/>
          <w:szCs w:val="22"/>
          <w:lang w:eastAsia="zh-CN"/>
          <w14:ligatures w14:val="none"/>
        </w:rPr>
      </w:pPr>
      <w:r w:rsidRPr="00E619CE">
        <w:rPr>
          <w:rFonts w:ascii="Times New Roman" w:eastAsia="Times New Roman" w:hAnsi="Times New Roman" w:cs="Times New Roman"/>
          <w:kern w:val="0"/>
          <w:sz w:val="22"/>
          <w:szCs w:val="22"/>
          <w:lang w:eastAsia="zh-CN"/>
          <w14:ligatures w14:val="none"/>
        </w:rPr>
        <w:t>Piedāvājumu vērtēšanas gaitā iepirkuma komisijai ir tiesības pieprasīt, lai tiek izskaidrota tehniskajā un finanšu piedāvājumā iekļautā informācija.</w:t>
      </w:r>
    </w:p>
    <w:p w14:paraId="59714783" w14:textId="77777777" w:rsidR="00517BCE" w:rsidRPr="00E619CE" w:rsidRDefault="00517BCE" w:rsidP="00517BCE">
      <w:pPr>
        <w:numPr>
          <w:ilvl w:val="2"/>
          <w:numId w:val="6"/>
        </w:numPr>
        <w:suppressAutoHyphens/>
        <w:autoSpaceDE w:val="0"/>
        <w:spacing w:after="0" w:line="240" w:lineRule="exact"/>
        <w:ind w:left="1418" w:hanging="851"/>
        <w:jc w:val="both"/>
        <w:rPr>
          <w:rFonts w:ascii="Times New Roman" w:eastAsia="Times New Roman" w:hAnsi="Times New Roman" w:cs="Times New Roman"/>
          <w:kern w:val="0"/>
          <w:sz w:val="22"/>
          <w:szCs w:val="22"/>
          <w:lang w:eastAsia="zh-CN"/>
          <w14:ligatures w14:val="none"/>
        </w:rPr>
      </w:pPr>
      <w:r w:rsidRPr="00E619CE">
        <w:rPr>
          <w:rFonts w:ascii="Times New Roman" w:eastAsia="Times New Roman" w:hAnsi="Times New Roman" w:cs="Times New Roman"/>
          <w:kern w:val="0"/>
          <w:sz w:val="22"/>
          <w:szCs w:val="22"/>
          <w:lang w:eastAsia="zh-CN"/>
          <w14:ligatures w14:val="none"/>
        </w:rPr>
        <w:t>Iepirkuma komisija labo aritmētiskās kļūdas finanšu piedāvājumos.</w:t>
      </w:r>
    </w:p>
    <w:p w14:paraId="69D14D18" w14:textId="77777777" w:rsidR="00517BCE" w:rsidRPr="00E619CE" w:rsidRDefault="00517BCE" w:rsidP="00517BCE">
      <w:pPr>
        <w:numPr>
          <w:ilvl w:val="1"/>
          <w:numId w:val="6"/>
        </w:numPr>
        <w:suppressAutoHyphens/>
        <w:autoSpaceDE w:val="0"/>
        <w:spacing w:after="0" w:line="240" w:lineRule="exact"/>
        <w:ind w:left="567" w:hanging="567"/>
        <w:rPr>
          <w:rFonts w:ascii="Times New Roman" w:eastAsia="Times New Roman" w:hAnsi="Times New Roman" w:cs="Times New Roman"/>
          <w:kern w:val="0"/>
          <w:sz w:val="22"/>
          <w:szCs w:val="22"/>
          <w:lang w:eastAsia="zh-CN"/>
          <w14:ligatures w14:val="none"/>
        </w:rPr>
      </w:pPr>
      <w:r w:rsidRPr="00E619CE">
        <w:rPr>
          <w:rFonts w:ascii="Times New Roman" w:eastAsia="Times New Roman" w:hAnsi="Times New Roman" w:cs="Times New Roman"/>
          <w:kern w:val="0"/>
          <w:sz w:val="22"/>
          <w:szCs w:val="22"/>
          <w:lang w:eastAsia="zh-CN"/>
          <w14:ligatures w14:val="none"/>
        </w:rPr>
        <w:t>Iepirkumu komisijas pienākumi:</w:t>
      </w:r>
    </w:p>
    <w:p w14:paraId="1D879020" w14:textId="77777777" w:rsidR="00517BCE" w:rsidRPr="00E619CE" w:rsidRDefault="00517BCE" w:rsidP="00517BCE">
      <w:pPr>
        <w:numPr>
          <w:ilvl w:val="2"/>
          <w:numId w:val="6"/>
        </w:numPr>
        <w:suppressAutoHyphens/>
        <w:autoSpaceDE w:val="0"/>
        <w:spacing w:after="0" w:line="240" w:lineRule="exact"/>
        <w:ind w:left="1418" w:hanging="851"/>
        <w:jc w:val="both"/>
        <w:rPr>
          <w:rFonts w:ascii="Times New Roman" w:eastAsia="Times New Roman" w:hAnsi="Times New Roman" w:cs="Times New Roman"/>
          <w:kern w:val="0"/>
          <w:sz w:val="22"/>
          <w:szCs w:val="22"/>
          <w:lang w:eastAsia="zh-CN"/>
          <w14:ligatures w14:val="none"/>
        </w:rPr>
      </w:pPr>
      <w:r w:rsidRPr="00E619CE">
        <w:rPr>
          <w:rFonts w:ascii="Times New Roman" w:eastAsia="Times New Roman" w:hAnsi="Times New Roman" w:cs="Times New Roman"/>
          <w:kern w:val="0"/>
          <w:sz w:val="22"/>
          <w:szCs w:val="22"/>
          <w:lang w:eastAsia="zh-CN"/>
          <w14:ligatures w14:val="none"/>
        </w:rPr>
        <w:t>Iepirkuma komisija nodrošina cenu aptaujas procedūras norises dokumentēšanu.</w:t>
      </w:r>
    </w:p>
    <w:p w14:paraId="74B0DF82" w14:textId="77777777" w:rsidR="00517BCE" w:rsidRPr="00E619CE" w:rsidRDefault="00517BCE" w:rsidP="00517BCE">
      <w:pPr>
        <w:numPr>
          <w:ilvl w:val="2"/>
          <w:numId w:val="6"/>
        </w:numPr>
        <w:suppressAutoHyphens/>
        <w:autoSpaceDE w:val="0"/>
        <w:spacing w:after="0" w:line="240" w:lineRule="exact"/>
        <w:ind w:left="1418" w:hanging="851"/>
        <w:jc w:val="both"/>
        <w:rPr>
          <w:rFonts w:ascii="Times New Roman" w:eastAsia="Times New Roman" w:hAnsi="Times New Roman" w:cs="Times New Roman"/>
          <w:kern w:val="0"/>
          <w:sz w:val="22"/>
          <w:szCs w:val="22"/>
          <w:lang w:eastAsia="zh-CN"/>
          <w14:ligatures w14:val="none"/>
        </w:rPr>
      </w:pPr>
      <w:r w:rsidRPr="00E619CE">
        <w:rPr>
          <w:rFonts w:ascii="Times New Roman" w:eastAsia="Times New Roman" w:hAnsi="Times New Roman" w:cs="Times New Roman"/>
          <w:kern w:val="0"/>
          <w:sz w:val="22"/>
          <w:szCs w:val="22"/>
          <w:lang w:eastAsia="zh-CN"/>
          <w14:ligatures w14:val="none"/>
        </w:rPr>
        <w:t xml:space="preserve">Iepirkuma komisija nodrošina brīvu un tiešu elektronisku pieeju iepirkuma procedūras dokumentiem Pasūtītāja mājaslapā internetā </w:t>
      </w:r>
      <w:hyperlink r:id="rId13" w:history="1">
        <w:r w:rsidRPr="00E619CE">
          <w:rPr>
            <w:rFonts w:ascii="Times New Roman" w:eastAsia="Times New Roman" w:hAnsi="Times New Roman" w:cs="Times New Roman"/>
            <w:color w:val="0000FF"/>
            <w:kern w:val="0"/>
            <w:sz w:val="22"/>
            <w:szCs w:val="22"/>
            <w:u w:val="single"/>
            <w:lang w:eastAsia="zh-CN"/>
            <w14:ligatures w14:val="none"/>
          </w:rPr>
          <w:t>www.viesites-kp.lv</w:t>
        </w:r>
      </w:hyperlink>
      <w:r w:rsidRPr="00E619CE">
        <w:rPr>
          <w:rFonts w:ascii="Times New Roman" w:eastAsia="Times New Roman" w:hAnsi="Times New Roman" w:cs="Times New Roman"/>
          <w:kern w:val="0"/>
          <w:sz w:val="22"/>
          <w:szCs w:val="22"/>
          <w:lang w:eastAsia="zh-CN"/>
          <w14:ligatures w14:val="none"/>
        </w:rPr>
        <w:t xml:space="preserve">, kā arī iespēju ieinteresētajiem piegādātājiem iepazīties uz vietas ar cenu aptaujas procedūras dokumentiem, sākot ar attiecīgās cenu aptaujas procedūras izsludināšanas brīdi. </w:t>
      </w:r>
    </w:p>
    <w:p w14:paraId="407B6DCC" w14:textId="0F31A65E" w:rsidR="00517BCE" w:rsidRPr="00E619CE" w:rsidRDefault="00517BCE" w:rsidP="00517BCE">
      <w:pPr>
        <w:numPr>
          <w:ilvl w:val="2"/>
          <w:numId w:val="6"/>
        </w:numPr>
        <w:suppressAutoHyphens/>
        <w:autoSpaceDE w:val="0"/>
        <w:spacing w:after="0" w:line="240" w:lineRule="exact"/>
        <w:ind w:left="1418" w:hanging="851"/>
        <w:jc w:val="both"/>
        <w:rPr>
          <w:rFonts w:ascii="Times New Roman" w:eastAsia="Times New Roman" w:hAnsi="Times New Roman" w:cs="Times New Roman"/>
          <w:kern w:val="0"/>
          <w:sz w:val="22"/>
          <w:szCs w:val="22"/>
          <w:lang w:eastAsia="zh-CN"/>
          <w14:ligatures w14:val="none"/>
        </w:rPr>
      </w:pPr>
      <w:r w:rsidRPr="00E619CE">
        <w:rPr>
          <w:rFonts w:ascii="Times New Roman" w:eastAsia="Times New Roman" w:hAnsi="Times New Roman" w:cs="Times New Roman"/>
          <w:kern w:val="0"/>
          <w:sz w:val="22"/>
          <w:szCs w:val="22"/>
          <w:lang w:eastAsia="zh-CN"/>
          <w14:ligatures w14:val="none"/>
        </w:rPr>
        <w:t>Ja ieinteresētais piegādātājs ir laikus pieprasījis papildu informāciju par cenu aptaujas dokumentos iekļautajām prasībām attiecībā uz piedāvājuma sagatavošanu un iesniegšanu vai pretendentu atlasi, iepirkuma komisija to sniedz triju darbdienu laikā, bet ne vēlāk kā četras dienas pirms piedāvājumu iesniegšanas termiņa beigām. Papildu informāciju pasūtītājs nos</w:t>
      </w:r>
      <w:r w:rsidR="0036163F">
        <w:rPr>
          <w:rFonts w:ascii="Times New Roman" w:eastAsia="Times New Roman" w:hAnsi="Times New Roman" w:cs="Times New Roman"/>
          <w:kern w:val="0"/>
          <w:sz w:val="22"/>
          <w:szCs w:val="22"/>
          <w:lang w:eastAsia="zh-CN"/>
          <w14:ligatures w14:val="none"/>
        </w:rPr>
        <w:t>u</w:t>
      </w:r>
      <w:r w:rsidRPr="00E619CE">
        <w:rPr>
          <w:rFonts w:ascii="Times New Roman" w:eastAsia="Times New Roman" w:hAnsi="Times New Roman" w:cs="Times New Roman"/>
          <w:kern w:val="0"/>
          <w:sz w:val="22"/>
          <w:szCs w:val="22"/>
          <w:lang w:eastAsia="zh-CN"/>
          <w14:ligatures w14:val="none"/>
        </w:rPr>
        <w:t xml:space="preserve">ta piegādātājam, kas uzdevis jautājumu, un vienlaikus ievieto šo informāciju mājaslapā internetā </w:t>
      </w:r>
      <w:hyperlink r:id="rId14" w:history="1">
        <w:r w:rsidRPr="00E619CE">
          <w:rPr>
            <w:rFonts w:ascii="Times New Roman" w:eastAsia="Times New Roman" w:hAnsi="Times New Roman" w:cs="Times New Roman"/>
            <w:color w:val="0000FF"/>
            <w:kern w:val="0"/>
            <w:sz w:val="22"/>
            <w:szCs w:val="22"/>
            <w:u w:val="single"/>
            <w:lang w:eastAsia="zh-CN"/>
            <w14:ligatures w14:val="none"/>
          </w:rPr>
          <w:t>www.viesites-kp.lv</w:t>
        </w:r>
      </w:hyperlink>
      <w:r w:rsidRPr="00E619CE">
        <w:rPr>
          <w:rFonts w:ascii="Times New Roman" w:eastAsia="Times New Roman" w:hAnsi="Times New Roman" w:cs="Times New Roman"/>
          <w:kern w:val="0"/>
          <w:sz w:val="22"/>
          <w:szCs w:val="22"/>
          <w:lang w:eastAsia="zh-CN"/>
          <w14:ligatures w14:val="none"/>
        </w:rPr>
        <w:t>, kurā ir pieejami cenu aptaujas dokumenti, norādot arī uzdoto jautājumu.</w:t>
      </w:r>
    </w:p>
    <w:p w14:paraId="5A2FF06B" w14:textId="77777777" w:rsidR="00517BCE" w:rsidRPr="00E619CE" w:rsidRDefault="00517BCE" w:rsidP="00517BCE">
      <w:pPr>
        <w:numPr>
          <w:ilvl w:val="2"/>
          <w:numId w:val="6"/>
        </w:numPr>
        <w:suppressAutoHyphens/>
        <w:autoSpaceDE w:val="0"/>
        <w:spacing w:after="0" w:line="240" w:lineRule="exact"/>
        <w:ind w:left="1418" w:hanging="851"/>
        <w:jc w:val="both"/>
        <w:rPr>
          <w:rFonts w:ascii="Times New Roman" w:eastAsia="Times New Roman" w:hAnsi="Times New Roman" w:cs="Times New Roman"/>
          <w:kern w:val="0"/>
          <w:sz w:val="22"/>
          <w:szCs w:val="22"/>
          <w:lang w:eastAsia="zh-CN"/>
          <w14:ligatures w14:val="none"/>
        </w:rPr>
      </w:pPr>
      <w:r w:rsidRPr="00E619CE">
        <w:rPr>
          <w:rFonts w:ascii="Times New Roman" w:eastAsia="Times New Roman" w:hAnsi="Times New Roman" w:cs="Times New Roman"/>
          <w:kern w:val="0"/>
          <w:sz w:val="22"/>
          <w:szCs w:val="22"/>
          <w:lang w:eastAsia="zh-CN"/>
          <w14:ligatures w14:val="none"/>
        </w:rPr>
        <w:t>Informācijas apmaiņu un uzglabāšanu veic tā, lai visi piedāvājumos iekļautie dati būtu aizsargāti, un Pasūtītājs varētu pārbaudīt piedāvājumu saturu tikai pēc to iesniegšanas termiņa beigām. Laikā no piedāvājumu iesniegšanas dienas līdz to atvēršanas brīdim Pasūtītājs nesniedz informāciju par citu piedāvājumu esamību. Piedāvājumu vērtēšanas laikā līdz rezultātu paziņošanai Pasūtītājs nesniedz informāciju par vērtēšanas procesu.</w:t>
      </w:r>
    </w:p>
    <w:p w14:paraId="7C271362" w14:textId="77777777" w:rsidR="00517BCE" w:rsidRPr="00E619CE" w:rsidRDefault="00517BCE" w:rsidP="00517BCE">
      <w:pPr>
        <w:numPr>
          <w:ilvl w:val="2"/>
          <w:numId w:val="6"/>
        </w:numPr>
        <w:suppressAutoHyphens/>
        <w:autoSpaceDE w:val="0"/>
        <w:spacing w:after="0" w:line="240" w:lineRule="exact"/>
        <w:ind w:left="1418" w:hanging="851"/>
        <w:jc w:val="both"/>
        <w:rPr>
          <w:rFonts w:ascii="Times New Roman" w:eastAsia="Times New Roman" w:hAnsi="Times New Roman" w:cs="Times New Roman"/>
          <w:kern w:val="0"/>
          <w:sz w:val="22"/>
          <w:szCs w:val="22"/>
          <w:lang w:eastAsia="zh-CN"/>
          <w14:ligatures w14:val="none"/>
        </w:rPr>
      </w:pPr>
      <w:r w:rsidRPr="00E619CE">
        <w:rPr>
          <w:rFonts w:ascii="Times New Roman" w:eastAsia="Times New Roman" w:hAnsi="Times New Roman" w:cs="Times New Roman"/>
          <w:kern w:val="0"/>
          <w:sz w:val="22"/>
          <w:szCs w:val="22"/>
          <w:lang w:eastAsia="zh-CN"/>
          <w14:ligatures w14:val="none"/>
        </w:rPr>
        <w:lastRenderedPageBreak/>
        <w:t xml:space="preserve">Iepirkuma komisija vērtē Pretendentus un to iesniegtos piedāvājumus saskaņā ar cenu aptaujas dokumentiem, kā arī citiem normatīvajiem aktiem. </w:t>
      </w:r>
    </w:p>
    <w:p w14:paraId="021F80A1" w14:textId="77777777" w:rsidR="00517BCE" w:rsidRPr="00E619CE" w:rsidRDefault="00517BCE" w:rsidP="00517BCE">
      <w:pPr>
        <w:numPr>
          <w:ilvl w:val="2"/>
          <w:numId w:val="6"/>
        </w:numPr>
        <w:suppressAutoHyphens/>
        <w:autoSpaceDE w:val="0"/>
        <w:spacing w:after="0" w:line="240" w:lineRule="exact"/>
        <w:ind w:left="1418" w:hanging="851"/>
        <w:jc w:val="both"/>
        <w:rPr>
          <w:rFonts w:ascii="Times New Roman" w:eastAsia="Times New Roman" w:hAnsi="Times New Roman" w:cs="Times New Roman"/>
          <w:kern w:val="0"/>
          <w:sz w:val="22"/>
          <w:szCs w:val="22"/>
          <w:lang w:eastAsia="zh-CN"/>
          <w14:ligatures w14:val="none"/>
        </w:rPr>
      </w:pPr>
      <w:r w:rsidRPr="00E619CE">
        <w:rPr>
          <w:rFonts w:ascii="Times New Roman" w:eastAsia="Times New Roman" w:hAnsi="Times New Roman" w:cs="Times New Roman"/>
          <w:kern w:val="0"/>
          <w:sz w:val="22"/>
          <w:szCs w:val="22"/>
          <w:lang w:eastAsia="zh-CN"/>
          <w14:ligatures w14:val="none"/>
        </w:rPr>
        <w:t>Pēc piedāvājumu iesniegšanas termiņa beigām iepirkuma komisija nedrīkst pieprasīt vai pieņemt no Pretendentiem tādus dokumentus vai informāciju, kura tikusi pieprasīta jau šajā nolikumā, bet nav iesniegta.</w:t>
      </w:r>
    </w:p>
    <w:p w14:paraId="0D9654DE" w14:textId="77777777" w:rsidR="00517BCE" w:rsidRPr="00E619CE" w:rsidRDefault="00517BCE" w:rsidP="00517BCE">
      <w:pPr>
        <w:numPr>
          <w:ilvl w:val="2"/>
          <w:numId w:val="6"/>
        </w:numPr>
        <w:suppressAutoHyphens/>
        <w:autoSpaceDE w:val="0"/>
        <w:spacing w:after="0" w:line="240" w:lineRule="exact"/>
        <w:ind w:left="1418" w:hanging="851"/>
        <w:jc w:val="both"/>
        <w:rPr>
          <w:rFonts w:ascii="Times New Roman" w:eastAsia="Times New Roman" w:hAnsi="Times New Roman" w:cs="Times New Roman"/>
          <w:kern w:val="0"/>
          <w:sz w:val="22"/>
          <w:szCs w:val="22"/>
          <w:lang w:eastAsia="zh-CN"/>
          <w14:ligatures w14:val="none"/>
        </w:rPr>
      </w:pPr>
      <w:r w:rsidRPr="00E619CE">
        <w:rPr>
          <w:rFonts w:ascii="Times New Roman" w:eastAsia="Times New Roman" w:hAnsi="Times New Roman" w:cs="Times New Roman"/>
          <w:kern w:val="0"/>
          <w:sz w:val="22"/>
          <w:szCs w:val="22"/>
          <w:lang w:eastAsia="zh-CN"/>
          <w14:ligatures w14:val="none"/>
        </w:rPr>
        <w:t>Ja iepirkuma komisija konstatē, ka iesniegtajos dokumentos ietvertā informācija ir neskaidra vai nepilnīga, tā pieprasa, lai Pretendents vai kompetenta institūcija izskaidro vai papildina šajos dokumentos ietverto informāciju. Termiņu nepieciešamās informācijas iesniegšanai nosaka samērīgi ar laiku, kas nepieciešams šādas informācijas sagatavošanai un iesniegšanai. Ja iepirkuma komisija ir pieprasījusi izskaidrot vai papildināt iesniegtos dokumentus, bet Pretendents to nav izdarījis atbilstoši iepirkuma komisijas noteiktajām prasībām, iepirkuma komisijai nav pienākuma atkārtoti pieprasīt, lai tiek izskaidrota vai papildināta šajos dokumentos ietvertā informācija.</w:t>
      </w:r>
    </w:p>
    <w:p w14:paraId="5B427ADA" w14:textId="1315B1B2" w:rsidR="00517BCE" w:rsidRPr="00DD36B6" w:rsidRDefault="00517BCE" w:rsidP="00517BCE">
      <w:pPr>
        <w:numPr>
          <w:ilvl w:val="1"/>
          <w:numId w:val="6"/>
        </w:numPr>
        <w:suppressAutoHyphens/>
        <w:autoSpaceDE w:val="0"/>
        <w:spacing w:after="0" w:line="240" w:lineRule="exact"/>
        <w:ind w:left="567" w:hanging="567"/>
        <w:jc w:val="both"/>
        <w:rPr>
          <w:rFonts w:ascii="Palatino Linotype" w:eastAsia="Times New Roman" w:hAnsi="Palatino Linotype" w:cs="Palatino Linotype"/>
          <w:kern w:val="0"/>
          <w:sz w:val="2"/>
          <w:szCs w:val="2"/>
          <w:shd w:val="clear" w:color="auto" w:fill="FFFF00"/>
          <w:lang w:eastAsia="zh-CN"/>
          <w14:ligatures w14:val="none"/>
        </w:rPr>
      </w:pPr>
      <w:r w:rsidRPr="00DD36B6">
        <w:rPr>
          <w:rFonts w:ascii="Times New Roman" w:eastAsia="Times New Roman" w:hAnsi="Times New Roman" w:cs="Times New Roman"/>
          <w:kern w:val="0"/>
          <w:sz w:val="22"/>
          <w:szCs w:val="22"/>
          <w:lang w:eastAsia="zh-CN"/>
          <w14:ligatures w14:val="none"/>
        </w:rPr>
        <w:t>Iepirkumu komisijai ir tiesības pārtraukt cenu aptaujas procedūru, ja tam ir objektīvs pamatojums, tai skaitā, ja līdz lēmuma par uzvarētāju pieņemšanai netiks saņemts dzīvokļu īpašnieku kopības lēmums par pasākumu īstenošanu.</w:t>
      </w:r>
    </w:p>
    <w:p w14:paraId="206FE280" w14:textId="77777777" w:rsidR="00517BCE" w:rsidRPr="00E619CE" w:rsidRDefault="00517BCE" w:rsidP="00517BCE">
      <w:pPr>
        <w:suppressAutoHyphens/>
        <w:autoSpaceDE w:val="0"/>
        <w:spacing w:after="0" w:line="240" w:lineRule="auto"/>
        <w:jc w:val="both"/>
        <w:rPr>
          <w:rFonts w:ascii="Palatino Linotype" w:eastAsia="Times New Roman" w:hAnsi="Palatino Linotype" w:cs="Palatino Linotype"/>
          <w:kern w:val="0"/>
          <w:sz w:val="2"/>
          <w:szCs w:val="2"/>
          <w:shd w:val="clear" w:color="auto" w:fill="FFFF00"/>
          <w:lang w:eastAsia="zh-CN"/>
          <w14:ligatures w14:val="none"/>
        </w:rPr>
      </w:pPr>
    </w:p>
    <w:p w14:paraId="7F511227" w14:textId="77777777" w:rsidR="00517BCE" w:rsidRPr="00E619CE" w:rsidRDefault="00517BCE" w:rsidP="00517BCE">
      <w:pPr>
        <w:numPr>
          <w:ilvl w:val="0"/>
          <w:numId w:val="6"/>
        </w:numPr>
        <w:suppressAutoHyphens/>
        <w:autoSpaceDE w:val="0"/>
        <w:spacing w:after="0" w:line="240" w:lineRule="exact"/>
        <w:ind w:left="567" w:hanging="567"/>
        <w:jc w:val="center"/>
        <w:rPr>
          <w:rFonts w:ascii="Palatino Linotype" w:eastAsia="Times New Roman" w:hAnsi="Palatino Linotype" w:cs="Palatino Linotype"/>
          <w:kern w:val="0"/>
          <w:sz w:val="2"/>
          <w:szCs w:val="2"/>
          <w:lang w:eastAsia="zh-CN"/>
          <w14:ligatures w14:val="none"/>
        </w:rPr>
      </w:pPr>
      <w:r w:rsidRPr="00E619CE">
        <w:rPr>
          <w:rFonts w:ascii="Times New Roman" w:eastAsia="Times New Roman" w:hAnsi="Times New Roman" w:cs="Times New Roman"/>
          <w:b/>
          <w:kern w:val="0"/>
          <w:sz w:val="22"/>
          <w:szCs w:val="22"/>
          <w:lang w:eastAsia="zh-CN"/>
          <w14:ligatures w14:val="none"/>
        </w:rPr>
        <w:t>PRETENDENTA TIESĪBAS UN PIENĀKUMI</w:t>
      </w:r>
    </w:p>
    <w:p w14:paraId="64325136" w14:textId="77777777" w:rsidR="00517BCE" w:rsidRPr="00E619CE" w:rsidRDefault="00517BCE" w:rsidP="00517BCE">
      <w:pPr>
        <w:suppressAutoHyphens/>
        <w:autoSpaceDE w:val="0"/>
        <w:spacing w:after="0" w:line="240" w:lineRule="auto"/>
        <w:rPr>
          <w:rFonts w:ascii="Palatino Linotype" w:eastAsia="Times New Roman" w:hAnsi="Palatino Linotype" w:cs="Palatino Linotype"/>
          <w:kern w:val="0"/>
          <w:sz w:val="2"/>
          <w:szCs w:val="2"/>
          <w:lang w:eastAsia="zh-CN"/>
          <w14:ligatures w14:val="none"/>
        </w:rPr>
      </w:pPr>
    </w:p>
    <w:p w14:paraId="796265F2" w14:textId="77777777" w:rsidR="00517BCE" w:rsidRPr="00E619CE" w:rsidRDefault="00517BCE" w:rsidP="00517BCE">
      <w:pPr>
        <w:numPr>
          <w:ilvl w:val="1"/>
          <w:numId w:val="6"/>
        </w:numPr>
        <w:suppressAutoHyphens/>
        <w:autoSpaceDE w:val="0"/>
        <w:spacing w:after="0" w:line="240" w:lineRule="exact"/>
        <w:ind w:left="567" w:hanging="567"/>
        <w:jc w:val="both"/>
        <w:rPr>
          <w:rFonts w:ascii="Times New Roman" w:eastAsia="Times New Roman" w:hAnsi="Times New Roman" w:cs="Times New Roman"/>
          <w:kern w:val="0"/>
          <w:sz w:val="22"/>
          <w:szCs w:val="22"/>
          <w:lang w:eastAsia="zh-CN"/>
          <w14:ligatures w14:val="none"/>
        </w:rPr>
      </w:pPr>
      <w:r w:rsidRPr="00E619CE">
        <w:rPr>
          <w:rFonts w:ascii="Times New Roman" w:eastAsia="Times New Roman" w:hAnsi="Times New Roman" w:cs="Times New Roman"/>
          <w:kern w:val="0"/>
          <w:sz w:val="22"/>
          <w:szCs w:val="22"/>
          <w:lang w:eastAsia="zh-CN"/>
          <w14:ligatures w14:val="none"/>
        </w:rPr>
        <w:t>Pretendents var pieprasīt papildu informāciju par cenu aptaujas nolikumu. Papildu informāciju var pieprasīt</w:t>
      </w:r>
      <w:r>
        <w:rPr>
          <w:rFonts w:ascii="Times New Roman" w:eastAsia="Times New Roman" w:hAnsi="Times New Roman" w:cs="Times New Roman"/>
          <w:kern w:val="0"/>
          <w:sz w:val="22"/>
          <w:szCs w:val="22"/>
          <w:lang w:eastAsia="zh-CN"/>
          <w14:ligatures w14:val="none"/>
        </w:rPr>
        <w:t>,</w:t>
      </w:r>
      <w:r w:rsidRPr="00E619CE">
        <w:rPr>
          <w:rFonts w:ascii="Times New Roman" w:eastAsia="Times New Roman" w:hAnsi="Times New Roman" w:cs="Times New Roman"/>
          <w:kern w:val="0"/>
          <w:sz w:val="22"/>
          <w:szCs w:val="22"/>
          <w:lang w:eastAsia="zh-CN"/>
          <w14:ligatures w14:val="none"/>
        </w:rPr>
        <w:t xml:space="preserve"> nosūtot to Pasūtītājam uz e-pastu</w:t>
      </w:r>
      <w:r>
        <w:rPr>
          <w:rFonts w:ascii="Times New Roman" w:eastAsia="Times New Roman" w:hAnsi="Times New Roman" w:cs="Times New Roman"/>
          <w:kern w:val="0"/>
          <w:sz w:val="22"/>
          <w:szCs w:val="22"/>
          <w:lang w:eastAsia="zh-CN"/>
          <w14:ligatures w14:val="none"/>
        </w:rPr>
        <w:t xml:space="preserve">: </w:t>
      </w:r>
      <w:hyperlink r:id="rId15" w:history="1">
        <w:r w:rsidRPr="00CB45B1">
          <w:rPr>
            <w:rStyle w:val="Hipersaite"/>
            <w:rFonts w:ascii="Times New Roman" w:eastAsiaTheme="majorEastAsia" w:hAnsi="Times New Roman" w:cs="Times New Roman"/>
            <w:kern w:val="0"/>
            <w:sz w:val="22"/>
            <w:szCs w:val="22"/>
            <w14:ligatures w14:val="none"/>
          </w:rPr>
          <w:t>napa@viesites-kp.lv</w:t>
        </w:r>
      </w:hyperlink>
    </w:p>
    <w:p w14:paraId="4EEDF33E" w14:textId="77777777" w:rsidR="00517BCE" w:rsidRPr="00E619CE" w:rsidRDefault="00517BCE" w:rsidP="00517BCE">
      <w:pPr>
        <w:numPr>
          <w:ilvl w:val="1"/>
          <w:numId w:val="6"/>
        </w:numPr>
        <w:suppressAutoHyphens/>
        <w:autoSpaceDE w:val="0"/>
        <w:spacing w:after="0" w:line="240" w:lineRule="exact"/>
        <w:ind w:left="567" w:hanging="567"/>
        <w:jc w:val="both"/>
        <w:rPr>
          <w:rFonts w:ascii="Palatino Linotype" w:eastAsia="Times New Roman" w:hAnsi="Palatino Linotype" w:cs="Palatino Linotype"/>
          <w:kern w:val="0"/>
          <w:sz w:val="2"/>
          <w:szCs w:val="2"/>
          <w:lang w:eastAsia="zh-CN"/>
          <w14:ligatures w14:val="none"/>
        </w:rPr>
      </w:pPr>
      <w:r w:rsidRPr="00E619CE">
        <w:rPr>
          <w:rFonts w:ascii="Times New Roman" w:eastAsia="Times New Roman" w:hAnsi="Times New Roman" w:cs="Times New Roman"/>
          <w:kern w:val="0"/>
          <w:sz w:val="22"/>
          <w:szCs w:val="22"/>
          <w:lang w:eastAsia="zh-CN"/>
          <w14:ligatures w14:val="none"/>
        </w:rPr>
        <w:t>Ja Pasūtītājs nepieciešamo informāciju par Pretendentu iegūst tieši no kompetentās institūcijas, datubāzēs vai no citiem avotiem, attiecīgais Pretendents ir tiesīgs iesniegt izziņu vai citu dokumentu par attiecīgo faktu, ja Pasūtītāja iegūtā informācija neatbilst faktiskajai situācijai.</w:t>
      </w:r>
    </w:p>
    <w:p w14:paraId="199974F5" w14:textId="77777777" w:rsidR="00517BCE" w:rsidRPr="00E619CE" w:rsidRDefault="00517BCE" w:rsidP="00517BCE">
      <w:pPr>
        <w:suppressAutoHyphens/>
        <w:autoSpaceDE w:val="0"/>
        <w:spacing w:after="0" w:line="240" w:lineRule="auto"/>
        <w:rPr>
          <w:rFonts w:ascii="Palatino Linotype" w:eastAsia="Times New Roman" w:hAnsi="Palatino Linotype" w:cs="Palatino Linotype"/>
          <w:kern w:val="0"/>
          <w:sz w:val="2"/>
          <w:szCs w:val="2"/>
          <w:lang w:eastAsia="zh-CN"/>
          <w14:ligatures w14:val="none"/>
        </w:rPr>
      </w:pPr>
    </w:p>
    <w:p w14:paraId="2F288FE8" w14:textId="77777777" w:rsidR="00517BCE" w:rsidRPr="00E619CE" w:rsidRDefault="00517BCE" w:rsidP="00517BCE">
      <w:pPr>
        <w:numPr>
          <w:ilvl w:val="0"/>
          <w:numId w:val="6"/>
        </w:numPr>
        <w:suppressAutoHyphens/>
        <w:autoSpaceDE w:val="0"/>
        <w:spacing w:after="0" w:line="240" w:lineRule="exact"/>
        <w:ind w:left="567" w:hanging="567"/>
        <w:jc w:val="center"/>
        <w:rPr>
          <w:rFonts w:ascii="Palatino Linotype" w:eastAsia="Times New Roman" w:hAnsi="Palatino Linotype" w:cs="Palatino Linotype"/>
          <w:kern w:val="0"/>
          <w:sz w:val="2"/>
          <w:szCs w:val="2"/>
          <w:shd w:val="clear" w:color="auto" w:fill="FFFF00"/>
          <w:lang w:eastAsia="zh-CN"/>
          <w14:ligatures w14:val="none"/>
        </w:rPr>
      </w:pPr>
      <w:r w:rsidRPr="00E619CE">
        <w:rPr>
          <w:rFonts w:ascii="Times New Roman" w:eastAsia="Times New Roman" w:hAnsi="Times New Roman" w:cs="Times New Roman"/>
          <w:b/>
          <w:kern w:val="0"/>
          <w:sz w:val="22"/>
          <w:szCs w:val="22"/>
          <w:lang w:eastAsia="zh-CN"/>
          <w14:ligatures w14:val="none"/>
        </w:rPr>
        <w:t>PIEDĀVĀJUMU ATVĒRŠANA</w:t>
      </w:r>
    </w:p>
    <w:p w14:paraId="422573E6" w14:textId="77777777" w:rsidR="00517BCE" w:rsidRPr="00E619CE" w:rsidRDefault="00517BCE" w:rsidP="00517BCE">
      <w:pPr>
        <w:suppressAutoHyphens/>
        <w:autoSpaceDE w:val="0"/>
        <w:spacing w:after="0" w:line="240" w:lineRule="auto"/>
        <w:rPr>
          <w:rFonts w:ascii="Palatino Linotype" w:eastAsia="Times New Roman" w:hAnsi="Palatino Linotype" w:cs="Palatino Linotype"/>
          <w:kern w:val="0"/>
          <w:sz w:val="2"/>
          <w:szCs w:val="2"/>
          <w:shd w:val="clear" w:color="auto" w:fill="FFFF00"/>
          <w:lang w:eastAsia="zh-CN"/>
          <w14:ligatures w14:val="none"/>
        </w:rPr>
      </w:pPr>
    </w:p>
    <w:p w14:paraId="31DC165F" w14:textId="4CC4C409" w:rsidR="00517BCE" w:rsidRPr="00E619CE" w:rsidRDefault="00517BCE" w:rsidP="00517BCE">
      <w:pPr>
        <w:numPr>
          <w:ilvl w:val="1"/>
          <w:numId w:val="6"/>
        </w:numPr>
        <w:suppressAutoHyphens/>
        <w:autoSpaceDE w:val="0"/>
        <w:spacing w:after="0" w:line="240" w:lineRule="exact"/>
        <w:ind w:left="567" w:hanging="567"/>
        <w:jc w:val="both"/>
        <w:rPr>
          <w:rFonts w:ascii="Times New Roman" w:eastAsia="Times New Roman" w:hAnsi="Times New Roman" w:cs="Times New Roman"/>
          <w:kern w:val="0"/>
          <w:sz w:val="22"/>
          <w:szCs w:val="22"/>
          <w:lang w:eastAsia="zh-CN"/>
          <w14:ligatures w14:val="none"/>
        </w:rPr>
      </w:pPr>
      <w:r w:rsidRPr="00505F04">
        <w:rPr>
          <w:rFonts w:ascii="Times New Roman" w:eastAsia="Times New Roman" w:hAnsi="Times New Roman" w:cs="Times New Roman"/>
          <w:b/>
          <w:bCs/>
          <w:kern w:val="0"/>
          <w:sz w:val="22"/>
          <w:szCs w:val="22"/>
          <w:lang w:eastAsia="zh-CN"/>
          <w14:ligatures w14:val="none"/>
        </w:rPr>
        <w:t>Piedāvājumu atvēršana 202</w:t>
      </w:r>
      <w:r w:rsidR="007D64D3">
        <w:rPr>
          <w:rFonts w:ascii="Times New Roman" w:eastAsia="Times New Roman" w:hAnsi="Times New Roman" w:cs="Times New Roman"/>
          <w:b/>
          <w:bCs/>
          <w:kern w:val="0"/>
          <w:sz w:val="22"/>
          <w:szCs w:val="22"/>
          <w:lang w:eastAsia="zh-CN"/>
          <w14:ligatures w14:val="none"/>
        </w:rPr>
        <w:t>6</w:t>
      </w:r>
      <w:r w:rsidRPr="00505F04">
        <w:rPr>
          <w:rFonts w:ascii="Times New Roman" w:eastAsia="Times New Roman" w:hAnsi="Times New Roman" w:cs="Times New Roman"/>
          <w:b/>
          <w:bCs/>
          <w:kern w:val="0"/>
          <w:sz w:val="22"/>
          <w:szCs w:val="22"/>
          <w:lang w:eastAsia="zh-CN"/>
          <w14:ligatures w14:val="none"/>
        </w:rPr>
        <w:t xml:space="preserve">.gada </w:t>
      </w:r>
      <w:r w:rsidR="007D64D3">
        <w:rPr>
          <w:rFonts w:ascii="Times New Roman" w:eastAsia="Times New Roman" w:hAnsi="Times New Roman" w:cs="Times New Roman"/>
          <w:b/>
          <w:bCs/>
          <w:kern w:val="0"/>
          <w:sz w:val="22"/>
          <w:szCs w:val="22"/>
          <w:lang w:eastAsia="zh-CN"/>
          <w14:ligatures w14:val="none"/>
        </w:rPr>
        <w:t>1</w:t>
      </w:r>
      <w:r w:rsidR="00FB1771">
        <w:rPr>
          <w:rFonts w:ascii="Times New Roman" w:eastAsia="Times New Roman" w:hAnsi="Times New Roman" w:cs="Times New Roman"/>
          <w:b/>
          <w:bCs/>
          <w:kern w:val="0"/>
          <w:sz w:val="22"/>
          <w:szCs w:val="22"/>
          <w:lang w:eastAsia="zh-CN"/>
          <w14:ligatures w14:val="none"/>
        </w:rPr>
        <w:t>4</w:t>
      </w:r>
      <w:r w:rsidRPr="00505F04">
        <w:rPr>
          <w:rFonts w:ascii="Times New Roman" w:eastAsia="Times New Roman" w:hAnsi="Times New Roman" w:cs="Times New Roman"/>
          <w:b/>
          <w:bCs/>
          <w:kern w:val="0"/>
          <w:sz w:val="22"/>
          <w:szCs w:val="22"/>
          <w:lang w:eastAsia="zh-CN"/>
          <w14:ligatures w14:val="none"/>
        </w:rPr>
        <w:t>.</w:t>
      </w:r>
      <w:r w:rsidR="006C0998">
        <w:rPr>
          <w:rFonts w:ascii="Times New Roman" w:eastAsia="Times New Roman" w:hAnsi="Times New Roman" w:cs="Times New Roman"/>
          <w:b/>
          <w:bCs/>
          <w:kern w:val="0"/>
          <w:sz w:val="22"/>
          <w:szCs w:val="22"/>
          <w:lang w:eastAsia="zh-CN"/>
          <w14:ligatures w14:val="none"/>
        </w:rPr>
        <w:t>janvārī</w:t>
      </w:r>
      <w:r w:rsidRPr="00505F04">
        <w:rPr>
          <w:rFonts w:ascii="Times New Roman" w:eastAsia="Times New Roman" w:hAnsi="Times New Roman" w:cs="Times New Roman"/>
          <w:b/>
          <w:bCs/>
          <w:kern w:val="0"/>
          <w:sz w:val="22"/>
          <w:szCs w:val="22"/>
          <w:lang w:eastAsia="zh-CN"/>
          <w14:ligatures w14:val="none"/>
        </w:rPr>
        <w:t xml:space="preserve"> pulksten.14:</w:t>
      </w:r>
      <w:r>
        <w:rPr>
          <w:rFonts w:ascii="Times New Roman" w:eastAsia="Times New Roman" w:hAnsi="Times New Roman" w:cs="Times New Roman"/>
          <w:b/>
          <w:bCs/>
          <w:kern w:val="0"/>
          <w:sz w:val="22"/>
          <w:szCs w:val="22"/>
          <w:lang w:eastAsia="zh-CN"/>
          <w14:ligatures w14:val="none"/>
        </w:rPr>
        <w:t>0</w:t>
      </w:r>
      <w:r w:rsidRPr="00505F04">
        <w:rPr>
          <w:rFonts w:ascii="Times New Roman" w:eastAsia="Times New Roman" w:hAnsi="Times New Roman" w:cs="Times New Roman"/>
          <w:b/>
          <w:bCs/>
          <w:kern w:val="0"/>
          <w:sz w:val="22"/>
          <w:szCs w:val="22"/>
          <w:lang w:eastAsia="zh-CN"/>
          <w14:ligatures w14:val="none"/>
        </w:rPr>
        <w:t>0</w:t>
      </w:r>
      <w:r w:rsidRPr="00E619CE">
        <w:rPr>
          <w:rFonts w:ascii="Times New Roman" w:eastAsia="Times New Roman" w:hAnsi="Times New Roman" w:cs="Times New Roman"/>
          <w:kern w:val="0"/>
          <w:sz w:val="22"/>
          <w:szCs w:val="22"/>
          <w:lang w:eastAsia="zh-CN"/>
          <w14:ligatures w14:val="none"/>
        </w:rPr>
        <w:t xml:space="preserve"> atklātā iepirkumu komisijas sēdē Smilšu ielā 2, Viesītē </w:t>
      </w:r>
      <w:r>
        <w:rPr>
          <w:rFonts w:ascii="Times New Roman" w:eastAsia="Times New Roman" w:hAnsi="Times New Roman" w:cs="Times New Roman"/>
          <w:kern w:val="0"/>
          <w:sz w:val="22"/>
          <w:szCs w:val="22"/>
          <w:lang w:eastAsia="zh-CN"/>
          <w14:ligatures w14:val="none"/>
        </w:rPr>
        <w:t>Jēkabpils</w:t>
      </w:r>
      <w:r w:rsidRPr="00E619CE">
        <w:rPr>
          <w:rFonts w:ascii="Times New Roman" w:eastAsia="Times New Roman" w:hAnsi="Times New Roman" w:cs="Times New Roman"/>
          <w:kern w:val="0"/>
          <w:sz w:val="22"/>
          <w:szCs w:val="22"/>
          <w:lang w:eastAsia="zh-CN"/>
          <w14:ligatures w14:val="none"/>
        </w:rPr>
        <w:t xml:space="preserve"> novads, L-5237, SIA Viesītes komunālā pārvalde telpās.</w:t>
      </w:r>
    </w:p>
    <w:p w14:paraId="63530FDA" w14:textId="77777777" w:rsidR="00517BCE" w:rsidRPr="00E619CE" w:rsidRDefault="00517BCE" w:rsidP="00517BCE">
      <w:pPr>
        <w:numPr>
          <w:ilvl w:val="1"/>
          <w:numId w:val="6"/>
        </w:numPr>
        <w:suppressAutoHyphens/>
        <w:autoSpaceDE w:val="0"/>
        <w:spacing w:after="0" w:line="240" w:lineRule="exact"/>
        <w:ind w:left="567" w:hanging="567"/>
        <w:jc w:val="both"/>
        <w:rPr>
          <w:rFonts w:ascii="Palatino Linotype" w:eastAsia="Times New Roman" w:hAnsi="Palatino Linotype" w:cs="Palatino Linotype"/>
          <w:kern w:val="0"/>
          <w:sz w:val="2"/>
          <w:szCs w:val="2"/>
          <w:lang w:eastAsia="zh-CN"/>
          <w14:ligatures w14:val="none"/>
        </w:rPr>
      </w:pPr>
      <w:r w:rsidRPr="00E619CE">
        <w:rPr>
          <w:rFonts w:ascii="Times New Roman" w:eastAsia="Times New Roman" w:hAnsi="Times New Roman" w:cs="Times New Roman"/>
          <w:kern w:val="0"/>
          <w:sz w:val="22"/>
          <w:szCs w:val="22"/>
          <w:lang w:eastAsia="zh-CN"/>
          <w14:ligatures w14:val="none"/>
        </w:rPr>
        <w:t>Pretendentu piedāv</w:t>
      </w:r>
      <w:r>
        <w:rPr>
          <w:rFonts w:ascii="Times New Roman" w:eastAsia="Times New Roman" w:hAnsi="Times New Roman" w:cs="Times New Roman"/>
          <w:kern w:val="0"/>
          <w:sz w:val="22"/>
          <w:szCs w:val="22"/>
          <w:lang w:eastAsia="zh-CN"/>
          <w14:ligatures w14:val="none"/>
        </w:rPr>
        <w:t>ā</w:t>
      </w:r>
      <w:r w:rsidRPr="00E619CE">
        <w:rPr>
          <w:rFonts w:ascii="Times New Roman" w:eastAsia="Times New Roman" w:hAnsi="Times New Roman" w:cs="Times New Roman"/>
          <w:kern w:val="0"/>
          <w:sz w:val="22"/>
          <w:szCs w:val="22"/>
          <w:lang w:eastAsia="zh-CN"/>
          <w14:ligatures w14:val="none"/>
        </w:rPr>
        <w:t>jumus atver iesniegšanas secībā, nosaucot: - iesniegšanas laiku, - pretendenta  nosaukumu, - finanšu piedāvājuma cenu.</w:t>
      </w:r>
    </w:p>
    <w:p w14:paraId="04941A21" w14:textId="77777777" w:rsidR="00517BCE" w:rsidRPr="00E619CE" w:rsidRDefault="00517BCE" w:rsidP="00517BCE">
      <w:pPr>
        <w:suppressAutoHyphens/>
        <w:autoSpaceDE w:val="0"/>
        <w:spacing w:after="0" w:line="240" w:lineRule="auto"/>
        <w:rPr>
          <w:rFonts w:ascii="Palatino Linotype" w:eastAsia="Times New Roman" w:hAnsi="Palatino Linotype" w:cs="Palatino Linotype"/>
          <w:kern w:val="0"/>
          <w:sz w:val="2"/>
          <w:szCs w:val="2"/>
          <w:lang w:eastAsia="zh-CN"/>
          <w14:ligatures w14:val="none"/>
        </w:rPr>
      </w:pPr>
    </w:p>
    <w:p w14:paraId="40BB2819" w14:textId="77777777" w:rsidR="00517BCE" w:rsidRPr="00E619CE" w:rsidRDefault="00517BCE" w:rsidP="00517BCE">
      <w:pPr>
        <w:numPr>
          <w:ilvl w:val="0"/>
          <w:numId w:val="6"/>
        </w:numPr>
        <w:suppressAutoHyphens/>
        <w:autoSpaceDE w:val="0"/>
        <w:spacing w:after="0" w:line="240" w:lineRule="exact"/>
        <w:ind w:left="567" w:hanging="567"/>
        <w:jc w:val="center"/>
        <w:rPr>
          <w:rFonts w:ascii="Palatino Linotype" w:eastAsia="Times New Roman" w:hAnsi="Palatino Linotype" w:cs="Palatino Linotype"/>
          <w:kern w:val="0"/>
          <w:sz w:val="2"/>
          <w:szCs w:val="2"/>
          <w:shd w:val="clear" w:color="auto" w:fill="FFFF00"/>
          <w:lang w:eastAsia="zh-CN"/>
          <w14:ligatures w14:val="none"/>
        </w:rPr>
      </w:pPr>
      <w:r w:rsidRPr="00E619CE">
        <w:rPr>
          <w:rFonts w:ascii="Times New Roman" w:eastAsia="Times New Roman" w:hAnsi="Times New Roman" w:cs="Times New Roman"/>
          <w:b/>
          <w:kern w:val="0"/>
          <w:sz w:val="22"/>
          <w:szCs w:val="22"/>
          <w:lang w:eastAsia="zh-CN"/>
          <w14:ligatures w14:val="none"/>
        </w:rPr>
        <w:t>PRETENDENTU ATLASE</w:t>
      </w:r>
    </w:p>
    <w:p w14:paraId="66FE2531" w14:textId="77777777" w:rsidR="00517BCE" w:rsidRPr="00E619CE" w:rsidRDefault="00517BCE" w:rsidP="00517BCE">
      <w:pPr>
        <w:suppressAutoHyphens/>
        <w:spacing w:after="0" w:line="240" w:lineRule="auto"/>
        <w:jc w:val="both"/>
        <w:rPr>
          <w:rFonts w:ascii="Palatino Linotype" w:eastAsia="Times New Roman" w:hAnsi="Palatino Linotype" w:cs="Palatino Linotype"/>
          <w:kern w:val="0"/>
          <w:sz w:val="2"/>
          <w:szCs w:val="2"/>
          <w:shd w:val="clear" w:color="auto" w:fill="FFFF00"/>
          <w:lang w:eastAsia="zh-CN"/>
          <w14:ligatures w14:val="none"/>
        </w:rPr>
      </w:pPr>
    </w:p>
    <w:p w14:paraId="3EE5A809" w14:textId="77777777" w:rsidR="00517BCE" w:rsidRPr="00E619CE" w:rsidRDefault="00517BCE" w:rsidP="00517BCE">
      <w:pPr>
        <w:numPr>
          <w:ilvl w:val="1"/>
          <w:numId w:val="6"/>
        </w:numPr>
        <w:suppressAutoHyphens/>
        <w:spacing w:after="0" w:line="240" w:lineRule="exact"/>
        <w:ind w:left="567" w:hanging="567"/>
        <w:jc w:val="both"/>
        <w:rPr>
          <w:rFonts w:ascii="Times New Roman" w:eastAsia="Times New Roman" w:hAnsi="Times New Roman" w:cs="Times New Roman"/>
          <w:kern w:val="0"/>
          <w:sz w:val="22"/>
          <w:szCs w:val="22"/>
          <w:lang w:eastAsia="zh-CN"/>
          <w14:ligatures w14:val="none"/>
        </w:rPr>
      </w:pPr>
      <w:r w:rsidRPr="00E619CE">
        <w:rPr>
          <w:rFonts w:ascii="Times New Roman" w:eastAsia="Times New Roman" w:hAnsi="Times New Roman" w:cs="Times New Roman"/>
          <w:kern w:val="0"/>
          <w:sz w:val="22"/>
          <w:szCs w:val="22"/>
          <w:lang w:eastAsia="zh-CN"/>
          <w14:ligatures w14:val="none"/>
        </w:rPr>
        <w:t>Pasūtītājs pārbauda piedāvājumu noformējuma atbilstību nolikuma prasībām un atlasa Pretendentus saskaņā ar izvirzītajām kvalifikācijas prasībām.</w:t>
      </w:r>
    </w:p>
    <w:p w14:paraId="0B6C35F1" w14:textId="77777777" w:rsidR="00517BCE" w:rsidRPr="00E619CE" w:rsidRDefault="00517BCE" w:rsidP="00517BCE">
      <w:pPr>
        <w:numPr>
          <w:ilvl w:val="1"/>
          <w:numId w:val="6"/>
        </w:numPr>
        <w:suppressAutoHyphens/>
        <w:spacing w:after="0" w:line="240" w:lineRule="exact"/>
        <w:ind w:left="567" w:hanging="567"/>
        <w:jc w:val="both"/>
        <w:rPr>
          <w:rFonts w:ascii="Times New Roman" w:eastAsia="Times New Roman" w:hAnsi="Times New Roman" w:cs="Times New Roman"/>
          <w:kern w:val="0"/>
          <w:sz w:val="22"/>
          <w:szCs w:val="22"/>
          <w:lang w:eastAsia="zh-CN"/>
          <w14:ligatures w14:val="none"/>
        </w:rPr>
      </w:pPr>
      <w:r w:rsidRPr="00E619CE">
        <w:rPr>
          <w:rFonts w:ascii="Times New Roman" w:eastAsia="Times New Roman" w:hAnsi="Times New Roman" w:cs="Times New Roman"/>
          <w:kern w:val="0"/>
          <w:sz w:val="22"/>
          <w:szCs w:val="22"/>
          <w:lang w:eastAsia="zh-CN"/>
          <w14:ligatures w14:val="none"/>
        </w:rPr>
        <w:t>Pasūtītājs izslēdz pretendentu no dalības cenu aptaujā jebkurā no šādiem gadījumiem:</w:t>
      </w:r>
    </w:p>
    <w:p w14:paraId="515E1BC4" w14:textId="77777777" w:rsidR="00517BCE" w:rsidRPr="00E619CE" w:rsidRDefault="00517BCE" w:rsidP="00517BCE">
      <w:pPr>
        <w:numPr>
          <w:ilvl w:val="2"/>
          <w:numId w:val="6"/>
        </w:numPr>
        <w:tabs>
          <w:tab w:val="left" w:pos="1560"/>
        </w:tabs>
        <w:suppressAutoHyphens/>
        <w:spacing w:after="0" w:line="240" w:lineRule="exact"/>
        <w:ind w:left="1560" w:hanging="993"/>
        <w:jc w:val="both"/>
        <w:rPr>
          <w:rFonts w:ascii="Times New Roman" w:eastAsia="Times New Roman" w:hAnsi="Times New Roman" w:cs="Times New Roman"/>
          <w:kern w:val="0"/>
          <w:sz w:val="22"/>
          <w:szCs w:val="22"/>
          <w:lang w:eastAsia="lv-LV"/>
          <w14:ligatures w14:val="none"/>
        </w:rPr>
      </w:pPr>
      <w:r w:rsidRPr="00E619CE">
        <w:rPr>
          <w:rFonts w:ascii="Times New Roman" w:eastAsia="Times New Roman" w:hAnsi="Times New Roman" w:cs="Times New Roman"/>
          <w:kern w:val="0"/>
          <w:sz w:val="22"/>
          <w:szCs w:val="22"/>
          <w:lang w:eastAsia="zh-CN"/>
          <w14:ligatures w14:val="none"/>
        </w:rPr>
        <w:t xml:space="preserve">Ir </w:t>
      </w:r>
      <w:r w:rsidRPr="00E619CE">
        <w:rPr>
          <w:rFonts w:ascii="Times New Roman" w:eastAsia="Times New Roman" w:hAnsi="Times New Roman" w:cs="Times New Roman"/>
          <w:kern w:val="0"/>
          <w:sz w:val="22"/>
          <w:szCs w:val="22"/>
          <w:lang w:eastAsia="lv-LV"/>
          <w14:ligatures w14:val="none"/>
        </w:rPr>
        <w:t>pasludināts pretendenta maksātnespējas process (izņemot gadījumu, ka maksātnespējas procesā tiek piemērota sanācija vai cits līdzīga veida pasākumu kopums, kas vērsts uz parādnieka iespējamā bankrota novēršanu un maksātspējas atjaunošanu), apturēta vai pārtraukta tā saimnieciskā darbība, uzsākta tiesvedība par tā bankrotu vai tas tiek likvidēts.</w:t>
      </w:r>
    </w:p>
    <w:p w14:paraId="225C1768" w14:textId="77777777" w:rsidR="00517BCE" w:rsidRPr="00E619CE" w:rsidRDefault="00517BCE" w:rsidP="00517BCE">
      <w:pPr>
        <w:numPr>
          <w:ilvl w:val="2"/>
          <w:numId w:val="6"/>
        </w:numPr>
        <w:tabs>
          <w:tab w:val="left" w:pos="1560"/>
        </w:tabs>
        <w:suppressAutoHyphens/>
        <w:spacing w:after="0" w:line="240" w:lineRule="exact"/>
        <w:ind w:left="1560" w:hanging="993"/>
        <w:jc w:val="both"/>
        <w:rPr>
          <w:rFonts w:ascii="Times New Roman" w:eastAsia="Times New Roman" w:hAnsi="Times New Roman" w:cs="Times New Roman"/>
          <w:kern w:val="0"/>
          <w:sz w:val="22"/>
          <w:szCs w:val="22"/>
          <w:lang w:eastAsia="zh-CN"/>
          <w14:ligatures w14:val="none"/>
        </w:rPr>
      </w:pPr>
      <w:r w:rsidRPr="00E619CE">
        <w:rPr>
          <w:rFonts w:ascii="Times New Roman" w:eastAsia="Times New Roman" w:hAnsi="Times New Roman" w:cs="Times New Roman"/>
          <w:kern w:val="0"/>
          <w:sz w:val="22"/>
          <w:szCs w:val="22"/>
          <w:lang w:eastAsia="lv-LV"/>
          <w14:ligatures w14:val="none"/>
        </w:rPr>
        <w:t xml:space="preserve">Ievērojot Valsts ieņēmumu dienesta publiskās nodokļu parādnieku datubāzes pēdējās datu aktualizācijas datumu, ir konstatēts, ka </w:t>
      </w:r>
      <w:r w:rsidRPr="00E619CE">
        <w:rPr>
          <w:rFonts w:ascii="Times New Roman" w:eastAsia="Times New Roman" w:hAnsi="Times New Roman" w:cs="Times New Roman"/>
          <w:kern w:val="0"/>
          <w:sz w:val="22"/>
          <w:szCs w:val="22"/>
          <w:lang w:eastAsia="zh-CN"/>
          <w14:ligatures w14:val="none"/>
        </w:rPr>
        <w:t xml:space="preserve">Pretendentam </w:t>
      </w:r>
      <w:r w:rsidRPr="00E619CE">
        <w:rPr>
          <w:rFonts w:ascii="Times New Roman" w:eastAsia="Times New Roman" w:hAnsi="Times New Roman" w:cs="Times New Roman"/>
          <w:kern w:val="0"/>
          <w:sz w:val="22"/>
          <w:szCs w:val="22"/>
          <w:lang w:eastAsia="lv-LV"/>
          <w14:ligatures w14:val="none"/>
        </w:rPr>
        <w:t>dienā, kad paziņojums par plānoto līgumu publicēts Pasūtītāja mājaslapā, kā arī dienā, kad pieņemts lēmums par iespējamu līguma slēgšanas tiesību piešķiršanu,</w:t>
      </w:r>
      <w:r w:rsidRPr="00E619CE">
        <w:rPr>
          <w:rFonts w:ascii="Times New Roman" w:eastAsia="Times New Roman" w:hAnsi="Times New Roman" w:cs="Times New Roman"/>
          <w:kern w:val="0"/>
          <w:sz w:val="22"/>
          <w:szCs w:val="22"/>
          <w:lang w:eastAsia="zh-CN"/>
          <w14:ligatures w14:val="none"/>
        </w:rPr>
        <w:t xml:space="preserve"> </w:t>
      </w:r>
      <w:r w:rsidRPr="00E619CE">
        <w:rPr>
          <w:rFonts w:ascii="Times New Roman" w:eastAsia="Times New Roman" w:hAnsi="Times New Roman" w:cs="Times New Roman"/>
          <w:kern w:val="0"/>
          <w:sz w:val="22"/>
          <w:szCs w:val="22"/>
          <w:lang w:eastAsia="lv-LV"/>
          <w14:ligatures w14:val="none"/>
        </w:rPr>
        <w:t>Latvijā vai valstī, kurā tas reģistrēts vai kurā atrodas tā pastāvīgā dzīvesvieta, ir nodokļu parādi, tajā skaitā valsts sociālās apdrošināšanas obligāto iemaksu parādi, kas kopsummā kādā no valstīm pārsniedz EUR 150.00.</w:t>
      </w:r>
    </w:p>
    <w:p w14:paraId="41FAA528" w14:textId="77777777" w:rsidR="00517BCE" w:rsidRPr="00E619CE" w:rsidRDefault="00517BCE" w:rsidP="00517BCE">
      <w:pPr>
        <w:numPr>
          <w:ilvl w:val="2"/>
          <w:numId w:val="6"/>
        </w:numPr>
        <w:tabs>
          <w:tab w:val="left" w:pos="1560"/>
        </w:tabs>
        <w:suppressAutoHyphens/>
        <w:spacing w:after="0" w:line="240" w:lineRule="exact"/>
        <w:ind w:left="1560" w:hanging="993"/>
        <w:jc w:val="both"/>
        <w:rPr>
          <w:rFonts w:ascii="Times New Roman" w:eastAsia="Times New Roman" w:hAnsi="Times New Roman" w:cs="Times New Roman"/>
          <w:kern w:val="0"/>
          <w:sz w:val="22"/>
          <w:szCs w:val="22"/>
          <w:lang w:eastAsia="zh-CN"/>
          <w14:ligatures w14:val="none"/>
        </w:rPr>
      </w:pPr>
      <w:r w:rsidRPr="00E619CE">
        <w:rPr>
          <w:rFonts w:ascii="Times New Roman" w:eastAsia="Times New Roman" w:hAnsi="Times New Roman" w:cs="Times New Roman"/>
          <w:kern w:val="0"/>
          <w:sz w:val="22"/>
          <w:szCs w:val="22"/>
          <w:lang w:eastAsia="zh-CN"/>
          <w14:ligatures w14:val="none"/>
        </w:rPr>
        <w:t>Pretendents ir sniedzis nepatiesu informāciju savas kvalifikācijas novērtēšanai vai vispār nav sniedzis pieprasīto informāciju un šai informācijai ir būtiska nozīme kvalifikācijas apliecināšanai;</w:t>
      </w:r>
    </w:p>
    <w:p w14:paraId="479EC819" w14:textId="77777777" w:rsidR="00517BCE" w:rsidRPr="00E619CE" w:rsidRDefault="00517BCE" w:rsidP="00517BCE">
      <w:pPr>
        <w:numPr>
          <w:ilvl w:val="2"/>
          <w:numId w:val="6"/>
        </w:numPr>
        <w:tabs>
          <w:tab w:val="left" w:pos="1560"/>
        </w:tabs>
        <w:suppressAutoHyphens/>
        <w:spacing w:after="0" w:line="240" w:lineRule="exact"/>
        <w:ind w:left="1560" w:hanging="993"/>
        <w:jc w:val="both"/>
        <w:rPr>
          <w:rFonts w:ascii="Times New Roman" w:eastAsia="Times New Roman" w:hAnsi="Times New Roman" w:cs="Times New Roman"/>
          <w:kern w:val="0"/>
          <w:sz w:val="22"/>
          <w:szCs w:val="22"/>
          <w:lang w:eastAsia="zh-CN"/>
          <w14:ligatures w14:val="none"/>
        </w:rPr>
      </w:pPr>
      <w:r w:rsidRPr="00E619CE">
        <w:rPr>
          <w:rFonts w:ascii="Times New Roman" w:eastAsia="Times New Roman" w:hAnsi="Times New Roman" w:cs="Times New Roman"/>
          <w:kern w:val="0"/>
          <w:sz w:val="22"/>
          <w:szCs w:val="22"/>
          <w:lang w:eastAsia="zh-CN"/>
          <w14:ligatures w14:val="none"/>
        </w:rPr>
        <w:t>Pretendents nav iesniedzis kādu no cenu aptaujas nolikumā prasītajiem dokumentiem vai dokuments nesatur nolikumā prasīto informāciju, vai iesniegtā dokumenta oriģinālam nav juridiska spēka;</w:t>
      </w:r>
      <w:bookmarkStart w:id="7" w:name="_Ref91403057"/>
    </w:p>
    <w:bookmarkEnd w:id="7"/>
    <w:p w14:paraId="316F3562" w14:textId="77777777" w:rsidR="00517BCE" w:rsidRPr="00E619CE" w:rsidRDefault="00517BCE" w:rsidP="00517BCE">
      <w:pPr>
        <w:numPr>
          <w:ilvl w:val="2"/>
          <w:numId w:val="6"/>
        </w:numPr>
        <w:tabs>
          <w:tab w:val="left" w:pos="1560"/>
        </w:tabs>
        <w:suppressAutoHyphens/>
        <w:spacing w:after="0" w:line="240" w:lineRule="exact"/>
        <w:ind w:left="1560" w:hanging="993"/>
        <w:jc w:val="both"/>
        <w:rPr>
          <w:rFonts w:ascii="Times New Roman" w:eastAsia="Times New Roman" w:hAnsi="Times New Roman" w:cs="Times New Roman"/>
          <w:kern w:val="0"/>
          <w:sz w:val="22"/>
          <w:szCs w:val="22"/>
          <w:lang w:eastAsia="zh-CN"/>
          <w14:ligatures w14:val="none"/>
        </w:rPr>
      </w:pPr>
      <w:r w:rsidRPr="00E619CE">
        <w:rPr>
          <w:rFonts w:ascii="Times New Roman" w:eastAsia="Times New Roman" w:hAnsi="Times New Roman" w:cs="Times New Roman"/>
          <w:kern w:val="0"/>
          <w:sz w:val="22"/>
          <w:szCs w:val="22"/>
          <w:lang w:eastAsia="zh-CN"/>
          <w14:ligatures w14:val="none"/>
        </w:rPr>
        <w:t>Pretendenta piedāvājumā norādītā pieredze līdzīgu pakalpojumu sniegšanā nav atbilstoša nolikuma prasībām;</w:t>
      </w:r>
    </w:p>
    <w:p w14:paraId="125FC353" w14:textId="77777777" w:rsidR="00517BCE" w:rsidRPr="00E619CE" w:rsidRDefault="00517BCE" w:rsidP="00517BCE">
      <w:pPr>
        <w:numPr>
          <w:ilvl w:val="2"/>
          <w:numId w:val="6"/>
        </w:numPr>
        <w:tabs>
          <w:tab w:val="left" w:pos="1560"/>
        </w:tabs>
        <w:suppressAutoHyphens/>
        <w:spacing w:after="0" w:line="240" w:lineRule="exact"/>
        <w:ind w:left="1560" w:hanging="993"/>
        <w:jc w:val="both"/>
        <w:rPr>
          <w:rFonts w:ascii="Palatino Linotype" w:eastAsia="Times New Roman" w:hAnsi="Palatino Linotype" w:cs="Palatino Linotype"/>
          <w:kern w:val="0"/>
          <w:sz w:val="2"/>
          <w:szCs w:val="2"/>
          <w:shd w:val="clear" w:color="auto" w:fill="FFFF00"/>
          <w:lang w:eastAsia="zh-CN"/>
          <w14:ligatures w14:val="none"/>
        </w:rPr>
      </w:pPr>
      <w:r w:rsidRPr="00E619CE">
        <w:rPr>
          <w:rFonts w:ascii="Times New Roman" w:eastAsia="Times New Roman" w:hAnsi="Times New Roman" w:cs="Times New Roman"/>
          <w:kern w:val="0"/>
          <w:sz w:val="22"/>
          <w:szCs w:val="22"/>
          <w:lang w:eastAsia="zh-CN"/>
          <w14:ligatures w14:val="none"/>
        </w:rPr>
        <w:t>Ja Pretendenta piedāvājuma sastāvā iekļautie dokumenti neatbilst Nolikuma prasībām, Komisija turpmāk šo piedāvājumu neizskata un izslēdz Pretendentu no turpmākās dalības piedāvājumu izvērtēšanā.</w:t>
      </w:r>
    </w:p>
    <w:p w14:paraId="7ED50F01" w14:textId="77777777" w:rsidR="00517BCE" w:rsidRPr="00E619CE" w:rsidRDefault="00517BCE" w:rsidP="00517BCE">
      <w:pPr>
        <w:suppressAutoHyphens/>
        <w:spacing w:after="0" w:line="240" w:lineRule="auto"/>
        <w:jc w:val="both"/>
        <w:rPr>
          <w:rFonts w:ascii="Palatino Linotype" w:eastAsia="Times New Roman" w:hAnsi="Palatino Linotype" w:cs="Palatino Linotype"/>
          <w:kern w:val="0"/>
          <w:sz w:val="2"/>
          <w:szCs w:val="2"/>
          <w:shd w:val="clear" w:color="auto" w:fill="FFFF00"/>
          <w:lang w:eastAsia="zh-CN"/>
          <w14:ligatures w14:val="none"/>
        </w:rPr>
      </w:pPr>
    </w:p>
    <w:p w14:paraId="4EADA0FC" w14:textId="77777777" w:rsidR="00517BCE" w:rsidRPr="00E619CE" w:rsidRDefault="00517BCE" w:rsidP="00517BCE">
      <w:pPr>
        <w:numPr>
          <w:ilvl w:val="0"/>
          <w:numId w:val="6"/>
        </w:numPr>
        <w:tabs>
          <w:tab w:val="left" w:pos="567"/>
        </w:tabs>
        <w:suppressAutoHyphens/>
        <w:spacing w:after="0" w:line="240" w:lineRule="exact"/>
        <w:ind w:left="567" w:hanging="567"/>
        <w:jc w:val="center"/>
        <w:rPr>
          <w:rFonts w:ascii="Palatino Linotype" w:eastAsia="Times New Roman" w:hAnsi="Palatino Linotype" w:cs="Palatino Linotype"/>
          <w:kern w:val="0"/>
          <w:sz w:val="2"/>
          <w:szCs w:val="2"/>
          <w:lang w:eastAsia="zh-CN"/>
          <w14:ligatures w14:val="none"/>
        </w:rPr>
      </w:pPr>
      <w:r w:rsidRPr="00E619CE">
        <w:rPr>
          <w:rFonts w:ascii="Times New Roman" w:eastAsia="Times New Roman" w:hAnsi="Times New Roman" w:cs="Times New Roman"/>
          <w:b/>
          <w:kern w:val="0"/>
          <w:sz w:val="22"/>
          <w:szCs w:val="22"/>
          <w:lang w:eastAsia="zh-CN"/>
          <w14:ligatures w14:val="none"/>
        </w:rPr>
        <w:t>TEHNISKO PIEDĀVĀJUMU ATBILSTĪBAS PĀRBAUDE</w:t>
      </w:r>
    </w:p>
    <w:p w14:paraId="7605B4B1" w14:textId="77777777" w:rsidR="00517BCE" w:rsidRPr="00E619CE" w:rsidRDefault="00517BCE" w:rsidP="00517BCE">
      <w:pPr>
        <w:tabs>
          <w:tab w:val="left" w:pos="567"/>
        </w:tabs>
        <w:suppressAutoHyphens/>
        <w:spacing w:after="0" w:line="240" w:lineRule="auto"/>
        <w:rPr>
          <w:rFonts w:ascii="Palatino Linotype" w:eastAsia="Times New Roman" w:hAnsi="Palatino Linotype" w:cs="Palatino Linotype"/>
          <w:kern w:val="0"/>
          <w:sz w:val="2"/>
          <w:szCs w:val="2"/>
          <w:lang w:eastAsia="zh-CN"/>
          <w14:ligatures w14:val="none"/>
        </w:rPr>
      </w:pPr>
    </w:p>
    <w:p w14:paraId="53F1DFA3" w14:textId="77777777" w:rsidR="00517BCE" w:rsidRPr="00B60416" w:rsidRDefault="00517BCE" w:rsidP="00517BCE">
      <w:pPr>
        <w:numPr>
          <w:ilvl w:val="1"/>
          <w:numId w:val="6"/>
        </w:numPr>
        <w:tabs>
          <w:tab w:val="left" w:pos="567"/>
        </w:tabs>
        <w:suppressAutoHyphens/>
        <w:spacing w:after="0" w:line="240" w:lineRule="exact"/>
        <w:ind w:left="567" w:hanging="567"/>
        <w:jc w:val="both"/>
        <w:rPr>
          <w:rFonts w:ascii="Palatino Linotype" w:eastAsia="Times New Roman" w:hAnsi="Palatino Linotype" w:cs="Palatino Linotype"/>
          <w:kern w:val="0"/>
          <w:sz w:val="2"/>
          <w:szCs w:val="2"/>
          <w:shd w:val="clear" w:color="auto" w:fill="FFFF00"/>
          <w:lang w:eastAsia="zh-CN"/>
          <w14:ligatures w14:val="none"/>
        </w:rPr>
      </w:pPr>
      <w:r w:rsidRPr="00E619CE">
        <w:rPr>
          <w:rFonts w:ascii="Times New Roman" w:eastAsia="Times New Roman" w:hAnsi="Times New Roman" w:cs="Times New Roman"/>
          <w:kern w:val="0"/>
          <w:sz w:val="22"/>
          <w:szCs w:val="22"/>
          <w:lang w:eastAsia="zh-CN"/>
          <w14:ligatures w14:val="none"/>
        </w:rPr>
        <w:t>Tehnisko piedāvājumu atbilstības pārbaudē nosaka tehniskā piedāvājuma atbilstību Tehniskajai specifikācijai un Nolikumā norādīto tehnisko prasību līmenim.</w:t>
      </w:r>
    </w:p>
    <w:p w14:paraId="5E49AEC1" w14:textId="77777777" w:rsidR="00517BCE" w:rsidRDefault="00517BCE" w:rsidP="00DE3F02">
      <w:pPr>
        <w:tabs>
          <w:tab w:val="left" w:pos="567"/>
        </w:tabs>
        <w:suppressAutoHyphens/>
        <w:spacing w:after="0" w:line="240" w:lineRule="exact"/>
        <w:jc w:val="both"/>
        <w:rPr>
          <w:rFonts w:ascii="Times New Roman" w:eastAsia="Times New Roman" w:hAnsi="Times New Roman" w:cs="Times New Roman"/>
          <w:kern w:val="0"/>
          <w:sz w:val="22"/>
          <w:szCs w:val="22"/>
          <w:lang w:eastAsia="zh-CN"/>
          <w14:ligatures w14:val="none"/>
        </w:rPr>
      </w:pPr>
    </w:p>
    <w:p w14:paraId="4BC1FE80" w14:textId="77777777" w:rsidR="00517BCE" w:rsidRPr="00E619CE" w:rsidRDefault="00517BCE" w:rsidP="00517BCE">
      <w:pPr>
        <w:tabs>
          <w:tab w:val="left" w:pos="567"/>
        </w:tabs>
        <w:suppressAutoHyphens/>
        <w:spacing w:after="0" w:line="240" w:lineRule="exact"/>
        <w:ind w:left="567"/>
        <w:jc w:val="both"/>
        <w:rPr>
          <w:rFonts w:ascii="Palatino Linotype" w:eastAsia="Times New Roman" w:hAnsi="Palatino Linotype" w:cs="Palatino Linotype"/>
          <w:kern w:val="0"/>
          <w:sz w:val="2"/>
          <w:szCs w:val="2"/>
          <w:shd w:val="clear" w:color="auto" w:fill="FFFF00"/>
          <w:lang w:eastAsia="zh-CN"/>
          <w14:ligatures w14:val="none"/>
        </w:rPr>
      </w:pPr>
    </w:p>
    <w:p w14:paraId="6C4D5861" w14:textId="77777777" w:rsidR="00517BCE" w:rsidRPr="00E619CE" w:rsidRDefault="00517BCE" w:rsidP="00517BCE">
      <w:pPr>
        <w:tabs>
          <w:tab w:val="left" w:pos="567"/>
        </w:tabs>
        <w:suppressAutoHyphens/>
        <w:spacing w:after="0" w:line="240" w:lineRule="auto"/>
        <w:rPr>
          <w:rFonts w:ascii="Palatino Linotype" w:eastAsia="Times New Roman" w:hAnsi="Palatino Linotype" w:cs="Palatino Linotype"/>
          <w:kern w:val="0"/>
          <w:sz w:val="2"/>
          <w:szCs w:val="2"/>
          <w:shd w:val="clear" w:color="auto" w:fill="FFFF00"/>
          <w:lang w:eastAsia="zh-CN"/>
          <w14:ligatures w14:val="none"/>
        </w:rPr>
      </w:pPr>
    </w:p>
    <w:p w14:paraId="6E445FF2" w14:textId="77777777" w:rsidR="00517BCE" w:rsidRPr="00E619CE" w:rsidRDefault="00517BCE" w:rsidP="00517BCE">
      <w:pPr>
        <w:numPr>
          <w:ilvl w:val="0"/>
          <w:numId w:val="6"/>
        </w:numPr>
        <w:tabs>
          <w:tab w:val="left" w:pos="567"/>
        </w:tabs>
        <w:suppressAutoHyphens/>
        <w:spacing w:after="0" w:line="240" w:lineRule="exact"/>
        <w:ind w:left="567" w:hanging="567"/>
        <w:jc w:val="center"/>
        <w:rPr>
          <w:rFonts w:ascii="Palatino Linotype" w:eastAsia="Times New Roman" w:hAnsi="Palatino Linotype" w:cs="Palatino Linotype"/>
          <w:kern w:val="0"/>
          <w:sz w:val="2"/>
          <w:szCs w:val="2"/>
          <w:lang w:eastAsia="zh-CN"/>
          <w14:ligatures w14:val="none"/>
        </w:rPr>
      </w:pPr>
      <w:r w:rsidRPr="00E619CE">
        <w:rPr>
          <w:rFonts w:ascii="Times New Roman" w:eastAsia="Times New Roman" w:hAnsi="Times New Roman" w:cs="Times New Roman"/>
          <w:b/>
          <w:kern w:val="0"/>
          <w:sz w:val="22"/>
          <w:szCs w:val="22"/>
          <w:lang w:eastAsia="zh-CN"/>
          <w14:ligatures w14:val="none"/>
        </w:rPr>
        <w:t>FINANŠU PIEDĀVĀJUMU VĒRTĒŠANA, PIEDĀVĀJUMA IZVĒLES KRITĒRIJS</w:t>
      </w:r>
    </w:p>
    <w:p w14:paraId="5021B788" w14:textId="77777777" w:rsidR="00517BCE" w:rsidRPr="00E619CE" w:rsidRDefault="00517BCE" w:rsidP="00517BCE">
      <w:pPr>
        <w:tabs>
          <w:tab w:val="left" w:pos="567"/>
        </w:tabs>
        <w:suppressAutoHyphens/>
        <w:spacing w:after="0" w:line="240" w:lineRule="auto"/>
        <w:rPr>
          <w:rFonts w:ascii="Palatino Linotype" w:eastAsia="Times New Roman" w:hAnsi="Palatino Linotype" w:cs="Palatino Linotype"/>
          <w:kern w:val="0"/>
          <w:sz w:val="2"/>
          <w:szCs w:val="2"/>
          <w:lang w:eastAsia="zh-CN"/>
          <w14:ligatures w14:val="none"/>
        </w:rPr>
      </w:pPr>
    </w:p>
    <w:p w14:paraId="388AB68C" w14:textId="77777777" w:rsidR="00517BCE" w:rsidRPr="00E619CE" w:rsidRDefault="00517BCE" w:rsidP="00517BCE">
      <w:pPr>
        <w:numPr>
          <w:ilvl w:val="1"/>
          <w:numId w:val="6"/>
        </w:numPr>
        <w:tabs>
          <w:tab w:val="left" w:pos="567"/>
        </w:tabs>
        <w:suppressAutoHyphens/>
        <w:spacing w:after="0" w:line="240" w:lineRule="exact"/>
        <w:ind w:left="567" w:hanging="567"/>
        <w:jc w:val="both"/>
        <w:rPr>
          <w:rFonts w:ascii="Times New Roman" w:eastAsia="Times New Roman" w:hAnsi="Times New Roman" w:cs="Times New Roman"/>
          <w:kern w:val="0"/>
          <w:sz w:val="22"/>
          <w:szCs w:val="22"/>
          <w:lang w:eastAsia="zh-CN"/>
          <w14:ligatures w14:val="none"/>
        </w:rPr>
      </w:pPr>
      <w:r w:rsidRPr="00E619CE">
        <w:rPr>
          <w:rFonts w:ascii="Times New Roman" w:eastAsia="Times New Roman" w:hAnsi="Times New Roman" w:cs="Times New Roman"/>
          <w:kern w:val="0"/>
          <w:sz w:val="22"/>
          <w:szCs w:val="22"/>
          <w:lang w:eastAsia="zh-CN"/>
          <w14:ligatures w14:val="none"/>
        </w:rPr>
        <w:lastRenderedPageBreak/>
        <w:t>Finanšu piedāvājumu vērtēšanas laikā iepirkuma komisija pārbauda, vai finanšu piedāvājumā ir iekļautas visas prasītās izmaksas vai nav aritmētiskās vai pārrakstīšanās kļūdas, vai nav saņemts nepamatoti lēts piedāvājums, kā arī izvērtē un salīdzina piedāvājumu cenas.</w:t>
      </w:r>
    </w:p>
    <w:p w14:paraId="3C89E00B" w14:textId="77777777" w:rsidR="00517BCE" w:rsidRPr="00E619CE" w:rsidRDefault="00517BCE" w:rsidP="00517BCE">
      <w:pPr>
        <w:numPr>
          <w:ilvl w:val="1"/>
          <w:numId w:val="6"/>
        </w:numPr>
        <w:tabs>
          <w:tab w:val="left" w:pos="567"/>
        </w:tabs>
        <w:suppressAutoHyphens/>
        <w:spacing w:after="0" w:line="240" w:lineRule="exact"/>
        <w:ind w:left="567" w:hanging="567"/>
        <w:jc w:val="both"/>
        <w:rPr>
          <w:rFonts w:ascii="Times New Roman" w:eastAsia="Times New Roman" w:hAnsi="Times New Roman" w:cs="Times New Roman"/>
          <w:kern w:val="0"/>
          <w:sz w:val="22"/>
          <w:szCs w:val="22"/>
          <w:lang w:eastAsia="zh-CN"/>
          <w14:ligatures w14:val="none"/>
        </w:rPr>
      </w:pPr>
      <w:r w:rsidRPr="00E619CE">
        <w:rPr>
          <w:rFonts w:ascii="Times New Roman" w:eastAsia="Times New Roman" w:hAnsi="Times New Roman" w:cs="Times New Roman"/>
          <w:kern w:val="0"/>
          <w:sz w:val="22"/>
          <w:szCs w:val="22"/>
          <w:lang w:eastAsia="zh-CN"/>
          <w14:ligatures w14:val="none"/>
        </w:rPr>
        <w:t>Par kļūdu labojumu un laboto piedāvājuma cenu Komisija paziņo Pretendentam, kura pieļautās kļūdas labotas.</w:t>
      </w:r>
    </w:p>
    <w:p w14:paraId="1064CEE8" w14:textId="77777777" w:rsidR="00517BCE" w:rsidRPr="00E619CE" w:rsidRDefault="00517BCE" w:rsidP="00517BCE">
      <w:pPr>
        <w:numPr>
          <w:ilvl w:val="1"/>
          <w:numId w:val="6"/>
        </w:numPr>
        <w:tabs>
          <w:tab w:val="left" w:pos="567"/>
        </w:tabs>
        <w:suppressAutoHyphens/>
        <w:spacing w:after="0" w:line="240" w:lineRule="exact"/>
        <w:ind w:left="567" w:hanging="567"/>
        <w:jc w:val="both"/>
        <w:rPr>
          <w:rFonts w:ascii="Times New Roman" w:eastAsia="Times New Roman" w:hAnsi="Times New Roman" w:cs="Times New Roman"/>
          <w:b/>
          <w:kern w:val="0"/>
          <w:sz w:val="22"/>
          <w:szCs w:val="22"/>
          <w:lang w:eastAsia="zh-CN"/>
          <w14:ligatures w14:val="none"/>
        </w:rPr>
      </w:pPr>
      <w:r w:rsidRPr="00E619CE">
        <w:rPr>
          <w:rFonts w:ascii="Times New Roman" w:eastAsia="Times New Roman" w:hAnsi="Times New Roman" w:cs="Times New Roman"/>
          <w:kern w:val="0"/>
          <w:sz w:val="22"/>
          <w:szCs w:val="22"/>
          <w:lang w:eastAsia="zh-CN"/>
          <w14:ligatures w14:val="none"/>
        </w:rPr>
        <w:t>Vērtējot finanšu piedāvājumu, komisija ņem vērā labojumus.</w:t>
      </w:r>
    </w:p>
    <w:p w14:paraId="066243A5" w14:textId="77777777" w:rsidR="00517BCE" w:rsidRPr="00940C56" w:rsidRDefault="00517BCE" w:rsidP="00517BCE">
      <w:pPr>
        <w:numPr>
          <w:ilvl w:val="1"/>
          <w:numId w:val="6"/>
        </w:numPr>
        <w:tabs>
          <w:tab w:val="left" w:pos="567"/>
        </w:tabs>
        <w:suppressAutoHyphens/>
        <w:spacing w:after="0" w:line="240" w:lineRule="exact"/>
        <w:ind w:left="567" w:hanging="567"/>
        <w:jc w:val="both"/>
        <w:rPr>
          <w:rFonts w:ascii="Palatino Linotype" w:eastAsia="Times New Roman" w:hAnsi="Palatino Linotype" w:cs="Palatino Linotype"/>
          <w:kern w:val="0"/>
          <w:sz w:val="2"/>
          <w:szCs w:val="2"/>
          <w:lang w:eastAsia="zh-CN"/>
          <w14:ligatures w14:val="none"/>
        </w:rPr>
      </w:pPr>
      <w:r w:rsidRPr="00E619CE">
        <w:rPr>
          <w:rFonts w:ascii="Times New Roman" w:eastAsia="Times New Roman" w:hAnsi="Times New Roman" w:cs="Times New Roman"/>
          <w:b/>
          <w:kern w:val="0"/>
          <w:sz w:val="22"/>
          <w:szCs w:val="22"/>
          <w:lang w:eastAsia="zh-CN"/>
          <w14:ligatures w14:val="none"/>
        </w:rPr>
        <w:t>Iepirkuma komisija izvēlas saimnieciski visizdevīgāko piedāvājumu, kuru nosaka, ņemot vērā tikai cenu. Par saimnieciski visizdevīgāko piedāvājumu tiks atzīts piedāvājums ar viszemāko cenu (EUR bez PVN), kas atbilst nolikuma un tā pielikumu prasībām</w:t>
      </w:r>
      <w:r w:rsidRPr="00E619CE">
        <w:rPr>
          <w:rFonts w:ascii="Times New Roman" w:eastAsia="Times New Roman" w:hAnsi="Times New Roman" w:cs="Times New Roman"/>
          <w:kern w:val="0"/>
          <w:sz w:val="22"/>
          <w:szCs w:val="22"/>
          <w:lang w:eastAsia="zh-CN"/>
          <w14:ligatures w14:val="none"/>
        </w:rPr>
        <w:t>.</w:t>
      </w:r>
    </w:p>
    <w:p w14:paraId="02C9CE9D" w14:textId="77777777" w:rsidR="00517BCE" w:rsidRPr="00E619CE" w:rsidRDefault="00517BCE" w:rsidP="00517BCE">
      <w:pPr>
        <w:tabs>
          <w:tab w:val="left" w:pos="567"/>
        </w:tabs>
        <w:suppressAutoHyphens/>
        <w:spacing w:after="0" w:line="240" w:lineRule="exact"/>
        <w:ind w:left="567"/>
        <w:jc w:val="both"/>
        <w:rPr>
          <w:rFonts w:ascii="Palatino Linotype" w:eastAsia="Times New Roman" w:hAnsi="Palatino Linotype" w:cs="Palatino Linotype"/>
          <w:kern w:val="0"/>
          <w:sz w:val="2"/>
          <w:szCs w:val="2"/>
          <w:lang w:eastAsia="zh-CN"/>
          <w14:ligatures w14:val="none"/>
        </w:rPr>
      </w:pPr>
    </w:p>
    <w:p w14:paraId="1307FCF5" w14:textId="77777777" w:rsidR="00517BCE" w:rsidRPr="00E619CE" w:rsidRDefault="00517BCE" w:rsidP="00517BCE">
      <w:pPr>
        <w:tabs>
          <w:tab w:val="left" w:pos="567"/>
        </w:tabs>
        <w:suppressAutoHyphens/>
        <w:spacing w:after="0" w:line="240" w:lineRule="auto"/>
        <w:rPr>
          <w:rFonts w:ascii="Palatino Linotype" w:eastAsia="Times New Roman" w:hAnsi="Palatino Linotype" w:cs="Palatino Linotype"/>
          <w:kern w:val="0"/>
          <w:sz w:val="2"/>
          <w:szCs w:val="2"/>
          <w:lang w:eastAsia="zh-CN"/>
          <w14:ligatures w14:val="none"/>
        </w:rPr>
      </w:pPr>
    </w:p>
    <w:p w14:paraId="34800505" w14:textId="77777777" w:rsidR="00517BCE" w:rsidRPr="00E619CE" w:rsidRDefault="00517BCE" w:rsidP="00517BCE">
      <w:pPr>
        <w:numPr>
          <w:ilvl w:val="0"/>
          <w:numId w:val="6"/>
        </w:numPr>
        <w:tabs>
          <w:tab w:val="left" w:pos="567"/>
        </w:tabs>
        <w:suppressAutoHyphens/>
        <w:spacing w:after="0" w:line="240" w:lineRule="exact"/>
        <w:ind w:left="567" w:hanging="567"/>
        <w:jc w:val="center"/>
        <w:rPr>
          <w:rFonts w:ascii="Palatino Linotype" w:eastAsia="Times New Roman" w:hAnsi="Palatino Linotype" w:cs="Palatino Linotype"/>
          <w:kern w:val="0"/>
          <w:sz w:val="2"/>
          <w:szCs w:val="2"/>
          <w:shd w:val="clear" w:color="auto" w:fill="FFFF00"/>
          <w:lang w:eastAsia="zh-CN"/>
          <w14:ligatures w14:val="none"/>
        </w:rPr>
      </w:pPr>
      <w:r w:rsidRPr="00E619CE">
        <w:rPr>
          <w:rFonts w:ascii="Palatino Linotype" w:eastAsia="Times New Roman" w:hAnsi="Palatino Linotype" w:cs="Palatino Linotype"/>
          <w:b/>
          <w:kern w:val="0"/>
          <w:sz w:val="22"/>
          <w:szCs w:val="22"/>
          <w:lang w:eastAsia="zh-CN"/>
          <w14:ligatures w14:val="none"/>
        </w:rPr>
        <w:t>LĒMUMA PIEŅEMŠANA, PAZIŅOŠANA UN LĪGUMA SLĒGŠANA</w:t>
      </w:r>
    </w:p>
    <w:p w14:paraId="2E4D5C45" w14:textId="77777777" w:rsidR="00517BCE" w:rsidRPr="00E619CE" w:rsidRDefault="00517BCE" w:rsidP="00517BCE">
      <w:pPr>
        <w:tabs>
          <w:tab w:val="left" w:pos="567"/>
        </w:tabs>
        <w:suppressAutoHyphens/>
        <w:spacing w:after="0" w:line="240" w:lineRule="auto"/>
        <w:rPr>
          <w:rFonts w:ascii="Palatino Linotype" w:eastAsia="Times New Roman" w:hAnsi="Palatino Linotype" w:cs="Palatino Linotype"/>
          <w:kern w:val="0"/>
          <w:sz w:val="2"/>
          <w:szCs w:val="2"/>
          <w:shd w:val="clear" w:color="auto" w:fill="FFFF00"/>
          <w:lang w:eastAsia="zh-CN"/>
          <w14:ligatures w14:val="none"/>
        </w:rPr>
      </w:pPr>
    </w:p>
    <w:p w14:paraId="68D99988" w14:textId="77777777" w:rsidR="00517BCE" w:rsidRPr="00E619CE" w:rsidRDefault="00517BCE" w:rsidP="00517BCE">
      <w:pPr>
        <w:numPr>
          <w:ilvl w:val="1"/>
          <w:numId w:val="6"/>
        </w:numPr>
        <w:tabs>
          <w:tab w:val="left" w:pos="567"/>
        </w:tabs>
        <w:suppressAutoHyphens/>
        <w:spacing w:after="0" w:line="240" w:lineRule="exact"/>
        <w:ind w:left="567" w:hanging="567"/>
        <w:jc w:val="both"/>
        <w:rPr>
          <w:rFonts w:ascii="Times New Roman" w:eastAsia="Times New Roman" w:hAnsi="Times New Roman" w:cs="Times New Roman"/>
          <w:kern w:val="0"/>
          <w:sz w:val="22"/>
          <w:szCs w:val="22"/>
          <w:lang w:eastAsia="zh-CN"/>
          <w14:ligatures w14:val="none"/>
        </w:rPr>
      </w:pPr>
      <w:r w:rsidRPr="00E619CE">
        <w:rPr>
          <w:rFonts w:ascii="Times New Roman" w:eastAsia="Times New Roman" w:hAnsi="Times New Roman" w:cs="Times New Roman"/>
          <w:kern w:val="0"/>
          <w:sz w:val="22"/>
          <w:szCs w:val="22"/>
          <w:lang w:eastAsia="zh-CN"/>
          <w14:ligatures w14:val="none"/>
        </w:rPr>
        <w:t>Iepirkuma komisija atlasa Pretendentus saskaņā ar izvirzītajām kvalifikācijas prasībām, pārbauda piedāvājumu atbilstību cenu aptaujas nolikumā noteiktajām prasībām un izvēlas piedāvājumu saskaņā ar noteikto piedāvājuma izvēles kritēriju (skat. nolikuma 15.4.punktu). Lēmumā, ar kuru tiek noteikts uzvarētājs, papildus norāda visus noraidītos Pretendentus un to noraidīšanas iemeslus, visu Pretendentu piedāvātās līgumcenas un par uzvarētāju noteiktā Pretendenta salīdzinošās priekšrocības.</w:t>
      </w:r>
    </w:p>
    <w:p w14:paraId="7EE3E7C5" w14:textId="77777777" w:rsidR="00517BCE" w:rsidRPr="00E619CE" w:rsidRDefault="00517BCE" w:rsidP="00517BCE">
      <w:pPr>
        <w:numPr>
          <w:ilvl w:val="1"/>
          <w:numId w:val="6"/>
        </w:numPr>
        <w:tabs>
          <w:tab w:val="left" w:pos="567"/>
        </w:tabs>
        <w:suppressAutoHyphens/>
        <w:spacing w:after="0" w:line="240" w:lineRule="exact"/>
        <w:ind w:left="567" w:hanging="567"/>
        <w:jc w:val="both"/>
        <w:rPr>
          <w:rFonts w:ascii="Times New Roman" w:eastAsia="Times New Roman" w:hAnsi="Times New Roman" w:cs="Times New Roman"/>
          <w:kern w:val="0"/>
          <w:sz w:val="22"/>
          <w:szCs w:val="22"/>
          <w:lang w:eastAsia="zh-CN"/>
          <w14:ligatures w14:val="none"/>
        </w:rPr>
      </w:pPr>
      <w:r w:rsidRPr="00E619CE">
        <w:rPr>
          <w:rFonts w:ascii="Times New Roman" w:eastAsia="Times New Roman" w:hAnsi="Times New Roman" w:cs="Times New Roman"/>
          <w:kern w:val="0"/>
          <w:sz w:val="22"/>
          <w:szCs w:val="22"/>
          <w:lang w:eastAsia="zh-CN"/>
          <w14:ligatures w14:val="none"/>
        </w:rPr>
        <w:t>Pasūtītājs 3 (triju) darbdienu laikā pēc lēmuma pieņemšanas informē visus Pretendentus par cenu aptaujā izraudzīto Pretendentu vai Pretendentiem.</w:t>
      </w:r>
    </w:p>
    <w:p w14:paraId="083F69F4" w14:textId="77777777" w:rsidR="00517BCE" w:rsidRPr="00E619CE" w:rsidRDefault="00517BCE" w:rsidP="00517BCE">
      <w:pPr>
        <w:numPr>
          <w:ilvl w:val="1"/>
          <w:numId w:val="6"/>
        </w:numPr>
        <w:tabs>
          <w:tab w:val="left" w:pos="567"/>
        </w:tabs>
        <w:suppressAutoHyphens/>
        <w:spacing w:after="0" w:line="240" w:lineRule="exact"/>
        <w:ind w:left="567" w:hanging="567"/>
        <w:jc w:val="both"/>
        <w:rPr>
          <w:rFonts w:ascii="Times New Roman" w:eastAsia="Times New Roman" w:hAnsi="Times New Roman" w:cs="Times New Roman"/>
          <w:kern w:val="0"/>
          <w:sz w:val="22"/>
          <w:szCs w:val="22"/>
          <w:lang w:eastAsia="zh-CN"/>
          <w14:ligatures w14:val="none"/>
        </w:rPr>
      </w:pPr>
      <w:r w:rsidRPr="00E619CE">
        <w:rPr>
          <w:rFonts w:ascii="Times New Roman" w:eastAsia="Times New Roman" w:hAnsi="Times New Roman" w:cs="Times New Roman"/>
          <w:kern w:val="0"/>
          <w:sz w:val="22"/>
          <w:szCs w:val="22"/>
          <w:lang w:eastAsia="zh-CN"/>
          <w14:ligatures w14:val="none"/>
        </w:rPr>
        <w:t>Pretendents, informējot par rezultātiem, ir tiesīgs neizpaust konkrēto informāciju, ja tā var kaitēt sabiedrības interesēm vai tādējādi tiktu pārkāptas piegādātāja likumīgās komerciālās intereses vai godīgas konkurences noteikumi.</w:t>
      </w:r>
    </w:p>
    <w:p w14:paraId="03D07303" w14:textId="77777777" w:rsidR="00517BCE" w:rsidRPr="00E619CE" w:rsidRDefault="00517BCE" w:rsidP="00517BCE">
      <w:pPr>
        <w:numPr>
          <w:ilvl w:val="1"/>
          <w:numId w:val="6"/>
        </w:numPr>
        <w:tabs>
          <w:tab w:val="left" w:pos="567"/>
        </w:tabs>
        <w:suppressAutoHyphens/>
        <w:spacing w:after="0" w:line="240" w:lineRule="exact"/>
        <w:ind w:left="567" w:hanging="567"/>
        <w:jc w:val="both"/>
        <w:rPr>
          <w:rFonts w:ascii="Times New Roman" w:eastAsia="Times New Roman" w:hAnsi="Times New Roman" w:cs="Times New Roman"/>
          <w:kern w:val="0"/>
          <w:sz w:val="22"/>
          <w:szCs w:val="22"/>
          <w:lang w:eastAsia="zh-CN"/>
          <w14:ligatures w14:val="none"/>
        </w:rPr>
      </w:pPr>
      <w:r w:rsidRPr="00E619CE">
        <w:rPr>
          <w:rFonts w:ascii="Times New Roman" w:eastAsia="Times New Roman" w:hAnsi="Times New Roman" w:cs="Times New Roman"/>
          <w:kern w:val="0"/>
          <w:sz w:val="22"/>
          <w:szCs w:val="22"/>
          <w:lang w:eastAsia="zh-CN"/>
          <w14:ligatures w14:val="none"/>
        </w:rPr>
        <w:t>Izraudzītajam Pretendentam jāparaksta un jāiesniedz Pasūtītājam iepirkuma līgums 5 (piecu) darba dienu laikā no brīža, kad tas ir saņēmis no Pasūtītāja uzaicinājumu parakstīt iepirkuma līgumu.</w:t>
      </w:r>
    </w:p>
    <w:p w14:paraId="6ED8E47F" w14:textId="77777777" w:rsidR="00517BCE" w:rsidRPr="00E619CE" w:rsidRDefault="00517BCE" w:rsidP="00517BCE">
      <w:pPr>
        <w:numPr>
          <w:ilvl w:val="1"/>
          <w:numId w:val="6"/>
        </w:numPr>
        <w:tabs>
          <w:tab w:val="left" w:pos="567"/>
        </w:tabs>
        <w:suppressAutoHyphens/>
        <w:spacing w:after="0" w:line="240" w:lineRule="exact"/>
        <w:jc w:val="both"/>
        <w:rPr>
          <w:rFonts w:ascii="Times New Roman" w:eastAsia="Times New Roman" w:hAnsi="Times New Roman" w:cs="Times New Roman"/>
          <w:kern w:val="0"/>
          <w:sz w:val="22"/>
          <w:szCs w:val="22"/>
          <w:lang w:eastAsia="zh-CN"/>
          <w14:ligatures w14:val="none"/>
        </w:rPr>
      </w:pPr>
      <w:r w:rsidRPr="00E619CE">
        <w:rPr>
          <w:rFonts w:ascii="Times New Roman" w:eastAsia="Times New Roman" w:hAnsi="Times New Roman" w:cs="Times New Roman"/>
          <w:kern w:val="0"/>
          <w:sz w:val="22"/>
          <w:szCs w:val="22"/>
          <w:lang w:eastAsia="zh-CN"/>
          <w14:ligatures w14:val="none"/>
        </w:rPr>
        <w:t>Ja Nolikumā noteiktajā termiņā izraudzītais Pretendents atsakās slēgt vai Pasūtītāja noteiktajā termiņā neparaksta iepirkuma līgumu, Pasūtītājs ir tiesīgs izvēlēties nākamo piedāvājumu ar viszemāko cenu. Ja arī nākamais izraudzītais Pretendents Pasūtītāja noteiktajā termiņā atsakās slēgt iepirkuma līgumu, Pasūtītājs ir tiesīgs izvēlēties nākamo piedāvājumu ar viszemāko cenu vai pieņem lēmumu izbeigt cenu aptauju, neizvēloties nevienu piedāvājumu</w:t>
      </w:r>
    </w:p>
    <w:p w14:paraId="11C2D500" w14:textId="77777777" w:rsidR="00517BCE" w:rsidRPr="00E619CE" w:rsidRDefault="00517BCE" w:rsidP="00517BCE">
      <w:pPr>
        <w:numPr>
          <w:ilvl w:val="1"/>
          <w:numId w:val="6"/>
        </w:numPr>
        <w:tabs>
          <w:tab w:val="left" w:pos="567"/>
        </w:tabs>
        <w:suppressAutoHyphens/>
        <w:spacing w:after="0" w:line="240" w:lineRule="exact"/>
        <w:ind w:left="567" w:hanging="567"/>
        <w:jc w:val="both"/>
        <w:rPr>
          <w:rFonts w:ascii="Times New Roman" w:eastAsia="Times New Roman" w:hAnsi="Times New Roman" w:cs="Times New Roman"/>
          <w:kern w:val="0"/>
          <w:sz w:val="12"/>
          <w:szCs w:val="12"/>
          <w:shd w:val="clear" w:color="auto" w:fill="FFFF00"/>
          <w:lang w:eastAsia="zh-CN"/>
          <w14:ligatures w14:val="none"/>
        </w:rPr>
      </w:pPr>
      <w:r w:rsidRPr="00E619CE">
        <w:rPr>
          <w:rFonts w:ascii="Times New Roman" w:eastAsia="Times New Roman" w:hAnsi="Times New Roman" w:cs="Times New Roman"/>
          <w:kern w:val="0"/>
          <w:sz w:val="22"/>
          <w:szCs w:val="22"/>
          <w:lang w:eastAsia="zh-CN"/>
          <w14:ligatures w14:val="none"/>
        </w:rPr>
        <w:t>Iepirkuma līgumu slēdz uz Pretendenta piedāvājuma pamata atbilstoši nolikuma pielikumam Nr.5 „Līguma projekts”. Līgumam pievieno izraudzītā Pretendenta piedāvājumā nosauktos datus par apakšuzņēmējiem, kā arī to cenu aptaujas laikā veikto saraksti ar Pretendentu, kas ir svarīga līguma izpildei.</w:t>
      </w:r>
    </w:p>
    <w:p w14:paraId="7A721406" w14:textId="77777777" w:rsidR="00517BCE" w:rsidRPr="00E619CE" w:rsidRDefault="00517BCE" w:rsidP="00517BCE">
      <w:pPr>
        <w:tabs>
          <w:tab w:val="left" w:pos="567"/>
        </w:tabs>
        <w:suppressAutoHyphens/>
        <w:spacing w:after="0" w:line="240" w:lineRule="auto"/>
        <w:rPr>
          <w:rFonts w:ascii="Times New Roman" w:eastAsia="Times New Roman" w:hAnsi="Times New Roman" w:cs="Times New Roman"/>
          <w:kern w:val="0"/>
          <w:sz w:val="12"/>
          <w:szCs w:val="12"/>
          <w:shd w:val="clear" w:color="auto" w:fill="FFFF00"/>
          <w:lang w:eastAsia="zh-CN"/>
          <w14:ligatures w14:val="none"/>
        </w:rPr>
      </w:pPr>
    </w:p>
    <w:p w14:paraId="05771EC6" w14:textId="77777777" w:rsidR="00517BCE" w:rsidRPr="00E619CE" w:rsidRDefault="00517BCE" w:rsidP="00517BCE">
      <w:pPr>
        <w:suppressAutoHyphens/>
        <w:autoSpaceDE w:val="0"/>
        <w:spacing w:after="0" w:line="240" w:lineRule="exact"/>
        <w:rPr>
          <w:rFonts w:ascii="Times New Roman" w:eastAsia="Times New Roman" w:hAnsi="Times New Roman" w:cs="Times New Roman"/>
          <w:kern w:val="0"/>
          <w:sz w:val="22"/>
          <w:szCs w:val="22"/>
          <w:lang w:eastAsia="zh-CN"/>
          <w14:ligatures w14:val="none"/>
        </w:rPr>
      </w:pPr>
      <w:r w:rsidRPr="00E619CE">
        <w:rPr>
          <w:rFonts w:ascii="Times New Roman" w:eastAsia="Times New Roman" w:hAnsi="Times New Roman" w:cs="Times New Roman"/>
          <w:bCs/>
          <w:kern w:val="0"/>
          <w:sz w:val="22"/>
          <w:szCs w:val="22"/>
          <w:lang w:eastAsia="zh-CN"/>
          <w14:ligatures w14:val="none"/>
        </w:rPr>
        <w:t>Pielikumi:</w:t>
      </w:r>
    </w:p>
    <w:p w14:paraId="45E43752" w14:textId="77777777" w:rsidR="00517BCE" w:rsidRPr="00E619CE" w:rsidRDefault="00517BCE" w:rsidP="00517BCE">
      <w:pPr>
        <w:suppressAutoHyphens/>
        <w:autoSpaceDE w:val="0"/>
        <w:spacing w:after="0" w:line="240" w:lineRule="exact"/>
        <w:ind w:left="720"/>
        <w:rPr>
          <w:rFonts w:ascii="Times New Roman" w:eastAsia="Times New Roman" w:hAnsi="Times New Roman" w:cs="Times New Roman"/>
          <w:kern w:val="0"/>
          <w:sz w:val="22"/>
          <w:szCs w:val="22"/>
          <w:lang w:eastAsia="zh-CN"/>
          <w14:ligatures w14:val="none"/>
        </w:rPr>
      </w:pPr>
      <w:r w:rsidRPr="00E619CE">
        <w:rPr>
          <w:rFonts w:ascii="Times New Roman" w:eastAsia="Times New Roman" w:hAnsi="Times New Roman" w:cs="Times New Roman"/>
          <w:kern w:val="0"/>
          <w:sz w:val="22"/>
          <w:szCs w:val="22"/>
          <w:lang w:eastAsia="zh-CN"/>
          <w14:ligatures w14:val="none"/>
        </w:rPr>
        <w:t>Nr. 1 – Pieteikums.</w:t>
      </w:r>
    </w:p>
    <w:p w14:paraId="5F2B10C4" w14:textId="77777777" w:rsidR="00517BCE" w:rsidRPr="00E619CE" w:rsidRDefault="00517BCE" w:rsidP="00517BCE">
      <w:pPr>
        <w:suppressAutoHyphens/>
        <w:autoSpaceDE w:val="0"/>
        <w:spacing w:after="0" w:line="240" w:lineRule="exact"/>
        <w:ind w:left="720"/>
        <w:rPr>
          <w:rFonts w:ascii="Times New Roman" w:eastAsia="Times New Roman" w:hAnsi="Times New Roman" w:cs="Times New Roman"/>
          <w:kern w:val="0"/>
          <w:sz w:val="22"/>
          <w:szCs w:val="22"/>
          <w:lang w:eastAsia="zh-CN"/>
          <w14:ligatures w14:val="none"/>
        </w:rPr>
      </w:pPr>
      <w:r w:rsidRPr="00E619CE">
        <w:rPr>
          <w:rFonts w:ascii="Times New Roman" w:eastAsia="Times New Roman" w:hAnsi="Times New Roman" w:cs="Times New Roman"/>
          <w:kern w:val="0"/>
          <w:sz w:val="22"/>
          <w:szCs w:val="22"/>
          <w:lang w:eastAsia="zh-CN"/>
          <w14:ligatures w14:val="none"/>
        </w:rPr>
        <w:t>Nr. 2 – Finanšu pied</w:t>
      </w:r>
      <w:r w:rsidRPr="00E619CE">
        <w:rPr>
          <w:rFonts w:ascii="Times New Roman" w:eastAsia="TimesNewRoman" w:hAnsi="Times New Roman" w:cs="Times New Roman"/>
          <w:kern w:val="0"/>
          <w:sz w:val="22"/>
          <w:szCs w:val="22"/>
          <w:lang w:eastAsia="zh-CN"/>
          <w14:ligatures w14:val="none"/>
        </w:rPr>
        <w:t>ā</w:t>
      </w:r>
      <w:r w:rsidRPr="00E619CE">
        <w:rPr>
          <w:rFonts w:ascii="Times New Roman" w:eastAsia="Times New Roman" w:hAnsi="Times New Roman" w:cs="Times New Roman"/>
          <w:kern w:val="0"/>
          <w:sz w:val="22"/>
          <w:szCs w:val="22"/>
          <w:lang w:eastAsia="zh-CN"/>
          <w14:ligatures w14:val="none"/>
        </w:rPr>
        <w:t>v</w:t>
      </w:r>
      <w:r w:rsidRPr="00E619CE">
        <w:rPr>
          <w:rFonts w:ascii="Times New Roman" w:eastAsia="TimesNewRoman" w:hAnsi="Times New Roman" w:cs="Times New Roman"/>
          <w:kern w:val="0"/>
          <w:sz w:val="22"/>
          <w:szCs w:val="22"/>
          <w:lang w:eastAsia="zh-CN"/>
          <w14:ligatures w14:val="none"/>
        </w:rPr>
        <w:t>ā</w:t>
      </w:r>
      <w:r w:rsidRPr="00E619CE">
        <w:rPr>
          <w:rFonts w:ascii="Times New Roman" w:eastAsia="Times New Roman" w:hAnsi="Times New Roman" w:cs="Times New Roman"/>
          <w:kern w:val="0"/>
          <w:sz w:val="22"/>
          <w:szCs w:val="22"/>
          <w:lang w:eastAsia="zh-CN"/>
          <w14:ligatures w14:val="none"/>
        </w:rPr>
        <w:t>jums.</w:t>
      </w:r>
    </w:p>
    <w:p w14:paraId="122F1017" w14:textId="77777777" w:rsidR="00517BCE" w:rsidRPr="00E619CE" w:rsidRDefault="00517BCE" w:rsidP="00517BCE">
      <w:pPr>
        <w:suppressAutoHyphens/>
        <w:autoSpaceDE w:val="0"/>
        <w:spacing w:after="0" w:line="240" w:lineRule="exact"/>
        <w:ind w:left="720"/>
        <w:rPr>
          <w:rFonts w:ascii="Times New Roman" w:eastAsia="Times New Roman" w:hAnsi="Times New Roman" w:cs="Times New Roman"/>
          <w:kern w:val="0"/>
          <w:sz w:val="22"/>
          <w:szCs w:val="22"/>
          <w:lang w:eastAsia="zh-CN"/>
          <w14:ligatures w14:val="none"/>
        </w:rPr>
      </w:pPr>
      <w:r w:rsidRPr="00E619CE">
        <w:rPr>
          <w:rFonts w:ascii="Times New Roman" w:eastAsia="Times New Roman" w:hAnsi="Times New Roman" w:cs="Times New Roman"/>
          <w:kern w:val="0"/>
          <w:sz w:val="22"/>
          <w:szCs w:val="22"/>
          <w:lang w:eastAsia="zh-CN"/>
          <w14:ligatures w14:val="none"/>
        </w:rPr>
        <w:t>Nr. 3 – Kvalifikācija.</w:t>
      </w:r>
    </w:p>
    <w:p w14:paraId="3288F083" w14:textId="77777777" w:rsidR="00517BCE" w:rsidRPr="00E619CE" w:rsidRDefault="00517BCE" w:rsidP="00517BCE">
      <w:pPr>
        <w:suppressAutoHyphens/>
        <w:autoSpaceDE w:val="0"/>
        <w:spacing w:after="0" w:line="240" w:lineRule="exact"/>
        <w:ind w:left="720"/>
        <w:rPr>
          <w:rFonts w:ascii="Times New Roman" w:eastAsia="Times New Roman" w:hAnsi="Times New Roman" w:cs="Times New Roman"/>
          <w:kern w:val="0"/>
          <w:sz w:val="22"/>
          <w:szCs w:val="22"/>
          <w:lang w:eastAsia="zh-CN"/>
          <w14:ligatures w14:val="none"/>
        </w:rPr>
      </w:pPr>
      <w:r w:rsidRPr="00E619CE">
        <w:rPr>
          <w:rFonts w:ascii="Times New Roman" w:eastAsia="Times New Roman" w:hAnsi="Times New Roman" w:cs="Times New Roman"/>
          <w:kern w:val="0"/>
          <w:sz w:val="22"/>
          <w:szCs w:val="22"/>
          <w:lang w:eastAsia="zh-CN"/>
          <w14:ligatures w14:val="none"/>
        </w:rPr>
        <w:t>Nr. 4 – Tehniskā specifikācija.</w:t>
      </w:r>
    </w:p>
    <w:p w14:paraId="4A7FA73C" w14:textId="77777777" w:rsidR="00517BCE" w:rsidRPr="00E619CE" w:rsidRDefault="00517BCE" w:rsidP="00517BCE">
      <w:pPr>
        <w:suppressAutoHyphens/>
        <w:autoSpaceDE w:val="0"/>
        <w:spacing w:after="0" w:line="240" w:lineRule="exact"/>
        <w:ind w:left="720"/>
        <w:rPr>
          <w:rFonts w:ascii="Times New Roman" w:eastAsia="Times New Roman" w:hAnsi="Times New Roman" w:cs="Times New Roman"/>
          <w:kern w:val="0"/>
          <w:lang w:eastAsia="zh-CN"/>
          <w14:ligatures w14:val="none"/>
        </w:rPr>
      </w:pPr>
      <w:r w:rsidRPr="00E619CE">
        <w:rPr>
          <w:rFonts w:ascii="Times New Roman" w:eastAsia="Times New Roman" w:hAnsi="Times New Roman" w:cs="Times New Roman"/>
          <w:kern w:val="0"/>
          <w:sz w:val="22"/>
          <w:szCs w:val="22"/>
          <w:lang w:eastAsia="zh-CN"/>
          <w14:ligatures w14:val="none"/>
        </w:rPr>
        <w:t>Nr. 5 – Līguma projekts.</w:t>
      </w:r>
    </w:p>
    <w:p w14:paraId="1E3F73E1" w14:textId="77777777" w:rsidR="00517BCE" w:rsidRPr="00E619CE" w:rsidRDefault="00517BCE" w:rsidP="00517BCE">
      <w:pPr>
        <w:pageBreakBefore/>
        <w:suppressAutoHyphens/>
        <w:spacing w:after="0" w:line="240" w:lineRule="auto"/>
        <w:rPr>
          <w:rFonts w:ascii="Times New Roman" w:eastAsia="Times New Roman" w:hAnsi="Times New Roman" w:cs="Times New Roman"/>
          <w:kern w:val="0"/>
          <w:lang w:eastAsia="zh-CN"/>
          <w14:ligatures w14:val="none"/>
        </w:rPr>
      </w:pPr>
    </w:p>
    <w:p w14:paraId="034D325E" w14:textId="77777777" w:rsidR="00517BCE" w:rsidRPr="00E619CE" w:rsidRDefault="00517BCE" w:rsidP="00517BCE">
      <w:pPr>
        <w:suppressAutoHyphens/>
        <w:spacing w:after="0" w:line="240" w:lineRule="auto"/>
        <w:rPr>
          <w:rFonts w:ascii="Times New Roman" w:eastAsia="Times New Roman" w:hAnsi="Times New Roman" w:cs="Times New Roman"/>
          <w:kern w:val="0"/>
          <w:shd w:val="clear" w:color="auto" w:fill="FFFF00"/>
          <w:lang w:eastAsia="zh-CN"/>
          <w14:ligatures w14:val="none"/>
        </w:rPr>
      </w:pPr>
    </w:p>
    <w:p w14:paraId="4391F965" w14:textId="77777777" w:rsidR="00517BCE" w:rsidRPr="00E619CE" w:rsidRDefault="00517BCE" w:rsidP="00517BCE">
      <w:pPr>
        <w:suppressAutoHyphens/>
        <w:spacing w:after="0" w:line="240" w:lineRule="auto"/>
        <w:rPr>
          <w:rFonts w:ascii="Times New Roman" w:eastAsia="Times New Roman" w:hAnsi="Times New Roman" w:cs="Times New Roman"/>
          <w:kern w:val="0"/>
          <w:shd w:val="clear" w:color="auto" w:fill="FFFF00"/>
          <w:lang w:eastAsia="zh-CN"/>
          <w14:ligatures w14:val="none"/>
        </w:rPr>
      </w:pPr>
    </w:p>
    <w:p w14:paraId="521968D7" w14:textId="77777777" w:rsidR="00517BCE" w:rsidRPr="00E619CE" w:rsidRDefault="00517BCE" w:rsidP="00517BCE">
      <w:pPr>
        <w:suppressAutoHyphens/>
        <w:spacing w:after="0" w:line="240" w:lineRule="auto"/>
        <w:rPr>
          <w:rFonts w:ascii="Times New Roman" w:eastAsia="Times New Roman" w:hAnsi="Times New Roman" w:cs="Times New Roman"/>
          <w:kern w:val="0"/>
          <w:shd w:val="clear" w:color="auto" w:fill="FFFF00"/>
          <w:lang w:eastAsia="zh-CN"/>
          <w14:ligatures w14:val="none"/>
        </w:rPr>
      </w:pPr>
    </w:p>
    <w:p w14:paraId="33D7E615" w14:textId="77777777" w:rsidR="00517BCE" w:rsidRPr="00E619CE" w:rsidRDefault="00517BCE" w:rsidP="00517BCE">
      <w:pPr>
        <w:suppressAutoHyphens/>
        <w:spacing w:after="0" w:line="240" w:lineRule="auto"/>
        <w:rPr>
          <w:rFonts w:ascii="Times New Roman" w:eastAsia="Times New Roman" w:hAnsi="Times New Roman" w:cs="Times New Roman"/>
          <w:kern w:val="0"/>
          <w:shd w:val="clear" w:color="auto" w:fill="FFFF00"/>
          <w:lang w:eastAsia="zh-CN"/>
          <w14:ligatures w14:val="none"/>
        </w:rPr>
      </w:pPr>
    </w:p>
    <w:p w14:paraId="7CA295A2" w14:textId="77777777" w:rsidR="00517BCE" w:rsidRPr="00E619CE" w:rsidRDefault="00517BCE" w:rsidP="00517BCE">
      <w:pPr>
        <w:suppressAutoHyphens/>
        <w:spacing w:after="0" w:line="240" w:lineRule="auto"/>
        <w:rPr>
          <w:rFonts w:ascii="Times New Roman" w:eastAsia="Times New Roman" w:hAnsi="Times New Roman" w:cs="Times New Roman"/>
          <w:kern w:val="0"/>
          <w:shd w:val="clear" w:color="auto" w:fill="FFFF00"/>
          <w:lang w:eastAsia="zh-CN"/>
          <w14:ligatures w14:val="none"/>
        </w:rPr>
      </w:pPr>
    </w:p>
    <w:p w14:paraId="0453582C" w14:textId="77777777" w:rsidR="00517BCE" w:rsidRPr="00E619CE" w:rsidRDefault="00517BCE" w:rsidP="00517BCE">
      <w:pPr>
        <w:suppressAutoHyphens/>
        <w:spacing w:after="0" w:line="240" w:lineRule="auto"/>
        <w:rPr>
          <w:rFonts w:ascii="Times New Roman" w:eastAsia="Times New Roman" w:hAnsi="Times New Roman" w:cs="Times New Roman"/>
          <w:kern w:val="0"/>
          <w:shd w:val="clear" w:color="auto" w:fill="FFFF00"/>
          <w:lang w:eastAsia="zh-CN"/>
          <w14:ligatures w14:val="none"/>
        </w:rPr>
      </w:pPr>
    </w:p>
    <w:p w14:paraId="0C6A4E41" w14:textId="77777777" w:rsidR="00517BCE" w:rsidRPr="00E619CE" w:rsidRDefault="00517BCE" w:rsidP="00517BCE">
      <w:pPr>
        <w:suppressAutoHyphens/>
        <w:spacing w:after="0" w:line="240" w:lineRule="auto"/>
        <w:rPr>
          <w:rFonts w:ascii="Times New Roman" w:eastAsia="Times New Roman" w:hAnsi="Times New Roman" w:cs="Times New Roman"/>
          <w:kern w:val="0"/>
          <w:shd w:val="clear" w:color="auto" w:fill="FFFF00"/>
          <w:lang w:eastAsia="zh-CN"/>
          <w14:ligatures w14:val="none"/>
        </w:rPr>
      </w:pPr>
    </w:p>
    <w:p w14:paraId="6548C4EA" w14:textId="77777777" w:rsidR="00517BCE" w:rsidRPr="00E619CE" w:rsidRDefault="00517BCE" w:rsidP="00517BCE">
      <w:pPr>
        <w:suppressAutoHyphens/>
        <w:spacing w:after="0" w:line="240" w:lineRule="auto"/>
        <w:rPr>
          <w:rFonts w:ascii="Times New Roman" w:eastAsia="Times New Roman" w:hAnsi="Times New Roman" w:cs="Times New Roman"/>
          <w:kern w:val="0"/>
          <w:shd w:val="clear" w:color="auto" w:fill="FFFF00"/>
          <w:lang w:eastAsia="zh-CN"/>
          <w14:ligatures w14:val="none"/>
        </w:rPr>
      </w:pPr>
    </w:p>
    <w:p w14:paraId="33B732C7" w14:textId="77777777" w:rsidR="00517BCE" w:rsidRPr="00E619CE" w:rsidRDefault="00517BCE" w:rsidP="00517BCE">
      <w:pPr>
        <w:suppressAutoHyphens/>
        <w:spacing w:after="0" w:line="240" w:lineRule="auto"/>
        <w:rPr>
          <w:rFonts w:ascii="Times New Roman" w:eastAsia="Times New Roman" w:hAnsi="Times New Roman" w:cs="Times New Roman"/>
          <w:kern w:val="0"/>
          <w:shd w:val="clear" w:color="auto" w:fill="FFFF00"/>
          <w:lang w:eastAsia="zh-CN"/>
          <w14:ligatures w14:val="none"/>
        </w:rPr>
      </w:pPr>
    </w:p>
    <w:p w14:paraId="1623DA1B" w14:textId="77777777" w:rsidR="00517BCE" w:rsidRPr="00E619CE" w:rsidRDefault="00517BCE" w:rsidP="00517BCE">
      <w:pPr>
        <w:suppressAutoHyphens/>
        <w:spacing w:after="0" w:line="240" w:lineRule="auto"/>
        <w:rPr>
          <w:rFonts w:ascii="Times New Roman" w:eastAsia="Times New Roman" w:hAnsi="Times New Roman" w:cs="Times New Roman"/>
          <w:kern w:val="0"/>
          <w:shd w:val="clear" w:color="auto" w:fill="FFFF00"/>
          <w:lang w:eastAsia="zh-CN"/>
          <w14:ligatures w14:val="none"/>
        </w:rPr>
      </w:pPr>
    </w:p>
    <w:p w14:paraId="7873012A" w14:textId="77777777" w:rsidR="00517BCE" w:rsidRPr="00E619CE" w:rsidRDefault="00517BCE" w:rsidP="00517BCE">
      <w:pPr>
        <w:suppressAutoHyphens/>
        <w:spacing w:after="0" w:line="240" w:lineRule="auto"/>
        <w:rPr>
          <w:rFonts w:ascii="Times New Roman" w:eastAsia="Times New Roman" w:hAnsi="Times New Roman" w:cs="Times New Roman"/>
          <w:kern w:val="0"/>
          <w:shd w:val="clear" w:color="auto" w:fill="FFFF00"/>
          <w:lang w:eastAsia="zh-CN"/>
          <w14:ligatures w14:val="none"/>
        </w:rPr>
      </w:pPr>
    </w:p>
    <w:p w14:paraId="6F00B3C6" w14:textId="77777777" w:rsidR="00517BCE" w:rsidRPr="00E619CE" w:rsidRDefault="00517BCE" w:rsidP="00517BCE">
      <w:pPr>
        <w:suppressAutoHyphens/>
        <w:spacing w:after="0" w:line="240" w:lineRule="auto"/>
        <w:rPr>
          <w:rFonts w:ascii="Times New Roman" w:eastAsia="Times New Roman" w:hAnsi="Times New Roman" w:cs="Times New Roman"/>
          <w:kern w:val="0"/>
          <w:shd w:val="clear" w:color="auto" w:fill="FFFF00"/>
          <w:lang w:eastAsia="zh-CN"/>
          <w14:ligatures w14:val="none"/>
        </w:rPr>
      </w:pPr>
    </w:p>
    <w:p w14:paraId="08FD952A" w14:textId="77777777" w:rsidR="00517BCE" w:rsidRPr="00E619CE" w:rsidRDefault="00517BCE" w:rsidP="00517BCE">
      <w:pPr>
        <w:suppressAutoHyphens/>
        <w:spacing w:after="0" w:line="240" w:lineRule="auto"/>
        <w:rPr>
          <w:rFonts w:ascii="Times New Roman" w:eastAsia="Times New Roman" w:hAnsi="Times New Roman" w:cs="Times New Roman"/>
          <w:kern w:val="0"/>
          <w:shd w:val="clear" w:color="auto" w:fill="FFFF00"/>
          <w:lang w:eastAsia="zh-CN"/>
          <w14:ligatures w14:val="none"/>
        </w:rPr>
      </w:pPr>
    </w:p>
    <w:p w14:paraId="035024D5" w14:textId="77777777" w:rsidR="00517BCE" w:rsidRPr="00E619CE" w:rsidRDefault="00517BCE" w:rsidP="00517BCE">
      <w:pPr>
        <w:suppressAutoHyphens/>
        <w:spacing w:after="0" w:line="240" w:lineRule="auto"/>
        <w:rPr>
          <w:rFonts w:ascii="Times New Roman" w:eastAsia="Times New Roman" w:hAnsi="Times New Roman" w:cs="Times New Roman"/>
          <w:kern w:val="0"/>
          <w:shd w:val="clear" w:color="auto" w:fill="FFFF00"/>
          <w:lang w:eastAsia="zh-CN"/>
          <w14:ligatures w14:val="none"/>
        </w:rPr>
      </w:pPr>
    </w:p>
    <w:p w14:paraId="34A1B82D" w14:textId="77777777" w:rsidR="00517BCE" w:rsidRPr="00E619CE" w:rsidRDefault="00517BCE" w:rsidP="00517BCE">
      <w:pPr>
        <w:suppressAutoHyphens/>
        <w:spacing w:after="0" w:line="240" w:lineRule="auto"/>
        <w:rPr>
          <w:rFonts w:ascii="Times New Roman" w:eastAsia="Times New Roman" w:hAnsi="Times New Roman" w:cs="Times New Roman"/>
          <w:kern w:val="0"/>
          <w:shd w:val="clear" w:color="auto" w:fill="FFFF00"/>
          <w:lang w:eastAsia="zh-CN"/>
          <w14:ligatures w14:val="none"/>
        </w:rPr>
      </w:pPr>
    </w:p>
    <w:p w14:paraId="3B23640D" w14:textId="77777777" w:rsidR="00517BCE" w:rsidRPr="00E619CE" w:rsidRDefault="00517BCE" w:rsidP="00517BCE">
      <w:pPr>
        <w:suppressAutoHyphens/>
        <w:spacing w:after="0" w:line="240" w:lineRule="auto"/>
        <w:rPr>
          <w:rFonts w:ascii="Times New Roman" w:eastAsia="Times New Roman" w:hAnsi="Times New Roman" w:cs="Times New Roman"/>
          <w:kern w:val="0"/>
          <w:shd w:val="clear" w:color="auto" w:fill="FFFF00"/>
          <w:lang w:eastAsia="zh-CN"/>
          <w14:ligatures w14:val="none"/>
        </w:rPr>
      </w:pPr>
    </w:p>
    <w:p w14:paraId="57C21F10" w14:textId="77777777" w:rsidR="00517BCE" w:rsidRPr="00E619CE" w:rsidRDefault="00517BCE" w:rsidP="00517BCE">
      <w:pPr>
        <w:suppressAutoHyphens/>
        <w:spacing w:after="0" w:line="240" w:lineRule="auto"/>
        <w:rPr>
          <w:rFonts w:ascii="Times New Roman" w:eastAsia="Times New Roman" w:hAnsi="Times New Roman" w:cs="Times New Roman"/>
          <w:kern w:val="0"/>
          <w:shd w:val="clear" w:color="auto" w:fill="FFFF00"/>
          <w:lang w:eastAsia="zh-CN"/>
          <w14:ligatures w14:val="none"/>
        </w:rPr>
      </w:pPr>
    </w:p>
    <w:p w14:paraId="4D2E8892" w14:textId="77777777" w:rsidR="00517BCE" w:rsidRPr="00E619CE" w:rsidRDefault="00517BCE" w:rsidP="00517BCE">
      <w:pPr>
        <w:suppressAutoHyphens/>
        <w:spacing w:after="0" w:line="240" w:lineRule="auto"/>
        <w:rPr>
          <w:rFonts w:ascii="Times New Roman" w:eastAsia="Times New Roman" w:hAnsi="Times New Roman" w:cs="Times New Roman"/>
          <w:kern w:val="0"/>
          <w:shd w:val="clear" w:color="auto" w:fill="FFFF00"/>
          <w:lang w:eastAsia="zh-CN"/>
          <w14:ligatures w14:val="none"/>
        </w:rPr>
      </w:pPr>
    </w:p>
    <w:p w14:paraId="0D3A2820" w14:textId="77777777" w:rsidR="00517BCE" w:rsidRPr="00E619CE" w:rsidRDefault="00517BCE" w:rsidP="00517BCE">
      <w:pPr>
        <w:keepNext/>
        <w:keepLines/>
        <w:tabs>
          <w:tab w:val="num" w:pos="0"/>
        </w:tabs>
        <w:suppressAutoHyphens/>
        <w:spacing w:after="0" w:line="240" w:lineRule="auto"/>
        <w:ind w:left="432" w:hanging="432"/>
        <w:jc w:val="center"/>
        <w:outlineLvl w:val="0"/>
        <w:rPr>
          <w:rFonts w:ascii="Times New Roman" w:eastAsia="Times New Roman" w:hAnsi="Times New Roman" w:cs="Times New Roman"/>
          <w:bCs/>
          <w:kern w:val="0"/>
          <w:sz w:val="40"/>
          <w:shd w:val="clear" w:color="auto" w:fill="FFFF00"/>
          <w:lang w:val="x-none" w:eastAsia="zh-CN"/>
          <w14:ligatures w14:val="none"/>
        </w:rPr>
      </w:pPr>
      <w:r w:rsidRPr="00E619CE">
        <w:rPr>
          <w:rFonts w:ascii="Times New Roman" w:eastAsia="Times New Roman" w:hAnsi="Times New Roman" w:cs="Times New Roman"/>
          <w:b/>
          <w:bCs/>
          <w:caps/>
          <w:kern w:val="0"/>
          <w:sz w:val="56"/>
          <w:szCs w:val="56"/>
          <w:lang w:eastAsia="zh-CN"/>
          <w14:ligatures w14:val="none"/>
        </w:rPr>
        <w:t>NOLIKUMA PIELIKUMI</w:t>
      </w:r>
    </w:p>
    <w:p w14:paraId="0B221A5C" w14:textId="77777777" w:rsidR="00517BCE" w:rsidRPr="00E619CE" w:rsidRDefault="00517BCE" w:rsidP="00517BCE">
      <w:pPr>
        <w:suppressAutoHyphens/>
        <w:spacing w:after="0" w:line="240" w:lineRule="auto"/>
        <w:rPr>
          <w:rFonts w:ascii="Times New Roman" w:eastAsia="Times New Roman" w:hAnsi="Times New Roman" w:cs="Times New Roman"/>
          <w:kern w:val="0"/>
          <w:shd w:val="clear" w:color="auto" w:fill="FFFF00"/>
          <w:lang w:eastAsia="zh-CN"/>
          <w14:ligatures w14:val="none"/>
        </w:rPr>
      </w:pPr>
    </w:p>
    <w:p w14:paraId="365A00E2" w14:textId="77777777" w:rsidR="00517BCE" w:rsidRPr="00E619CE" w:rsidRDefault="00517BCE" w:rsidP="00517BCE">
      <w:pPr>
        <w:suppressAutoHyphens/>
        <w:spacing w:after="0" w:line="240" w:lineRule="auto"/>
        <w:rPr>
          <w:rFonts w:ascii="Times New Roman" w:eastAsia="Times New Roman" w:hAnsi="Times New Roman" w:cs="Times New Roman"/>
          <w:kern w:val="0"/>
          <w:shd w:val="clear" w:color="auto" w:fill="FFFF00"/>
          <w:lang w:eastAsia="zh-CN"/>
          <w14:ligatures w14:val="none"/>
        </w:rPr>
      </w:pPr>
    </w:p>
    <w:p w14:paraId="35E0A030" w14:textId="77777777" w:rsidR="00517BCE" w:rsidRPr="00E619CE" w:rsidRDefault="00517BCE" w:rsidP="00517BCE">
      <w:pPr>
        <w:suppressAutoHyphens/>
        <w:spacing w:after="0" w:line="240" w:lineRule="auto"/>
        <w:rPr>
          <w:rFonts w:ascii="Times New Roman" w:eastAsia="Times New Roman" w:hAnsi="Times New Roman" w:cs="Times New Roman"/>
          <w:kern w:val="0"/>
          <w:shd w:val="clear" w:color="auto" w:fill="FFFF00"/>
          <w:lang w:eastAsia="zh-CN"/>
          <w14:ligatures w14:val="none"/>
        </w:rPr>
      </w:pPr>
    </w:p>
    <w:p w14:paraId="056E3339" w14:textId="77777777" w:rsidR="00517BCE" w:rsidRPr="00E619CE" w:rsidRDefault="00517BCE" w:rsidP="00517BCE">
      <w:pPr>
        <w:suppressAutoHyphens/>
        <w:spacing w:after="0" w:line="240" w:lineRule="auto"/>
        <w:rPr>
          <w:rFonts w:ascii="Times New Roman" w:eastAsia="Times New Roman" w:hAnsi="Times New Roman" w:cs="Times New Roman"/>
          <w:kern w:val="0"/>
          <w:shd w:val="clear" w:color="auto" w:fill="FFFF00"/>
          <w:lang w:eastAsia="zh-CN"/>
          <w14:ligatures w14:val="none"/>
        </w:rPr>
      </w:pPr>
    </w:p>
    <w:p w14:paraId="6FAFC6C1" w14:textId="77777777" w:rsidR="00517BCE" w:rsidRPr="00E619CE" w:rsidRDefault="00517BCE" w:rsidP="00517BCE">
      <w:pPr>
        <w:suppressAutoHyphens/>
        <w:spacing w:after="0" w:line="240" w:lineRule="auto"/>
        <w:rPr>
          <w:rFonts w:ascii="Times New Roman" w:eastAsia="Times New Roman" w:hAnsi="Times New Roman" w:cs="Times New Roman"/>
          <w:kern w:val="0"/>
          <w:shd w:val="clear" w:color="auto" w:fill="FFFF00"/>
          <w:lang w:eastAsia="zh-CN"/>
          <w14:ligatures w14:val="none"/>
        </w:rPr>
      </w:pPr>
    </w:p>
    <w:p w14:paraId="4568CB08" w14:textId="77777777" w:rsidR="00517BCE" w:rsidRPr="00E619CE" w:rsidRDefault="00517BCE" w:rsidP="00517BCE">
      <w:pPr>
        <w:suppressAutoHyphens/>
        <w:spacing w:after="0" w:line="240" w:lineRule="auto"/>
        <w:rPr>
          <w:rFonts w:ascii="Times New Roman" w:eastAsia="Times New Roman" w:hAnsi="Times New Roman" w:cs="Times New Roman"/>
          <w:kern w:val="0"/>
          <w:shd w:val="clear" w:color="auto" w:fill="FFFF00"/>
          <w:lang w:eastAsia="zh-CN"/>
          <w14:ligatures w14:val="none"/>
        </w:rPr>
      </w:pPr>
    </w:p>
    <w:p w14:paraId="6041C18E" w14:textId="77777777" w:rsidR="00517BCE" w:rsidRPr="00E619CE" w:rsidRDefault="00517BCE" w:rsidP="00517BCE">
      <w:pPr>
        <w:suppressAutoHyphens/>
        <w:spacing w:after="0" w:line="240" w:lineRule="auto"/>
        <w:rPr>
          <w:rFonts w:ascii="Times New Roman" w:eastAsia="Times New Roman" w:hAnsi="Times New Roman" w:cs="Times New Roman"/>
          <w:kern w:val="0"/>
          <w:shd w:val="clear" w:color="auto" w:fill="FFFF00"/>
          <w:lang w:eastAsia="zh-CN"/>
          <w14:ligatures w14:val="none"/>
        </w:rPr>
      </w:pPr>
    </w:p>
    <w:p w14:paraId="55AB41A5" w14:textId="77777777" w:rsidR="00517BCE" w:rsidRPr="00E619CE" w:rsidRDefault="00517BCE" w:rsidP="00517BCE">
      <w:pPr>
        <w:suppressAutoHyphens/>
        <w:spacing w:after="0" w:line="240" w:lineRule="auto"/>
        <w:rPr>
          <w:rFonts w:ascii="Times New Roman" w:eastAsia="Times New Roman" w:hAnsi="Times New Roman" w:cs="Times New Roman"/>
          <w:kern w:val="0"/>
          <w:shd w:val="clear" w:color="auto" w:fill="FFFF00"/>
          <w:lang w:eastAsia="zh-CN"/>
          <w14:ligatures w14:val="none"/>
        </w:rPr>
      </w:pPr>
    </w:p>
    <w:p w14:paraId="260247B6" w14:textId="77777777" w:rsidR="00517BCE" w:rsidRPr="00E619CE" w:rsidRDefault="00517BCE" w:rsidP="00517BCE">
      <w:pPr>
        <w:suppressAutoHyphens/>
        <w:spacing w:after="0" w:line="240" w:lineRule="auto"/>
        <w:rPr>
          <w:rFonts w:ascii="Times New Roman" w:eastAsia="Times New Roman" w:hAnsi="Times New Roman" w:cs="Times New Roman"/>
          <w:kern w:val="0"/>
          <w:shd w:val="clear" w:color="auto" w:fill="FFFF00"/>
          <w:lang w:eastAsia="zh-CN"/>
          <w14:ligatures w14:val="none"/>
        </w:rPr>
      </w:pPr>
    </w:p>
    <w:p w14:paraId="4085D2C1" w14:textId="77777777" w:rsidR="00517BCE" w:rsidRPr="00E619CE" w:rsidRDefault="00517BCE" w:rsidP="00517BCE">
      <w:pPr>
        <w:suppressAutoHyphens/>
        <w:spacing w:after="0" w:line="240" w:lineRule="auto"/>
        <w:rPr>
          <w:rFonts w:ascii="Times New Roman" w:eastAsia="Times New Roman" w:hAnsi="Times New Roman" w:cs="Times New Roman"/>
          <w:kern w:val="0"/>
          <w:shd w:val="clear" w:color="auto" w:fill="FFFF00"/>
          <w:lang w:eastAsia="zh-CN"/>
          <w14:ligatures w14:val="none"/>
        </w:rPr>
      </w:pPr>
    </w:p>
    <w:p w14:paraId="68F31472" w14:textId="77777777" w:rsidR="00517BCE" w:rsidRPr="00E619CE" w:rsidRDefault="00517BCE" w:rsidP="00517BCE">
      <w:pPr>
        <w:suppressAutoHyphens/>
        <w:spacing w:after="0" w:line="240" w:lineRule="auto"/>
        <w:rPr>
          <w:rFonts w:ascii="Times New Roman" w:eastAsia="Times New Roman" w:hAnsi="Times New Roman" w:cs="Times New Roman"/>
          <w:kern w:val="0"/>
          <w:shd w:val="clear" w:color="auto" w:fill="FFFF00"/>
          <w:lang w:eastAsia="zh-CN"/>
          <w14:ligatures w14:val="none"/>
        </w:rPr>
      </w:pPr>
    </w:p>
    <w:p w14:paraId="50644D8D" w14:textId="77777777" w:rsidR="00517BCE" w:rsidRPr="00E619CE" w:rsidRDefault="00517BCE" w:rsidP="00517BCE">
      <w:pPr>
        <w:suppressAutoHyphens/>
        <w:spacing w:after="0" w:line="240" w:lineRule="auto"/>
        <w:rPr>
          <w:rFonts w:ascii="Times New Roman" w:eastAsia="Times New Roman" w:hAnsi="Times New Roman" w:cs="Times New Roman"/>
          <w:kern w:val="0"/>
          <w:shd w:val="clear" w:color="auto" w:fill="FFFF00"/>
          <w:lang w:eastAsia="zh-CN"/>
          <w14:ligatures w14:val="none"/>
        </w:rPr>
      </w:pPr>
    </w:p>
    <w:p w14:paraId="330008E5" w14:textId="77777777" w:rsidR="00517BCE" w:rsidRPr="00E619CE" w:rsidRDefault="00517BCE" w:rsidP="00517BCE">
      <w:pPr>
        <w:suppressAutoHyphens/>
        <w:spacing w:after="0" w:line="240" w:lineRule="auto"/>
        <w:rPr>
          <w:rFonts w:ascii="Times New Roman" w:eastAsia="Times New Roman" w:hAnsi="Times New Roman" w:cs="Times New Roman"/>
          <w:kern w:val="0"/>
          <w:shd w:val="clear" w:color="auto" w:fill="FFFF00"/>
          <w:lang w:eastAsia="zh-CN"/>
          <w14:ligatures w14:val="none"/>
        </w:rPr>
      </w:pPr>
    </w:p>
    <w:p w14:paraId="2361F789" w14:textId="77777777" w:rsidR="00517BCE" w:rsidRPr="00E619CE" w:rsidRDefault="00517BCE" w:rsidP="00517BCE">
      <w:pPr>
        <w:suppressAutoHyphens/>
        <w:spacing w:after="0" w:line="240" w:lineRule="auto"/>
        <w:rPr>
          <w:rFonts w:ascii="Times New Roman" w:eastAsia="Times New Roman" w:hAnsi="Times New Roman" w:cs="Times New Roman"/>
          <w:kern w:val="0"/>
          <w:shd w:val="clear" w:color="auto" w:fill="FFFF00"/>
          <w:lang w:eastAsia="zh-CN"/>
          <w14:ligatures w14:val="none"/>
        </w:rPr>
      </w:pPr>
    </w:p>
    <w:p w14:paraId="0061FB0B" w14:textId="77777777" w:rsidR="00517BCE" w:rsidRPr="00E619CE" w:rsidRDefault="00517BCE" w:rsidP="00517BCE">
      <w:pPr>
        <w:suppressAutoHyphens/>
        <w:spacing w:after="0" w:line="240" w:lineRule="auto"/>
        <w:rPr>
          <w:rFonts w:ascii="Times New Roman" w:eastAsia="Times New Roman" w:hAnsi="Times New Roman" w:cs="Times New Roman"/>
          <w:kern w:val="0"/>
          <w:shd w:val="clear" w:color="auto" w:fill="FFFF00"/>
          <w:lang w:eastAsia="zh-CN"/>
          <w14:ligatures w14:val="none"/>
        </w:rPr>
      </w:pPr>
    </w:p>
    <w:p w14:paraId="49E89848" w14:textId="77777777" w:rsidR="00517BCE" w:rsidRPr="00E619CE" w:rsidRDefault="00517BCE" w:rsidP="00517BCE">
      <w:pPr>
        <w:suppressAutoHyphens/>
        <w:spacing w:after="0" w:line="240" w:lineRule="auto"/>
        <w:rPr>
          <w:rFonts w:ascii="Times New Roman" w:eastAsia="Times New Roman" w:hAnsi="Times New Roman" w:cs="Times New Roman"/>
          <w:kern w:val="0"/>
          <w:shd w:val="clear" w:color="auto" w:fill="FFFF00"/>
          <w:lang w:eastAsia="zh-CN"/>
          <w14:ligatures w14:val="none"/>
        </w:rPr>
      </w:pPr>
    </w:p>
    <w:p w14:paraId="7B26E057" w14:textId="77777777" w:rsidR="00517BCE" w:rsidRPr="00E619CE" w:rsidRDefault="00517BCE" w:rsidP="00517BCE">
      <w:pPr>
        <w:suppressAutoHyphens/>
        <w:spacing w:after="0" w:line="240" w:lineRule="auto"/>
        <w:rPr>
          <w:rFonts w:ascii="Times New Roman" w:eastAsia="Times New Roman" w:hAnsi="Times New Roman" w:cs="Times New Roman"/>
          <w:kern w:val="0"/>
          <w:shd w:val="clear" w:color="auto" w:fill="FFFF00"/>
          <w:lang w:eastAsia="zh-CN"/>
          <w14:ligatures w14:val="none"/>
        </w:rPr>
      </w:pPr>
    </w:p>
    <w:p w14:paraId="1D795E32" w14:textId="77777777" w:rsidR="00517BCE" w:rsidRPr="00E619CE" w:rsidRDefault="00517BCE" w:rsidP="00517BCE">
      <w:pPr>
        <w:suppressAutoHyphens/>
        <w:spacing w:after="0" w:line="240" w:lineRule="auto"/>
        <w:rPr>
          <w:rFonts w:ascii="Times New Roman" w:eastAsia="Times New Roman" w:hAnsi="Times New Roman" w:cs="Times New Roman"/>
          <w:kern w:val="0"/>
          <w:shd w:val="clear" w:color="auto" w:fill="FFFF00"/>
          <w:lang w:eastAsia="zh-CN"/>
          <w14:ligatures w14:val="none"/>
        </w:rPr>
      </w:pPr>
    </w:p>
    <w:p w14:paraId="541F6FEA" w14:textId="77777777" w:rsidR="00517BCE" w:rsidRPr="00E619CE" w:rsidRDefault="00517BCE" w:rsidP="00517BCE">
      <w:pPr>
        <w:suppressAutoHyphens/>
        <w:spacing w:after="0" w:line="240" w:lineRule="auto"/>
        <w:rPr>
          <w:rFonts w:ascii="Times New Roman" w:eastAsia="Times New Roman" w:hAnsi="Times New Roman" w:cs="Times New Roman"/>
          <w:kern w:val="0"/>
          <w:shd w:val="clear" w:color="auto" w:fill="FFFF00"/>
          <w:lang w:eastAsia="zh-CN"/>
          <w14:ligatures w14:val="none"/>
        </w:rPr>
      </w:pPr>
    </w:p>
    <w:p w14:paraId="55155659" w14:textId="77777777" w:rsidR="00517BCE" w:rsidRPr="00E619CE" w:rsidRDefault="00517BCE" w:rsidP="00517BCE">
      <w:pPr>
        <w:suppressAutoHyphens/>
        <w:spacing w:after="0" w:line="240" w:lineRule="auto"/>
        <w:rPr>
          <w:rFonts w:ascii="Times New Roman" w:eastAsia="Times New Roman" w:hAnsi="Times New Roman" w:cs="Times New Roman"/>
          <w:kern w:val="0"/>
          <w:shd w:val="clear" w:color="auto" w:fill="FFFF00"/>
          <w:lang w:eastAsia="zh-CN"/>
          <w14:ligatures w14:val="none"/>
        </w:rPr>
      </w:pPr>
    </w:p>
    <w:p w14:paraId="2E9E7537" w14:textId="77777777" w:rsidR="00517BCE" w:rsidRPr="00E619CE" w:rsidRDefault="00517BCE" w:rsidP="00517BCE">
      <w:pPr>
        <w:keepNext/>
        <w:pageBreakBefore/>
        <w:numPr>
          <w:ilvl w:val="2"/>
          <w:numId w:val="0"/>
        </w:numPr>
        <w:tabs>
          <w:tab w:val="num" w:pos="0"/>
          <w:tab w:val="left" w:pos="9356"/>
        </w:tabs>
        <w:suppressAutoHyphens/>
        <w:spacing w:after="0" w:line="240" w:lineRule="auto"/>
        <w:ind w:left="-360" w:right="27" w:hanging="720"/>
        <w:jc w:val="right"/>
        <w:outlineLvl w:val="2"/>
        <w:rPr>
          <w:rFonts w:ascii="Times New Roman" w:eastAsia="Times New Roman" w:hAnsi="Times New Roman" w:cs="Times New Roman"/>
          <w:b/>
          <w:kern w:val="0"/>
          <w:sz w:val="32"/>
          <w:szCs w:val="20"/>
          <w:lang w:eastAsia="zh-CN"/>
          <w14:ligatures w14:val="none"/>
        </w:rPr>
      </w:pPr>
      <w:bookmarkStart w:id="8" w:name="_pielikums"/>
      <w:bookmarkEnd w:id="8"/>
      <w:r w:rsidRPr="00E619CE">
        <w:rPr>
          <w:rFonts w:ascii="Palatino Linotype" w:eastAsia="Times New Roman" w:hAnsi="Palatino Linotype" w:cs="Palatino Linotype"/>
          <w:kern w:val="0"/>
          <w:sz w:val="18"/>
          <w:szCs w:val="18"/>
          <w:lang w:eastAsia="zh-CN"/>
          <w14:ligatures w14:val="none"/>
        </w:rPr>
        <w:lastRenderedPageBreak/>
        <w:t>Pielikums Nr.1</w:t>
      </w:r>
    </w:p>
    <w:p w14:paraId="10039381" w14:textId="77777777" w:rsidR="00517BCE" w:rsidRPr="00E619CE" w:rsidRDefault="00517BCE" w:rsidP="00517BCE">
      <w:pPr>
        <w:tabs>
          <w:tab w:val="left" w:pos="9356"/>
        </w:tabs>
        <w:suppressAutoHyphens/>
        <w:spacing w:after="0" w:line="300" w:lineRule="exact"/>
        <w:ind w:right="28"/>
        <w:jc w:val="center"/>
        <w:rPr>
          <w:rFonts w:ascii="Times New Roman" w:eastAsia="Times New Roman" w:hAnsi="Times New Roman" w:cs="Times New Roman"/>
          <w:b/>
          <w:caps/>
          <w:kern w:val="0"/>
          <w:lang w:eastAsia="zh-CN"/>
          <w14:ligatures w14:val="none"/>
        </w:rPr>
      </w:pPr>
      <w:r w:rsidRPr="00E619CE">
        <w:rPr>
          <w:rFonts w:ascii="Times New Roman" w:eastAsia="Times New Roman" w:hAnsi="Times New Roman" w:cs="Times New Roman"/>
          <w:b/>
          <w:kern w:val="0"/>
          <w:lang w:eastAsia="zh-CN"/>
          <w14:ligatures w14:val="none"/>
        </w:rPr>
        <w:t>PIETEIKUMS</w:t>
      </w:r>
    </w:p>
    <w:p w14:paraId="743E6B24" w14:textId="77777777" w:rsidR="00517BCE" w:rsidRPr="00E619CE" w:rsidRDefault="00517BCE" w:rsidP="00517BCE">
      <w:pPr>
        <w:tabs>
          <w:tab w:val="left" w:pos="9356"/>
        </w:tabs>
        <w:suppressAutoHyphens/>
        <w:spacing w:after="0" w:line="300" w:lineRule="exact"/>
        <w:ind w:right="28"/>
        <w:jc w:val="center"/>
        <w:rPr>
          <w:rFonts w:ascii="Arial" w:eastAsia="Times New Roman" w:hAnsi="Arial" w:cs="Arial"/>
          <w:b/>
          <w:kern w:val="0"/>
          <w:sz w:val="28"/>
          <w:szCs w:val="28"/>
          <w:lang w:val="x-none" w:eastAsia="zh-CN"/>
          <w14:ligatures w14:val="none"/>
        </w:rPr>
      </w:pPr>
      <w:r w:rsidRPr="00E619CE">
        <w:rPr>
          <w:rFonts w:ascii="Times New Roman" w:eastAsia="Times New Roman" w:hAnsi="Times New Roman" w:cs="Times New Roman"/>
          <w:b/>
          <w:caps/>
          <w:kern w:val="0"/>
          <w:lang w:eastAsia="zh-CN"/>
          <w14:ligatures w14:val="none"/>
        </w:rPr>
        <w:t xml:space="preserve">DALĪBAI </w:t>
      </w:r>
      <w:r w:rsidRPr="00E619CE">
        <w:rPr>
          <w:rFonts w:ascii="Times New Roman" w:eastAsia="Times New Roman" w:hAnsi="Times New Roman" w:cs="Times New Roman"/>
          <w:b/>
          <w:caps/>
          <w:kern w:val="0"/>
          <w:lang w:val="x-none" w:eastAsia="zh-CN"/>
          <w14:ligatures w14:val="none"/>
        </w:rPr>
        <w:t>Cenu aptauj</w:t>
      </w:r>
      <w:r w:rsidRPr="00E619CE">
        <w:rPr>
          <w:rFonts w:ascii="Times New Roman" w:eastAsia="Times New Roman" w:hAnsi="Times New Roman" w:cs="Times New Roman"/>
          <w:b/>
          <w:caps/>
          <w:kern w:val="0"/>
          <w:lang w:eastAsia="zh-CN"/>
          <w14:ligatures w14:val="none"/>
        </w:rPr>
        <w:t>ā</w:t>
      </w:r>
    </w:p>
    <w:p w14:paraId="247ADBCA" w14:textId="77777777" w:rsidR="0066770B" w:rsidRDefault="00517BCE" w:rsidP="00517BCE">
      <w:pPr>
        <w:suppressAutoHyphens/>
        <w:spacing w:after="0" w:line="240" w:lineRule="auto"/>
        <w:ind w:right="-193"/>
        <w:jc w:val="center"/>
        <w:rPr>
          <w:rFonts w:ascii="Times New Roman" w:eastAsia="Times New Roman" w:hAnsi="Times New Roman" w:cs="Times New Roman"/>
          <w:b/>
          <w:bCs/>
          <w:kern w:val="0"/>
          <w:sz w:val="22"/>
          <w:szCs w:val="22"/>
          <w:lang w:eastAsia="zh-CN"/>
          <w14:ligatures w14:val="none"/>
        </w:rPr>
      </w:pPr>
      <w:r w:rsidRPr="00E619CE">
        <w:rPr>
          <w:rFonts w:ascii="Times New Roman" w:eastAsia="Times New Roman" w:hAnsi="Times New Roman" w:cs="Times New Roman"/>
          <w:b/>
          <w:bCs/>
          <w:kern w:val="0"/>
          <w:sz w:val="22"/>
          <w:szCs w:val="22"/>
          <w:lang w:eastAsia="zh-CN"/>
          <w14:ligatures w14:val="none"/>
        </w:rPr>
        <w:t>Ēk</w:t>
      </w:r>
      <w:r>
        <w:rPr>
          <w:rFonts w:ascii="Times New Roman" w:eastAsia="Times New Roman" w:hAnsi="Times New Roman" w:cs="Times New Roman"/>
          <w:b/>
          <w:bCs/>
          <w:kern w:val="0"/>
          <w:sz w:val="22"/>
          <w:szCs w:val="22"/>
          <w:lang w:eastAsia="zh-CN"/>
          <w14:ligatures w14:val="none"/>
        </w:rPr>
        <w:t>u</w:t>
      </w:r>
      <w:r w:rsidRPr="00E619CE">
        <w:rPr>
          <w:rFonts w:ascii="Times New Roman" w:eastAsia="Times New Roman" w:hAnsi="Times New Roman" w:cs="Times New Roman"/>
          <w:b/>
          <w:bCs/>
          <w:kern w:val="0"/>
          <w:sz w:val="22"/>
          <w:szCs w:val="22"/>
          <w:lang w:eastAsia="zh-CN"/>
          <w14:ligatures w14:val="none"/>
        </w:rPr>
        <w:t xml:space="preserve"> tehniskā apsekošana</w:t>
      </w:r>
      <w:r w:rsidR="00F03BE0">
        <w:rPr>
          <w:rFonts w:ascii="Times New Roman" w:eastAsia="Times New Roman" w:hAnsi="Times New Roman" w:cs="Times New Roman"/>
          <w:b/>
          <w:bCs/>
          <w:kern w:val="0"/>
          <w:sz w:val="22"/>
          <w:szCs w:val="22"/>
          <w:lang w:eastAsia="zh-CN"/>
          <w14:ligatures w14:val="none"/>
        </w:rPr>
        <w:t xml:space="preserve"> u</w:t>
      </w:r>
      <w:r w:rsidR="004B3B2D">
        <w:rPr>
          <w:rFonts w:ascii="Times New Roman" w:eastAsia="Times New Roman" w:hAnsi="Times New Roman" w:cs="Times New Roman"/>
          <w:b/>
          <w:bCs/>
          <w:kern w:val="0"/>
          <w:sz w:val="22"/>
          <w:szCs w:val="22"/>
          <w:lang w:eastAsia="zh-CN"/>
          <w14:ligatures w14:val="none"/>
        </w:rPr>
        <w:t xml:space="preserve">n tehniskās apsekošanas </w:t>
      </w:r>
      <w:r w:rsidRPr="00E619CE">
        <w:rPr>
          <w:rFonts w:ascii="Times New Roman" w:eastAsia="Times New Roman" w:hAnsi="Times New Roman" w:cs="Times New Roman"/>
          <w:b/>
          <w:bCs/>
          <w:kern w:val="0"/>
          <w:sz w:val="22"/>
          <w:szCs w:val="22"/>
          <w:lang w:eastAsia="zh-CN"/>
          <w14:ligatures w14:val="none"/>
        </w:rPr>
        <w:t xml:space="preserve"> atzinum</w:t>
      </w:r>
      <w:r w:rsidR="004B3B2D">
        <w:rPr>
          <w:rFonts w:ascii="Times New Roman" w:eastAsia="Times New Roman" w:hAnsi="Times New Roman" w:cs="Times New Roman"/>
          <w:b/>
          <w:bCs/>
          <w:kern w:val="0"/>
          <w:sz w:val="22"/>
          <w:szCs w:val="22"/>
          <w:lang w:eastAsia="zh-CN"/>
          <w14:ligatures w14:val="none"/>
        </w:rPr>
        <w:t xml:space="preserve">u </w:t>
      </w:r>
      <w:r w:rsidR="00E45139">
        <w:rPr>
          <w:rFonts w:ascii="Times New Roman" w:eastAsia="Times New Roman" w:hAnsi="Times New Roman" w:cs="Times New Roman"/>
          <w:b/>
          <w:bCs/>
          <w:kern w:val="0"/>
          <w:sz w:val="22"/>
          <w:szCs w:val="22"/>
          <w:lang w:eastAsia="zh-CN"/>
          <w14:ligatures w14:val="none"/>
        </w:rPr>
        <w:t>izstrāde</w:t>
      </w:r>
      <w:r w:rsidR="004B3B2D">
        <w:rPr>
          <w:rFonts w:ascii="Times New Roman" w:eastAsia="Times New Roman" w:hAnsi="Times New Roman" w:cs="Times New Roman"/>
          <w:b/>
          <w:bCs/>
          <w:kern w:val="0"/>
          <w:sz w:val="22"/>
          <w:szCs w:val="22"/>
          <w:lang w:eastAsia="zh-CN"/>
          <w14:ligatures w14:val="none"/>
        </w:rPr>
        <w:t xml:space="preserve"> </w:t>
      </w:r>
    </w:p>
    <w:p w14:paraId="19A13586" w14:textId="10BB0DE8" w:rsidR="00517BCE" w:rsidRPr="00E619CE" w:rsidRDefault="0066770B" w:rsidP="00517BCE">
      <w:pPr>
        <w:suppressAutoHyphens/>
        <w:spacing w:after="0" w:line="240" w:lineRule="auto"/>
        <w:ind w:right="-193"/>
        <w:jc w:val="center"/>
        <w:rPr>
          <w:rFonts w:ascii="Times New Roman" w:eastAsia="Times New Roman" w:hAnsi="Times New Roman" w:cs="Times New Roman"/>
          <w:b/>
          <w:color w:val="000000"/>
          <w:kern w:val="0"/>
          <w:sz w:val="6"/>
          <w:szCs w:val="6"/>
          <w:shd w:val="clear" w:color="auto" w:fill="FFFF00"/>
          <w:lang w:eastAsia="zh-CN"/>
          <w14:ligatures w14:val="none"/>
        </w:rPr>
      </w:pPr>
      <w:r>
        <w:rPr>
          <w:rFonts w:ascii="Times New Roman" w:eastAsia="Times New Roman" w:hAnsi="Times New Roman" w:cs="Times New Roman"/>
          <w:b/>
          <w:bCs/>
          <w:kern w:val="0"/>
          <w:sz w:val="22"/>
          <w:szCs w:val="22"/>
          <w:lang w:eastAsia="zh-CN"/>
          <w14:ligatures w14:val="none"/>
        </w:rPr>
        <w:t>10 (desmit)</w:t>
      </w:r>
      <w:r w:rsidRPr="00E619CE">
        <w:rPr>
          <w:rFonts w:ascii="Times New Roman" w:eastAsia="Times New Roman" w:hAnsi="Times New Roman" w:cs="Times New Roman"/>
          <w:b/>
          <w:bCs/>
          <w:kern w:val="0"/>
          <w:sz w:val="22"/>
          <w:szCs w:val="22"/>
          <w:lang w:eastAsia="zh-CN"/>
          <w14:ligatures w14:val="none"/>
        </w:rPr>
        <w:t xml:space="preserve"> </w:t>
      </w:r>
      <w:r w:rsidR="00517BCE" w:rsidRPr="00E619CE">
        <w:rPr>
          <w:rFonts w:ascii="Times New Roman" w:eastAsia="Times New Roman" w:hAnsi="Times New Roman" w:cs="Times New Roman"/>
          <w:b/>
          <w:bCs/>
          <w:kern w:val="0"/>
          <w:sz w:val="22"/>
          <w:szCs w:val="22"/>
          <w:lang w:eastAsia="zh-CN"/>
          <w14:ligatures w14:val="none"/>
        </w:rPr>
        <w:t>daudzdzīvokļu dzīvojam</w:t>
      </w:r>
      <w:r w:rsidR="00517BCE">
        <w:rPr>
          <w:rFonts w:ascii="Times New Roman" w:eastAsia="Times New Roman" w:hAnsi="Times New Roman" w:cs="Times New Roman"/>
          <w:b/>
          <w:bCs/>
          <w:kern w:val="0"/>
          <w:sz w:val="22"/>
          <w:szCs w:val="22"/>
          <w:lang w:eastAsia="zh-CN"/>
          <w14:ligatures w14:val="none"/>
        </w:rPr>
        <w:t>ām</w:t>
      </w:r>
      <w:r w:rsidR="00517BCE" w:rsidRPr="00E619CE">
        <w:rPr>
          <w:rFonts w:ascii="Times New Roman" w:eastAsia="Times New Roman" w:hAnsi="Times New Roman" w:cs="Times New Roman"/>
          <w:b/>
          <w:bCs/>
          <w:kern w:val="0"/>
          <w:sz w:val="22"/>
          <w:szCs w:val="22"/>
          <w:lang w:eastAsia="zh-CN"/>
          <w14:ligatures w14:val="none"/>
        </w:rPr>
        <w:t xml:space="preserve"> māj</w:t>
      </w:r>
      <w:r w:rsidR="00517BCE">
        <w:rPr>
          <w:rFonts w:ascii="Times New Roman" w:eastAsia="Times New Roman" w:hAnsi="Times New Roman" w:cs="Times New Roman"/>
          <w:b/>
          <w:bCs/>
          <w:kern w:val="0"/>
          <w:sz w:val="22"/>
          <w:szCs w:val="22"/>
          <w:lang w:eastAsia="zh-CN"/>
          <w14:ligatures w14:val="none"/>
        </w:rPr>
        <w:t>ām</w:t>
      </w:r>
      <w:r w:rsidR="008A5213">
        <w:rPr>
          <w:rFonts w:ascii="Times New Roman" w:eastAsia="Times New Roman" w:hAnsi="Times New Roman" w:cs="Times New Roman"/>
          <w:b/>
          <w:bCs/>
          <w:kern w:val="0"/>
          <w:sz w:val="22"/>
          <w:szCs w:val="22"/>
          <w:lang w:eastAsia="zh-CN"/>
          <w14:ligatures w14:val="none"/>
        </w:rPr>
        <w:t>, Viesītē, Saukā, Saukas pag</w:t>
      </w:r>
      <w:r w:rsidR="00DD5C8D">
        <w:rPr>
          <w:rFonts w:ascii="Times New Roman" w:eastAsia="Times New Roman" w:hAnsi="Times New Roman" w:cs="Times New Roman"/>
          <w:b/>
          <w:bCs/>
          <w:kern w:val="0"/>
          <w:sz w:val="22"/>
          <w:szCs w:val="22"/>
          <w:lang w:eastAsia="zh-CN"/>
          <w14:ligatures w14:val="none"/>
        </w:rPr>
        <w:t>asts, Jēkabpils novads</w:t>
      </w:r>
      <w:r w:rsidR="00517BCE" w:rsidRPr="00E619CE">
        <w:rPr>
          <w:rFonts w:ascii="Times New Roman" w:eastAsia="Times New Roman" w:hAnsi="Times New Roman" w:cs="Times New Roman"/>
          <w:b/>
          <w:bCs/>
          <w:kern w:val="0"/>
          <w:sz w:val="22"/>
          <w:szCs w:val="22"/>
          <w:lang w:eastAsia="zh-CN"/>
          <w14:ligatures w14:val="none"/>
        </w:rPr>
        <w:t xml:space="preserve"> </w:t>
      </w:r>
    </w:p>
    <w:p w14:paraId="588F0974" w14:textId="4A3D8BDE" w:rsidR="00517BCE" w:rsidRPr="000B75B7" w:rsidRDefault="00517BCE" w:rsidP="00517BCE">
      <w:pPr>
        <w:suppressAutoHyphens/>
        <w:spacing w:after="0" w:line="240" w:lineRule="exact"/>
        <w:jc w:val="center"/>
        <w:rPr>
          <w:rFonts w:ascii="Palatino Linotype" w:eastAsia="Times New Roman" w:hAnsi="Palatino Linotype" w:cs="Palatino Linotype"/>
          <w:color w:val="000000"/>
          <w:kern w:val="0"/>
          <w:sz w:val="22"/>
          <w:szCs w:val="22"/>
          <w:shd w:val="clear" w:color="auto" w:fill="FFFF00"/>
          <w:lang w:eastAsia="zh-CN"/>
          <w14:ligatures w14:val="none"/>
        </w:rPr>
      </w:pPr>
      <w:r w:rsidRPr="000B75B7">
        <w:rPr>
          <w:rFonts w:ascii="Times New Roman" w:eastAsia="Times New Roman" w:hAnsi="Times New Roman" w:cs="Times New Roman"/>
          <w:b/>
          <w:color w:val="000000"/>
          <w:kern w:val="0"/>
          <w:sz w:val="22"/>
          <w:szCs w:val="22"/>
          <w:lang w:eastAsia="zh-CN"/>
          <w14:ligatures w14:val="none"/>
        </w:rPr>
        <w:t xml:space="preserve">Identifikācijas Nr. VKP </w:t>
      </w:r>
      <w:r w:rsidR="00805EC7">
        <w:rPr>
          <w:rFonts w:ascii="Times New Roman" w:eastAsia="Times New Roman" w:hAnsi="Times New Roman" w:cs="Times New Roman"/>
          <w:b/>
          <w:color w:val="000000"/>
          <w:kern w:val="0"/>
          <w:sz w:val="22"/>
          <w:szCs w:val="22"/>
          <w:lang w:eastAsia="zh-CN"/>
          <w14:ligatures w14:val="none"/>
        </w:rPr>
        <w:t xml:space="preserve">CA </w:t>
      </w:r>
      <w:r w:rsidRPr="000B75B7">
        <w:rPr>
          <w:rFonts w:ascii="Times New Roman" w:eastAsia="Times New Roman" w:hAnsi="Times New Roman" w:cs="Times New Roman"/>
          <w:b/>
          <w:color w:val="000000"/>
          <w:kern w:val="0"/>
          <w:sz w:val="22"/>
          <w:szCs w:val="22"/>
          <w:lang w:eastAsia="zh-CN"/>
          <w14:ligatures w14:val="none"/>
        </w:rPr>
        <w:t>202</w:t>
      </w:r>
      <w:r w:rsidR="00805EC7">
        <w:rPr>
          <w:rFonts w:ascii="Times New Roman" w:eastAsia="Times New Roman" w:hAnsi="Times New Roman" w:cs="Times New Roman"/>
          <w:b/>
          <w:color w:val="000000"/>
          <w:kern w:val="0"/>
          <w:sz w:val="22"/>
          <w:szCs w:val="22"/>
          <w:lang w:eastAsia="zh-CN"/>
          <w14:ligatures w14:val="none"/>
        </w:rPr>
        <w:t>5</w:t>
      </w:r>
      <w:r w:rsidRPr="000B75B7">
        <w:rPr>
          <w:rFonts w:ascii="Times New Roman" w:eastAsia="Times New Roman" w:hAnsi="Times New Roman" w:cs="Times New Roman"/>
          <w:b/>
          <w:color w:val="000000"/>
          <w:kern w:val="0"/>
          <w:sz w:val="22"/>
          <w:szCs w:val="22"/>
          <w:lang w:eastAsia="zh-CN"/>
          <w14:ligatures w14:val="none"/>
        </w:rPr>
        <w:t>/0</w:t>
      </w:r>
      <w:r w:rsidR="00805EC7">
        <w:rPr>
          <w:rFonts w:ascii="Times New Roman" w:eastAsia="Times New Roman" w:hAnsi="Times New Roman" w:cs="Times New Roman"/>
          <w:b/>
          <w:color w:val="000000"/>
          <w:kern w:val="0"/>
          <w:sz w:val="22"/>
          <w:szCs w:val="22"/>
          <w:lang w:eastAsia="zh-CN"/>
          <w14:ligatures w14:val="none"/>
        </w:rPr>
        <w:t>1</w:t>
      </w:r>
      <w:r w:rsidRPr="000B75B7">
        <w:rPr>
          <w:rFonts w:ascii="Times New Roman" w:eastAsia="Times New Roman" w:hAnsi="Times New Roman" w:cs="Times New Roman"/>
          <w:b/>
          <w:color w:val="000000"/>
          <w:kern w:val="0"/>
          <w:sz w:val="22"/>
          <w:szCs w:val="22"/>
          <w:lang w:eastAsia="zh-CN"/>
          <w14:ligatures w14:val="none"/>
        </w:rPr>
        <w:t xml:space="preserve"> </w:t>
      </w:r>
    </w:p>
    <w:p w14:paraId="026A94B1" w14:textId="77777777" w:rsidR="00517BCE" w:rsidRPr="00E619CE" w:rsidRDefault="00517BCE" w:rsidP="00517BCE">
      <w:pPr>
        <w:tabs>
          <w:tab w:val="left" w:pos="9356"/>
        </w:tabs>
        <w:suppressAutoHyphens/>
        <w:spacing w:after="0" w:line="240" w:lineRule="auto"/>
        <w:ind w:right="28"/>
        <w:jc w:val="center"/>
        <w:rPr>
          <w:rFonts w:ascii="Palatino Linotype" w:eastAsia="Times New Roman" w:hAnsi="Palatino Linotype" w:cs="Palatino Linotype"/>
          <w:color w:val="000000"/>
          <w:kern w:val="0"/>
          <w:sz w:val="6"/>
          <w:szCs w:val="6"/>
          <w:shd w:val="clear" w:color="auto" w:fill="FFFF00"/>
          <w:lang w:eastAsia="zh-CN"/>
          <w14:ligatures w14:val="none"/>
        </w:rPr>
      </w:pPr>
    </w:p>
    <w:tbl>
      <w:tblPr>
        <w:tblW w:w="0" w:type="auto"/>
        <w:tblInd w:w="108" w:type="dxa"/>
        <w:tblLayout w:type="fixed"/>
        <w:tblLook w:val="0000" w:firstRow="0" w:lastRow="0" w:firstColumn="0" w:lastColumn="0" w:noHBand="0" w:noVBand="0"/>
      </w:tblPr>
      <w:tblGrid>
        <w:gridCol w:w="2874"/>
        <w:gridCol w:w="3785"/>
        <w:gridCol w:w="2554"/>
        <w:gridCol w:w="45"/>
      </w:tblGrid>
      <w:tr w:rsidR="00517BCE" w:rsidRPr="00E619CE" w14:paraId="6ABC52F5" w14:textId="77777777" w:rsidTr="00EB50E6">
        <w:trPr>
          <w:trHeight w:val="80"/>
        </w:trPr>
        <w:tc>
          <w:tcPr>
            <w:tcW w:w="2874" w:type="dxa"/>
            <w:tcBorders>
              <w:bottom w:val="single" w:sz="4" w:space="0" w:color="000000"/>
            </w:tcBorders>
          </w:tcPr>
          <w:p w14:paraId="4DD6ECD8" w14:textId="77777777" w:rsidR="00517BCE" w:rsidRPr="00E619CE" w:rsidRDefault="00517BCE" w:rsidP="00EB50E6">
            <w:pPr>
              <w:tabs>
                <w:tab w:val="left" w:pos="9356"/>
              </w:tabs>
              <w:suppressAutoHyphens/>
              <w:snapToGrid w:val="0"/>
              <w:spacing w:after="0" w:line="240" w:lineRule="auto"/>
              <w:ind w:left="-250" w:right="27"/>
              <w:rPr>
                <w:rFonts w:ascii="Times New Roman" w:eastAsia="Times New Roman" w:hAnsi="Times New Roman" w:cs="Times New Roman"/>
                <w:b/>
                <w:bCs/>
                <w:kern w:val="0"/>
                <w:sz w:val="18"/>
                <w:szCs w:val="18"/>
                <w:shd w:val="clear" w:color="auto" w:fill="FFFF00"/>
                <w:lang w:eastAsia="zh-CN"/>
                <w14:ligatures w14:val="none"/>
              </w:rPr>
            </w:pPr>
          </w:p>
        </w:tc>
        <w:tc>
          <w:tcPr>
            <w:tcW w:w="3785" w:type="dxa"/>
          </w:tcPr>
          <w:p w14:paraId="4948EA32" w14:textId="77777777" w:rsidR="00517BCE" w:rsidRPr="00E619CE" w:rsidRDefault="00517BCE" w:rsidP="00EB50E6">
            <w:pPr>
              <w:tabs>
                <w:tab w:val="left" w:pos="9356"/>
              </w:tabs>
              <w:suppressAutoHyphens/>
              <w:snapToGrid w:val="0"/>
              <w:spacing w:after="0" w:line="240" w:lineRule="auto"/>
              <w:ind w:right="27"/>
              <w:rPr>
                <w:rFonts w:ascii="Times New Roman" w:eastAsia="Times New Roman" w:hAnsi="Times New Roman" w:cs="Times New Roman"/>
                <w:b/>
                <w:kern w:val="0"/>
                <w:sz w:val="18"/>
                <w:szCs w:val="18"/>
                <w:shd w:val="clear" w:color="auto" w:fill="FFFF00"/>
                <w:lang w:eastAsia="zh-CN"/>
                <w14:ligatures w14:val="none"/>
              </w:rPr>
            </w:pPr>
          </w:p>
        </w:tc>
        <w:tc>
          <w:tcPr>
            <w:tcW w:w="2599" w:type="dxa"/>
            <w:gridSpan w:val="2"/>
            <w:tcBorders>
              <w:bottom w:val="single" w:sz="4" w:space="0" w:color="000000"/>
            </w:tcBorders>
          </w:tcPr>
          <w:p w14:paraId="0D4D54D6" w14:textId="77777777" w:rsidR="00517BCE" w:rsidRPr="00E619CE" w:rsidRDefault="00517BCE" w:rsidP="00EB50E6">
            <w:pPr>
              <w:tabs>
                <w:tab w:val="left" w:pos="9356"/>
              </w:tabs>
              <w:suppressAutoHyphens/>
              <w:snapToGrid w:val="0"/>
              <w:spacing w:after="0" w:line="240" w:lineRule="auto"/>
              <w:ind w:right="27"/>
              <w:rPr>
                <w:rFonts w:ascii="Times New Roman" w:eastAsia="Times New Roman" w:hAnsi="Times New Roman" w:cs="Times New Roman"/>
                <w:b/>
                <w:kern w:val="0"/>
                <w:sz w:val="18"/>
                <w:szCs w:val="18"/>
                <w:shd w:val="clear" w:color="auto" w:fill="FFFF00"/>
                <w:lang w:eastAsia="zh-CN"/>
                <w14:ligatures w14:val="none"/>
              </w:rPr>
            </w:pPr>
          </w:p>
        </w:tc>
      </w:tr>
      <w:tr w:rsidR="00517BCE" w:rsidRPr="00E619CE" w14:paraId="662EFB62" w14:textId="77777777" w:rsidTr="00EB50E6">
        <w:trPr>
          <w:trHeight w:val="567"/>
        </w:trPr>
        <w:tc>
          <w:tcPr>
            <w:tcW w:w="2874" w:type="dxa"/>
            <w:tcBorders>
              <w:top w:val="single" w:sz="4" w:space="0" w:color="000000"/>
            </w:tcBorders>
          </w:tcPr>
          <w:p w14:paraId="55C76A34" w14:textId="77777777" w:rsidR="00517BCE" w:rsidRPr="00E619CE" w:rsidRDefault="00517BCE" w:rsidP="00EB50E6">
            <w:pPr>
              <w:tabs>
                <w:tab w:val="left" w:pos="9356"/>
              </w:tabs>
              <w:suppressAutoHyphens/>
              <w:spacing w:after="0" w:line="240" w:lineRule="auto"/>
              <w:ind w:right="27"/>
              <w:jc w:val="center"/>
              <w:rPr>
                <w:rFonts w:ascii="Times New Roman" w:eastAsia="Times New Roman" w:hAnsi="Times New Roman" w:cs="Times New Roman"/>
                <w:i/>
                <w:kern w:val="0"/>
                <w:sz w:val="12"/>
                <w:szCs w:val="12"/>
                <w:lang w:eastAsia="zh-CN"/>
                <w14:ligatures w14:val="none"/>
              </w:rPr>
            </w:pPr>
            <w:r w:rsidRPr="00E619CE">
              <w:rPr>
                <w:rFonts w:ascii="Times New Roman" w:eastAsia="Times New Roman" w:hAnsi="Times New Roman" w:cs="Times New Roman"/>
                <w:i/>
                <w:kern w:val="0"/>
                <w:sz w:val="12"/>
                <w:szCs w:val="12"/>
                <w:lang w:eastAsia="zh-CN"/>
                <w14:ligatures w14:val="none"/>
              </w:rPr>
              <w:t>sastādīšanas vieta</w:t>
            </w:r>
          </w:p>
        </w:tc>
        <w:tc>
          <w:tcPr>
            <w:tcW w:w="3785" w:type="dxa"/>
          </w:tcPr>
          <w:p w14:paraId="5E4227A1" w14:textId="77777777" w:rsidR="00517BCE" w:rsidRPr="00E619CE" w:rsidRDefault="00517BCE" w:rsidP="00EB50E6">
            <w:pPr>
              <w:tabs>
                <w:tab w:val="left" w:pos="9356"/>
              </w:tabs>
              <w:suppressAutoHyphens/>
              <w:snapToGrid w:val="0"/>
              <w:spacing w:after="0" w:line="240" w:lineRule="auto"/>
              <w:ind w:right="27"/>
              <w:rPr>
                <w:rFonts w:ascii="Times New Roman" w:eastAsia="Times New Roman" w:hAnsi="Times New Roman" w:cs="Times New Roman"/>
                <w:i/>
                <w:kern w:val="0"/>
                <w:sz w:val="12"/>
                <w:szCs w:val="12"/>
                <w:lang w:eastAsia="zh-CN"/>
                <w14:ligatures w14:val="none"/>
              </w:rPr>
            </w:pPr>
          </w:p>
        </w:tc>
        <w:tc>
          <w:tcPr>
            <w:tcW w:w="2599" w:type="dxa"/>
            <w:gridSpan w:val="2"/>
            <w:tcBorders>
              <w:top w:val="single" w:sz="4" w:space="0" w:color="000000"/>
            </w:tcBorders>
          </w:tcPr>
          <w:p w14:paraId="2AF7240E" w14:textId="77777777" w:rsidR="00517BCE" w:rsidRPr="00E619CE" w:rsidRDefault="00517BCE" w:rsidP="00EB50E6">
            <w:pPr>
              <w:tabs>
                <w:tab w:val="left" w:pos="9356"/>
              </w:tabs>
              <w:suppressAutoHyphens/>
              <w:spacing w:after="0" w:line="240" w:lineRule="auto"/>
              <w:ind w:right="27"/>
              <w:jc w:val="center"/>
              <w:rPr>
                <w:rFonts w:ascii="Times New Roman" w:eastAsia="Times New Roman" w:hAnsi="Times New Roman" w:cs="Times New Roman"/>
                <w:kern w:val="0"/>
                <w:lang w:eastAsia="zh-CN"/>
                <w14:ligatures w14:val="none"/>
              </w:rPr>
            </w:pPr>
            <w:r w:rsidRPr="00E619CE">
              <w:rPr>
                <w:rFonts w:ascii="Times New Roman" w:eastAsia="Times New Roman" w:hAnsi="Times New Roman" w:cs="Times New Roman"/>
                <w:i/>
                <w:kern w:val="0"/>
                <w:sz w:val="12"/>
                <w:szCs w:val="12"/>
                <w:lang w:eastAsia="zh-CN"/>
                <w14:ligatures w14:val="none"/>
              </w:rPr>
              <w:t>datums</w:t>
            </w:r>
          </w:p>
        </w:tc>
      </w:tr>
      <w:tr w:rsidR="00517BCE" w:rsidRPr="00E619CE" w14:paraId="548D2AD2" w14:textId="77777777" w:rsidTr="00EB50E6">
        <w:tblPrEx>
          <w:tblCellMar>
            <w:left w:w="0" w:type="dxa"/>
            <w:right w:w="0" w:type="dxa"/>
          </w:tblCellMar>
        </w:tblPrEx>
        <w:trPr>
          <w:cantSplit/>
          <w:trHeight w:val="360"/>
        </w:trPr>
        <w:tc>
          <w:tcPr>
            <w:tcW w:w="9213" w:type="dxa"/>
            <w:gridSpan w:val="3"/>
          </w:tcPr>
          <w:p w14:paraId="336ED7B0" w14:textId="77777777" w:rsidR="00517BCE" w:rsidRPr="00E619CE" w:rsidRDefault="00517BCE" w:rsidP="00EB50E6">
            <w:pPr>
              <w:tabs>
                <w:tab w:val="left" w:pos="9356"/>
              </w:tabs>
              <w:suppressAutoHyphens/>
              <w:spacing w:after="0" w:line="240" w:lineRule="exact"/>
              <w:ind w:left="5137" w:right="28"/>
              <w:jc w:val="right"/>
              <w:rPr>
                <w:rFonts w:ascii="Times New Roman" w:eastAsia="Times New Roman" w:hAnsi="Times New Roman" w:cs="Times New Roman"/>
                <w:kern w:val="0"/>
                <w:sz w:val="22"/>
                <w:szCs w:val="22"/>
                <w:lang w:eastAsia="zh-CN"/>
                <w14:ligatures w14:val="none"/>
              </w:rPr>
            </w:pPr>
            <w:r w:rsidRPr="00E619CE">
              <w:rPr>
                <w:rFonts w:ascii="Times New Roman" w:eastAsia="Times New Roman" w:hAnsi="Times New Roman" w:cs="Times New Roman"/>
                <w:kern w:val="0"/>
                <w:sz w:val="22"/>
                <w:szCs w:val="22"/>
                <w:lang w:eastAsia="zh-CN"/>
                <w14:ligatures w14:val="none"/>
              </w:rPr>
              <w:t>SIA Viesītes komunālā pārvalde</w:t>
            </w:r>
          </w:p>
          <w:p w14:paraId="3E5542CB" w14:textId="77777777" w:rsidR="00517BCE" w:rsidRPr="00E619CE" w:rsidRDefault="00517BCE" w:rsidP="00EB50E6">
            <w:pPr>
              <w:tabs>
                <w:tab w:val="left" w:pos="9356"/>
              </w:tabs>
              <w:suppressAutoHyphens/>
              <w:spacing w:after="0" w:line="240" w:lineRule="exact"/>
              <w:ind w:left="5137" w:right="28"/>
              <w:jc w:val="right"/>
              <w:rPr>
                <w:rFonts w:ascii="Times New Roman" w:eastAsia="Times New Roman" w:hAnsi="Times New Roman" w:cs="Times New Roman"/>
                <w:kern w:val="0"/>
                <w:sz w:val="16"/>
                <w:szCs w:val="16"/>
                <w:lang w:eastAsia="zh-CN"/>
                <w14:ligatures w14:val="none"/>
              </w:rPr>
            </w:pPr>
            <w:r w:rsidRPr="00E619CE">
              <w:rPr>
                <w:rFonts w:ascii="Times New Roman" w:eastAsia="Times New Roman" w:hAnsi="Times New Roman" w:cs="Times New Roman"/>
                <w:kern w:val="0"/>
                <w:sz w:val="22"/>
                <w:szCs w:val="22"/>
                <w:lang w:eastAsia="zh-CN"/>
                <w14:ligatures w14:val="none"/>
              </w:rPr>
              <w:t>Iepirkumu komisijai</w:t>
            </w:r>
          </w:p>
          <w:p w14:paraId="67F04700" w14:textId="77777777" w:rsidR="00517BCE" w:rsidRPr="00E619CE" w:rsidRDefault="00517BCE" w:rsidP="00EB50E6">
            <w:pPr>
              <w:tabs>
                <w:tab w:val="left" w:pos="9356"/>
              </w:tabs>
              <w:suppressAutoHyphens/>
              <w:spacing w:after="0" w:line="240" w:lineRule="auto"/>
              <w:ind w:left="5137" w:right="27"/>
              <w:jc w:val="right"/>
              <w:rPr>
                <w:rFonts w:ascii="Times New Roman" w:eastAsia="Times New Roman" w:hAnsi="Times New Roman" w:cs="Times New Roman"/>
                <w:kern w:val="0"/>
                <w:lang w:eastAsia="zh-CN"/>
                <w14:ligatures w14:val="none"/>
              </w:rPr>
            </w:pPr>
            <w:r w:rsidRPr="00E619CE">
              <w:rPr>
                <w:rFonts w:ascii="Times New Roman" w:eastAsia="Times New Roman" w:hAnsi="Times New Roman" w:cs="Times New Roman"/>
                <w:kern w:val="0"/>
                <w:sz w:val="16"/>
                <w:szCs w:val="16"/>
                <w:lang w:eastAsia="zh-CN"/>
                <w14:ligatures w14:val="none"/>
              </w:rPr>
              <w:t xml:space="preserve">Smilšu  iela 2, Viesīte, </w:t>
            </w:r>
            <w:r>
              <w:rPr>
                <w:rFonts w:ascii="Times New Roman" w:eastAsia="Times New Roman" w:hAnsi="Times New Roman" w:cs="Times New Roman"/>
                <w:kern w:val="0"/>
                <w:sz w:val="16"/>
                <w:szCs w:val="16"/>
                <w:lang w:eastAsia="zh-CN"/>
                <w14:ligatures w14:val="none"/>
              </w:rPr>
              <w:t>Jēkabpils nov.</w:t>
            </w:r>
            <w:r w:rsidRPr="00E619CE">
              <w:rPr>
                <w:rFonts w:ascii="Times New Roman" w:eastAsia="Times New Roman" w:hAnsi="Times New Roman" w:cs="Times New Roman"/>
                <w:kern w:val="0"/>
                <w:sz w:val="16"/>
                <w:szCs w:val="16"/>
                <w:lang w:eastAsia="zh-CN"/>
                <w14:ligatures w14:val="none"/>
              </w:rPr>
              <w:t>, LV-5237</w:t>
            </w:r>
          </w:p>
        </w:tc>
        <w:tc>
          <w:tcPr>
            <w:tcW w:w="45" w:type="dxa"/>
          </w:tcPr>
          <w:p w14:paraId="07E0C25D" w14:textId="77777777" w:rsidR="00517BCE" w:rsidRPr="00E619CE" w:rsidRDefault="00517BCE" w:rsidP="00EB50E6">
            <w:pPr>
              <w:suppressAutoHyphens/>
              <w:snapToGrid w:val="0"/>
              <w:spacing w:after="0" w:line="240" w:lineRule="auto"/>
              <w:rPr>
                <w:rFonts w:ascii="Times New Roman" w:eastAsia="Times New Roman" w:hAnsi="Times New Roman" w:cs="Times New Roman"/>
                <w:kern w:val="0"/>
                <w:lang w:eastAsia="zh-CN"/>
                <w14:ligatures w14:val="none"/>
              </w:rPr>
            </w:pPr>
          </w:p>
        </w:tc>
      </w:tr>
    </w:tbl>
    <w:p w14:paraId="46B0AD9B" w14:textId="77777777" w:rsidR="00517BCE" w:rsidRPr="00E619CE" w:rsidRDefault="00517BCE" w:rsidP="00517BCE">
      <w:pPr>
        <w:tabs>
          <w:tab w:val="left" w:pos="9356"/>
        </w:tabs>
        <w:suppressAutoHyphens/>
        <w:spacing w:after="0" w:line="240" w:lineRule="auto"/>
        <w:ind w:right="27" w:firstLine="720"/>
        <w:jc w:val="both"/>
        <w:rPr>
          <w:rFonts w:ascii="Times New Roman" w:eastAsia="Times New Roman" w:hAnsi="Times New Roman" w:cs="Times New Roman"/>
          <w:kern w:val="0"/>
          <w:sz w:val="2"/>
          <w:szCs w:val="2"/>
          <w:lang w:eastAsia="zh-CN"/>
          <w14:ligatures w14:val="none"/>
        </w:rPr>
      </w:pPr>
    </w:p>
    <w:p w14:paraId="0300DBB2" w14:textId="77777777" w:rsidR="00517BCE" w:rsidRPr="00E619CE" w:rsidRDefault="00517BCE" w:rsidP="00517BCE">
      <w:pPr>
        <w:tabs>
          <w:tab w:val="left" w:pos="9356"/>
        </w:tabs>
        <w:suppressAutoHyphens/>
        <w:spacing w:after="0" w:line="240" w:lineRule="exact"/>
        <w:ind w:right="27"/>
        <w:jc w:val="both"/>
        <w:rPr>
          <w:rFonts w:ascii="Palatino Linotype" w:eastAsia="Times New Roman" w:hAnsi="Palatino Linotype" w:cs="Palatino Linotype"/>
          <w:kern w:val="0"/>
          <w:sz w:val="22"/>
          <w:szCs w:val="22"/>
          <w:lang w:eastAsia="zh-CN"/>
          <w14:ligatures w14:val="none"/>
        </w:rPr>
      </w:pPr>
    </w:p>
    <w:p w14:paraId="52F8DA9C" w14:textId="77777777" w:rsidR="00517BCE" w:rsidRPr="00E619CE" w:rsidRDefault="00517BCE" w:rsidP="00517BCE">
      <w:pPr>
        <w:tabs>
          <w:tab w:val="left" w:pos="9356"/>
        </w:tabs>
        <w:suppressAutoHyphens/>
        <w:spacing w:after="0" w:line="240" w:lineRule="exact"/>
        <w:ind w:right="27"/>
        <w:jc w:val="both"/>
        <w:rPr>
          <w:rFonts w:ascii="Palatino Linotype" w:eastAsia="Times New Roman" w:hAnsi="Palatino Linotype" w:cs="Palatino Linotype"/>
          <w:kern w:val="0"/>
          <w:sz w:val="22"/>
          <w:szCs w:val="22"/>
          <w:lang w:eastAsia="zh-CN"/>
          <w14:ligatures w14:val="none"/>
        </w:rPr>
      </w:pPr>
    </w:p>
    <w:p w14:paraId="2FE76D30" w14:textId="17006B17" w:rsidR="00517BCE" w:rsidRPr="00E619CE" w:rsidRDefault="00517BCE" w:rsidP="00517BCE">
      <w:pPr>
        <w:suppressAutoHyphens/>
        <w:spacing w:after="0" w:line="240" w:lineRule="exact"/>
        <w:ind w:firstLine="567"/>
        <w:jc w:val="both"/>
        <w:rPr>
          <w:rFonts w:ascii="Times New Roman" w:eastAsia="Times New Roman" w:hAnsi="Times New Roman" w:cs="Times New Roman"/>
          <w:b/>
          <w:bCs/>
          <w:kern w:val="0"/>
          <w:sz w:val="22"/>
          <w:szCs w:val="22"/>
          <w:u w:val="single"/>
          <w:lang w:eastAsia="zh-CN"/>
          <w14:ligatures w14:val="none"/>
        </w:rPr>
      </w:pPr>
      <w:r w:rsidRPr="00E619CE">
        <w:rPr>
          <w:rFonts w:ascii="Times New Roman" w:eastAsia="Times New Roman" w:hAnsi="Times New Roman" w:cs="Times New Roman"/>
          <w:kern w:val="0"/>
          <w:sz w:val="22"/>
          <w:szCs w:val="22"/>
          <w:lang w:eastAsia="zh-CN"/>
          <w14:ligatures w14:val="none"/>
        </w:rPr>
        <w:t xml:space="preserve">Parakstot šo pieteikumu, apliecinām savu dalību un iesniedzam savu piedāvājumu (turpmāk- Piedāvājums) cenu aptaujā </w:t>
      </w:r>
      <w:r w:rsidRPr="00E619CE">
        <w:rPr>
          <w:rFonts w:ascii="Times New Roman" w:eastAsia="Times New Roman" w:hAnsi="Times New Roman" w:cs="Times New Roman"/>
          <w:b/>
          <w:kern w:val="0"/>
          <w:sz w:val="22"/>
          <w:szCs w:val="22"/>
          <w:lang w:eastAsia="zh-CN"/>
          <w14:ligatures w14:val="none"/>
        </w:rPr>
        <w:t>“</w:t>
      </w:r>
      <w:r w:rsidRPr="00E619CE">
        <w:rPr>
          <w:rFonts w:ascii="Times New Roman" w:eastAsia="Times New Roman" w:hAnsi="Times New Roman" w:cs="Times New Roman"/>
          <w:b/>
          <w:bCs/>
          <w:kern w:val="0"/>
          <w:sz w:val="22"/>
          <w:szCs w:val="22"/>
          <w:lang w:eastAsia="zh-CN"/>
          <w14:ligatures w14:val="none"/>
        </w:rPr>
        <w:t>Ēk</w:t>
      </w:r>
      <w:r>
        <w:rPr>
          <w:rFonts w:ascii="Times New Roman" w:eastAsia="Times New Roman" w:hAnsi="Times New Roman" w:cs="Times New Roman"/>
          <w:b/>
          <w:bCs/>
          <w:kern w:val="0"/>
          <w:sz w:val="22"/>
          <w:szCs w:val="22"/>
          <w:lang w:eastAsia="zh-CN"/>
          <w14:ligatures w14:val="none"/>
        </w:rPr>
        <w:t>u</w:t>
      </w:r>
      <w:r w:rsidRPr="00E619CE">
        <w:rPr>
          <w:rFonts w:ascii="Times New Roman" w:eastAsia="Times New Roman" w:hAnsi="Times New Roman" w:cs="Times New Roman"/>
          <w:b/>
          <w:bCs/>
          <w:kern w:val="0"/>
          <w:sz w:val="22"/>
          <w:szCs w:val="22"/>
          <w:lang w:eastAsia="zh-CN"/>
          <w14:ligatures w14:val="none"/>
        </w:rPr>
        <w:t xml:space="preserve"> tehniskā apsekošana un </w:t>
      </w:r>
      <w:r w:rsidR="003142B9">
        <w:rPr>
          <w:rFonts w:ascii="Times New Roman" w:eastAsia="Times New Roman" w:hAnsi="Times New Roman" w:cs="Times New Roman"/>
          <w:b/>
          <w:bCs/>
          <w:kern w:val="0"/>
          <w:sz w:val="22"/>
          <w:szCs w:val="22"/>
          <w:lang w:eastAsia="zh-CN"/>
          <w14:ligatures w14:val="none"/>
        </w:rPr>
        <w:t>tehniskās apsekošanas</w:t>
      </w:r>
      <w:r w:rsidR="004C1598">
        <w:rPr>
          <w:rFonts w:ascii="Times New Roman" w:eastAsia="Times New Roman" w:hAnsi="Times New Roman" w:cs="Times New Roman"/>
          <w:b/>
          <w:bCs/>
          <w:kern w:val="0"/>
          <w:sz w:val="22"/>
          <w:szCs w:val="22"/>
          <w:lang w:eastAsia="zh-CN"/>
          <w14:ligatures w14:val="none"/>
        </w:rPr>
        <w:t xml:space="preserve"> </w:t>
      </w:r>
      <w:r w:rsidR="003142B9" w:rsidRPr="00E619CE">
        <w:rPr>
          <w:rFonts w:ascii="Times New Roman" w:eastAsia="Times New Roman" w:hAnsi="Times New Roman" w:cs="Times New Roman"/>
          <w:b/>
          <w:bCs/>
          <w:kern w:val="0"/>
          <w:sz w:val="22"/>
          <w:szCs w:val="22"/>
          <w:lang w:eastAsia="zh-CN"/>
          <w14:ligatures w14:val="none"/>
        </w:rPr>
        <w:t>atzinum</w:t>
      </w:r>
      <w:r w:rsidR="003142B9">
        <w:rPr>
          <w:rFonts w:ascii="Times New Roman" w:eastAsia="Times New Roman" w:hAnsi="Times New Roman" w:cs="Times New Roman"/>
          <w:b/>
          <w:bCs/>
          <w:kern w:val="0"/>
          <w:sz w:val="22"/>
          <w:szCs w:val="22"/>
          <w:lang w:eastAsia="zh-CN"/>
          <w14:ligatures w14:val="none"/>
        </w:rPr>
        <w:t>u</w:t>
      </w:r>
      <w:r w:rsidR="003142B9" w:rsidRPr="00E619CE">
        <w:rPr>
          <w:rFonts w:ascii="Times New Roman" w:eastAsia="Times New Roman" w:hAnsi="Times New Roman" w:cs="Times New Roman"/>
          <w:b/>
          <w:bCs/>
          <w:kern w:val="0"/>
          <w:sz w:val="22"/>
          <w:szCs w:val="22"/>
          <w:lang w:eastAsia="zh-CN"/>
          <w14:ligatures w14:val="none"/>
        </w:rPr>
        <w:t xml:space="preserve"> </w:t>
      </w:r>
      <w:r w:rsidRPr="00E619CE">
        <w:rPr>
          <w:rFonts w:ascii="Times New Roman" w:eastAsia="Times New Roman" w:hAnsi="Times New Roman" w:cs="Times New Roman"/>
          <w:b/>
          <w:bCs/>
          <w:kern w:val="0"/>
          <w:sz w:val="22"/>
          <w:szCs w:val="22"/>
          <w:lang w:eastAsia="zh-CN"/>
          <w14:ligatures w14:val="none"/>
        </w:rPr>
        <w:t>izstrāde</w:t>
      </w:r>
      <w:r w:rsidR="002701E6">
        <w:rPr>
          <w:rFonts w:ascii="Times New Roman" w:eastAsia="Times New Roman" w:hAnsi="Times New Roman" w:cs="Times New Roman"/>
          <w:b/>
          <w:bCs/>
          <w:kern w:val="0"/>
          <w:sz w:val="22"/>
          <w:szCs w:val="22"/>
          <w:lang w:eastAsia="zh-CN"/>
          <w14:ligatures w14:val="none"/>
        </w:rPr>
        <w:t xml:space="preserve"> </w:t>
      </w:r>
      <w:r w:rsidR="004F0842">
        <w:rPr>
          <w:rFonts w:ascii="Times New Roman" w:eastAsia="Times New Roman" w:hAnsi="Times New Roman" w:cs="Times New Roman"/>
          <w:b/>
          <w:bCs/>
          <w:kern w:val="0"/>
          <w:sz w:val="22"/>
          <w:szCs w:val="22"/>
          <w:lang w:eastAsia="zh-CN"/>
          <w14:ligatures w14:val="none"/>
        </w:rPr>
        <w:t xml:space="preserve"> </w:t>
      </w:r>
      <w:r w:rsidR="0066770B">
        <w:rPr>
          <w:rFonts w:ascii="Times New Roman" w:eastAsia="Times New Roman" w:hAnsi="Times New Roman" w:cs="Times New Roman"/>
          <w:b/>
          <w:bCs/>
          <w:kern w:val="0"/>
          <w:sz w:val="22"/>
          <w:szCs w:val="22"/>
          <w:lang w:eastAsia="zh-CN"/>
          <w14:ligatures w14:val="none"/>
        </w:rPr>
        <w:t>10 (desmit)</w:t>
      </w:r>
      <w:r w:rsidR="0066770B" w:rsidRPr="00E619CE">
        <w:rPr>
          <w:rFonts w:ascii="Times New Roman" w:eastAsia="Times New Roman" w:hAnsi="Times New Roman" w:cs="Times New Roman"/>
          <w:b/>
          <w:bCs/>
          <w:kern w:val="0"/>
          <w:sz w:val="22"/>
          <w:szCs w:val="22"/>
          <w:lang w:eastAsia="zh-CN"/>
          <w14:ligatures w14:val="none"/>
        </w:rPr>
        <w:t xml:space="preserve"> </w:t>
      </w:r>
      <w:r w:rsidRPr="00E619CE">
        <w:rPr>
          <w:rFonts w:ascii="Times New Roman" w:eastAsia="Times New Roman" w:hAnsi="Times New Roman" w:cs="Times New Roman"/>
          <w:b/>
          <w:bCs/>
          <w:kern w:val="0"/>
          <w:sz w:val="22"/>
          <w:szCs w:val="22"/>
          <w:lang w:eastAsia="zh-CN"/>
          <w14:ligatures w14:val="none"/>
        </w:rPr>
        <w:t>daudzdzīvokļu dzīvojam</w:t>
      </w:r>
      <w:r>
        <w:rPr>
          <w:rFonts w:ascii="Times New Roman" w:eastAsia="Times New Roman" w:hAnsi="Times New Roman" w:cs="Times New Roman"/>
          <w:b/>
          <w:bCs/>
          <w:kern w:val="0"/>
          <w:sz w:val="22"/>
          <w:szCs w:val="22"/>
          <w:lang w:eastAsia="zh-CN"/>
          <w14:ligatures w14:val="none"/>
        </w:rPr>
        <w:t>ām</w:t>
      </w:r>
      <w:r w:rsidRPr="00E619CE">
        <w:rPr>
          <w:rFonts w:ascii="Times New Roman" w:eastAsia="Times New Roman" w:hAnsi="Times New Roman" w:cs="Times New Roman"/>
          <w:b/>
          <w:bCs/>
          <w:kern w:val="0"/>
          <w:sz w:val="22"/>
          <w:szCs w:val="22"/>
          <w:lang w:eastAsia="zh-CN"/>
          <w14:ligatures w14:val="none"/>
        </w:rPr>
        <w:t xml:space="preserve"> māja</w:t>
      </w:r>
      <w:r>
        <w:rPr>
          <w:rFonts w:ascii="Times New Roman" w:eastAsia="Times New Roman" w:hAnsi="Times New Roman" w:cs="Times New Roman"/>
          <w:b/>
          <w:bCs/>
          <w:kern w:val="0"/>
          <w:sz w:val="22"/>
          <w:szCs w:val="22"/>
          <w:lang w:eastAsia="zh-CN"/>
          <w14:ligatures w14:val="none"/>
        </w:rPr>
        <w:t>m</w:t>
      </w:r>
      <w:r w:rsidR="00DD5C8D">
        <w:rPr>
          <w:rFonts w:ascii="Times New Roman" w:eastAsia="Times New Roman" w:hAnsi="Times New Roman" w:cs="Times New Roman"/>
          <w:b/>
          <w:bCs/>
          <w:kern w:val="0"/>
          <w:sz w:val="22"/>
          <w:szCs w:val="22"/>
          <w:lang w:eastAsia="zh-CN"/>
          <w14:ligatures w14:val="none"/>
        </w:rPr>
        <w:t xml:space="preserve"> Viesītē,</w:t>
      </w:r>
      <w:r w:rsidR="008225A3">
        <w:rPr>
          <w:rFonts w:ascii="Times New Roman" w:eastAsia="Times New Roman" w:hAnsi="Times New Roman" w:cs="Times New Roman"/>
          <w:b/>
          <w:bCs/>
          <w:kern w:val="0"/>
          <w:sz w:val="22"/>
          <w:szCs w:val="22"/>
          <w:lang w:eastAsia="zh-CN"/>
          <w14:ligatures w14:val="none"/>
        </w:rPr>
        <w:t xml:space="preserve"> Saukā, Saukas pagasts, Jēkabpils novads</w:t>
      </w:r>
      <w:r w:rsidRPr="00E619CE">
        <w:rPr>
          <w:rFonts w:ascii="Times New Roman" w:eastAsia="Times New Roman" w:hAnsi="Times New Roman" w:cs="Times New Roman"/>
          <w:b/>
          <w:kern w:val="0"/>
          <w:sz w:val="22"/>
          <w:szCs w:val="22"/>
          <w:lang w:eastAsia="zh-CN"/>
          <w14:ligatures w14:val="none"/>
        </w:rPr>
        <w:t xml:space="preserve"> </w:t>
      </w:r>
      <w:r w:rsidRPr="00E619CE">
        <w:rPr>
          <w:rFonts w:ascii="Times New Roman" w:eastAsia="Times New Roman" w:hAnsi="Times New Roman" w:cs="Times New Roman"/>
          <w:b/>
          <w:bCs/>
          <w:kern w:val="0"/>
          <w:sz w:val="22"/>
          <w:szCs w:val="22"/>
          <w:lang w:eastAsia="zh-CN"/>
          <w14:ligatures w14:val="none"/>
        </w:rPr>
        <w:t>(turpmāk – Cenu aptauja) (identifikācijas Nr. VKP</w:t>
      </w:r>
      <w:r w:rsidR="004F0842">
        <w:rPr>
          <w:rFonts w:ascii="Times New Roman" w:eastAsia="Times New Roman" w:hAnsi="Times New Roman" w:cs="Times New Roman"/>
          <w:b/>
          <w:bCs/>
          <w:kern w:val="0"/>
          <w:sz w:val="22"/>
          <w:szCs w:val="22"/>
          <w:lang w:eastAsia="zh-CN"/>
          <w14:ligatures w14:val="none"/>
        </w:rPr>
        <w:t xml:space="preserve"> CA</w:t>
      </w:r>
      <w:r w:rsidRPr="00E619CE">
        <w:rPr>
          <w:rFonts w:ascii="Times New Roman" w:eastAsia="Times New Roman" w:hAnsi="Times New Roman" w:cs="Times New Roman"/>
          <w:b/>
          <w:bCs/>
          <w:kern w:val="0"/>
          <w:sz w:val="22"/>
          <w:szCs w:val="22"/>
          <w:lang w:eastAsia="zh-CN"/>
          <w14:ligatures w14:val="none"/>
        </w:rPr>
        <w:t xml:space="preserve"> </w:t>
      </w:r>
      <w:r w:rsidR="004F0842">
        <w:rPr>
          <w:rFonts w:ascii="Times New Roman" w:eastAsia="Times New Roman" w:hAnsi="Times New Roman" w:cs="Times New Roman"/>
          <w:b/>
          <w:bCs/>
          <w:kern w:val="0"/>
          <w:sz w:val="22"/>
          <w:szCs w:val="22"/>
          <w:lang w:eastAsia="zh-CN"/>
          <w14:ligatures w14:val="none"/>
        </w:rPr>
        <w:t>2025/01</w:t>
      </w:r>
      <w:r w:rsidRPr="00E619CE">
        <w:rPr>
          <w:rFonts w:ascii="Times New Roman" w:eastAsia="Times New Roman" w:hAnsi="Times New Roman" w:cs="Times New Roman"/>
          <w:b/>
          <w:bCs/>
          <w:kern w:val="0"/>
          <w:sz w:val="22"/>
          <w:szCs w:val="22"/>
          <w:lang w:eastAsia="zh-CN"/>
          <w14:ligatures w14:val="none"/>
        </w:rPr>
        <w:t xml:space="preserve"> </w:t>
      </w:r>
      <w:r w:rsidRPr="00E619CE">
        <w:rPr>
          <w:rFonts w:ascii="Times New Roman" w:eastAsia="Times New Roman" w:hAnsi="Times New Roman" w:cs="Times New Roman"/>
          <w:kern w:val="0"/>
          <w:sz w:val="22"/>
          <w:szCs w:val="22"/>
          <w:lang w:eastAsia="zh-CN"/>
          <w14:ligatures w14:val="none"/>
        </w:rPr>
        <w:t>un</w:t>
      </w:r>
      <w:r w:rsidRPr="00E619CE">
        <w:rPr>
          <w:rFonts w:ascii="Times New Roman" w:eastAsia="Times New Roman" w:hAnsi="Times New Roman" w:cs="Times New Roman"/>
          <w:spacing w:val="7"/>
          <w:kern w:val="0"/>
          <w:sz w:val="22"/>
          <w:szCs w:val="22"/>
          <w:lang w:eastAsia="zh-CN"/>
          <w14:ligatures w14:val="none"/>
        </w:rPr>
        <w:t xml:space="preserve"> </w:t>
      </w:r>
      <w:r w:rsidRPr="00E619CE">
        <w:rPr>
          <w:rFonts w:ascii="Times New Roman" w:eastAsia="Times New Roman" w:hAnsi="Times New Roman" w:cs="Times New Roman"/>
          <w:kern w:val="0"/>
          <w:sz w:val="22"/>
          <w:szCs w:val="22"/>
          <w:lang w:eastAsia="zh-CN"/>
          <w14:ligatures w14:val="none"/>
        </w:rPr>
        <w:t>pied</w:t>
      </w:r>
      <w:r w:rsidRPr="00E619CE">
        <w:rPr>
          <w:rFonts w:ascii="Times New Roman" w:eastAsia="Times New Roman" w:hAnsi="Times New Roman" w:cs="Times New Roman"/>
          <w:spacing w:val="-1"/>
          <w:kern w:val="0"/>
          <w:sz w:val="22"/>
          <w:szCs w:val="22"/>
          <w:lang w:eastAsia="zh-CN"/>
          <w14:ligatures w14:val="none"/>
        </w:rPr>
        <w:t>ā</w:t>
      </w:r>
      <w:r w:rsidRPr="00E619CE">
        <w:rPr>
          <w:rFonts w:ascii="Times New Roman" w:eastAsia="Times New Roman" w:hAnsi="Times New Roman" w:cs="Times New Roman"/>
          <w:kern w:val="0"/>
          <w:sz w:val="22"/>
          <w:szCs w:val="22"/>
          <w:lang w:eastAsia="zh-CN"/>
          <w14:ligatures w14:val="none"/>
        </w:rPr>
        <w:t>v</w:t>
      </w:r>
      <w:r w:rsidRPr="00E619CE">
        <w:rPr>
          <w:rFonts w:ascii="Times New Roman" w:eastAsia="Times New Roman" w:hAnsi="Times New Roman" w:cs="Times New Roman"/>
          <w:spacing w:val="-1"/>
          <w:kern w:val="0"/>
          <w:sz w:val="22"/>
          <w:szCs w:val="22"/>
          <w:lang w:eastAsia="zh-CN"/>
          <w14:ligatures w14:val="none"/>
        </w:rPr>
        <w:t>ā</w:t>
      </w:r>
      <w:r w:rsidRPr="00E619CE">
        <w:rPr>
          <w:rFonts w:ascii="Times New Roman" w:eastAsia="Times New Roman" w:hAnsi="Times New Roman" w:cs="Times New Roman"/>
          <w:kern w:val="0"/>
          <w:sz w:val="22"/>
          <w:szCs w:val="22"/>
          <w:lang w:eastAsia="zh-CN"/>
          <w14:ligatures w14:val="none"/>
        </w:rPr>
        <w:t xml:space="preserve">jam veikt </w:t>
      </w:r>
      <w:r w:rsidRPr="00E619CE">
        <w:rPr>
          <w:rFonts w:ascii="Times New Roman" w:eastAsia="Times New Roman" w:hAnsi="Times New Roman" w:cs="Times New Roman"/>
          <w:b/>
          <w:kern w:val="0"/>
          <w:sz w:val="22"/>
          <w:szCs w:val="22"/>
          <w:lang w:eastAsia="zh-CN"/>
          <w14:ligatures w14:val="none"/>
        </w:rPr>
        <w:t>Ēk</w:t>
      </w:r>
      <w:r>
        <w:rPr>
          <w:rFonts w:ascii="Times New Roman" w:eastAsia="Times New Roman" w:hAnsi="Times New Roman" w:cs="Times New Roman"/>
          <w:b/>
          <w:kern w:val="0"/>
          <w:sz w:val="22"/>
          <w:szCs w:val="22"/>
          <w:lang w:eastAsia="zh-CN"/>
          <w14:ligatures w14:val="none"/>
        </w:rPr>
        <w:t>u</w:t>
      </w:r>
      <w:r w:rsidRPr="00E619CE">
        <w:rPr>
          <w:rFonts w:ascii="Times New Roman" w:eastAsia="Times New Roman" w:hAnsi="Times New Roman" w:cs="Times New Roman"/>
          <w:b/>
          <w:kern w:val="0"/>
          <w:sz w:val="22"/>
          <w:szCs w:val="22"/>
          <w:lang w:eastAsia="zh-CN"/>
          <w14:ligatures w14:val="none"/>
        </w:rPr>
        <w:t xml:space="preserve"> tehnisk</w:t>
      </w:r>
      <w:r w:rsidR="003F769B">
        <w:rPr>
          <w:rFonts w:ascii="Times New Roman" w:eastAsia="Times New Roman" w:hAnsi="Times New Roman" w:cs="Times New Roman"/>
          <w:b/>
          <w:kern w:val="0"/>
          <w:sz w:val="22"/>
          <w:szCs w:val="22"/>
          <w:lang w:eastAsia="zh-CN"/>
          <w14:ligatures w14:val="none"/>
        </w:rPr>
        <w:t>o</w:t>
      </w:r>
      <w:r w:rsidRPr="00E619CE">
        <w:rPr>
          <w:rFonts w:ascii="Times New Roman" w:eastAsia="Times New Roman" w:hAnsi="Times New Roman" w:cs="Times New Roman"/>
          <w:b/>
          <w:kern w:val="0"/>
          <w:sz w:val="22"/>
          <w:szCs w:val="22"/>
          <w:lang w:eastAsia="zh-CN"/>
          <w14:ligatures w14:val="none"/>
        </w:rPr>
        <w:t xml:space="preserve"> apsekošan</w:t>
      </w:r>
      <w:r w:rsidR="003F769B">
        <w:rPr>
          <w:rFonts w:ascii="Times New Roman" w:eastAsia="Times New Roman" w:hAnsi="Times New Roman" w:cs="Times New Roman"/>
          <w:b/>
          <w:kern w:val="0"/>
          <w:sz w:val="22"/>
          <w:szCs w:val="22"/>
          <w:lang w:eastAsia="zh-CN"/>
          <w14:ligatures w14:val="none"/>
        </w:rPr>
        <w:t>u</w:t>
      </w:r>
      <w:r w:rsidRPr="00E619CE">
        <w:rPr>
          <w:rFonts w:ascii="Times New Roman" w:eastAsia="Times New Roman" w:hAnsi="Times New Roman" w:cs="Times New Roman"/>
          <w:b/>
          <w:kern w:val="0"/>
          <w:sz w:val="22"/>
          <w:szCs w:val="22"/>
          <w:lang w:eastAsia="zh-CN"/>
          <w14:ligatures w14:val="none"/>
        </w:rPr>
        <w:t xml:space="preserve"> un </w:t>
      </w:r>
      <w:r w:rsidR="003F769B">
        <w:rPr>
          <w:rFonts w:ascii="Times New Roman" w:eastAsia="Times New Roman" w:hAnsi="Times New Roman" w:cs="Times New Roman"/>
          <w:b/>
          <w:kern w:val="0"/>
          <w:sz w:val="22"/>
          <w:szCs w:val="22"/>
          <w:lang w:eastAsia="zh-CN"/>
          <w14:ligatures w14:val="none"/>
        </w:rPr>
        <w:t>tehnisk</w:t>
      </w:r>
      <w:r w:rsidR="009659F4">
        <w:rPr>
          <w:rFonts w:ascii="Times New Roman" w:eastAsia="Times New Roman" w:hAnsi="Times New Roman" w:cs="Times New Roman"/>
          <w:b/>
          <w:kern w:val="0"/>
          <w:sz w:val="22"/>
          <w:szCs w:val="22"/>
          <w:lang w:eastAsia="zh-CN"/>
          <w14:ligatures w14:val="none"/>
        </w:rPr>
        <w:t xml:space="preserve">ā apsekošanas </w:t>
      </w:r>
      <w:r w:rsidR="003F769B" w:rsidRPr="00E619CE">
        <w:rPr>
          <w:rFonts w:ascii="Times New Roman" w:eastAsia="Times New Roman" w:hAnsi="Times New Roman" w:cs="Times New Roman"/>
          <w:b/>
          <w:kern w:val="0"/>
          <w:sz w:val="22"/>
          <w:szCs w:val="22"/>
          <w:lang w:eastAsia="zh-CN"/>
          <w14:ligatures w14:val="none"/>
        </w:rPr>
        <w:t>atzinum</w:t>
      </w:r>
      <w:r w:rsidR="003F769B">
        <w:rPr>
          <w:rFonts w:ascii="Times New Roman" w:eastAsia="Times New Roman" w:hAnsi="Times New Roman" w:cs="Times New Roman"/>
          <w:b/>
          <w:kern w:val="0"/>
          <w:sz w:val="22"/>
          <w:szCs w:val="22"/>
          <w:lang w:eastAsia="zh-CN"/>
          <w14:ligatures w14:val="none"/>
        </w:rPr>
        <w:t>u</w:t>
      </w:r>
      <w:r w:rsidR="003F769B" w:rsidRPr="00E619CE">
        <w:rPr>
          <w:rFonts w:ascii="Times New Roman" w:eastAsia="Times New Roman" w:hAnsi="Times New Roman" w:cs="Times New Roman"/>
          <w:b/>
          <w:kern w:val="0"/>
          <w:sz w:val="22"/>
          <w:szCs w:val="22"/>
          <w:lang w:eastAsia="zh-CN"/>
          <w14:ligatures w14:val="none"/>
        </w:rPr>
        <w:t xml:space="preserve"> </w:t>
      </w:r>
      <w:r w:rsidRPr="00E619CE">
        <w:rPr>
          <w:rFonts w:ascii="Times New Roman" w:eastAsia="Times New Roman" w:hAnsi="Times New Roman" w:cs="Times New Roman"/>
          <w:b/>
          <w:kern w:val="0"/>
          <w:sz w:val="22"/>
          <w:szCs w:val="22"/>
          <w:lang w:eastAsia="zh-CN"/>
          <w14:ligatures w14:val="none"/>
        </w:rPr>
        <w:t xml:space="preserve">izstrādi </w:t>
      </w:r>
      <w:r w:rsidR="0030643B">
        <w:rPr>
          <w:rFonts w:ascii="Times New Roman" w:eastAsia="Times New Roman" w:hAnsi="Times New Roman" w:cs="Times New Roman"/>
          <w:b/>
          <w:kern w:val="0"/>
          <w:sz w:val="22"/>
          <w:szCs w:val="22"/>
          <w:lang w:eastAsia="zh-CN"/>
          <w14:ligatures w14:val="none"/>
        </w:rPr>
        <w:t xml:space="preserve"> </w:t>
      </w:r>
      <w:r w:rsidR="00336449">
        <w:rPr>
          <w:rFonts w:ascii="Times New Roman" w:eastAsia="Times New Roman" w:hAnsi="Times New Roman" w:cs="Times New Roman"/>
          <w:b/>
          <w:bCs/>
          <w:kern w:val="0"/>
          <w:sz w:val="22"/>
          <w:szCs w:val="22"/>
          <w:lang w:eastAsia="zh-CN"/>
          <w14:ligatures w14:val="none"/>
        </w:rPr>
        <w:t>10 (desmit)</w:t>
      </w:r>
      <w:r w:rsidR="00336449" w:rsidRPr="00E619CE">
        <w:rPr>
          <w:rFonts w:ascii="Times New Roman" w:eastAsia="Times New Roman" w:hAnsi="Times New Roman" w:cs="Times New Roman"/>
          <w:b/>
          <w:bCs/>
          <w:kern w:val="0"/>
          <w:sz w:val="22"/>
          <w:szCs w:val="22"/>
          <w:lang w:eastAsia="zh-CN"/>
          <w14:ligatures w14:val="none"/>
        </w:rPr>
        <w:t xml:space="preserve"> </w:t>
      </w:r>
      <w:r w:rsidRPr="00E619CE">
        <w:rPr>
          <w:rFonts w:ascii="Times New Roman" w:eastAsia="Times New Roman" w:hAnsi="Times New Roman" w:cs="Times New Roman"/>
          <w:b/>
          <w:bCs/>
          <w:kern w:val="0"/>
          <w:sz w:val="22"/>
          <w:szCs w:val="22"/>
          <w:lang w:eastAsia="zh-CN"/>
          <w14:ligatures w14:val="none"/>
        </w:rPr>
        <w:t>daudzdzīvokļu dzīvojam</w:t>
      </w:r>
      <w:r>
        <w:rPr>
          <w:rFonts w:ascii="Times New Roman" w:eastAsia="Times New Roman" w:hAnsi="Times New Roman" w:cs="Times New Roman"/>
          <w:b/>
          <w:bCs/>
          <w:kern w:val="0"/>
          <w:sz w:val="22"/>
          <w:szCs w:val="22"/>
          <w:lang w:eastAsia="zh-CN"/>
          <w14:ligatures w14:val="none"/>
        </w:rPr>
        <w:t>ām</w:t>
      </w:r>
      <w:r w:rsidRPr="00E619CE">
        <w:rPr>
          <w:rFonts w:ascii="Times New Roman" w:eastAsia="Times New Roman" w:hAnsi="Times New Roman" w:cs="Times New Roman"/>
          <w:b/>
          <w:bCs/>
          <w:kern w:val="0"/>
          <w:sz w:val="22"/>
          <w:szCs w:val="22"/>
          <w:lang w:eastAsia="zh-CN"/>
          <w14:ligatures w14:val="none"/>
        </w:rPr>
        <w:t xml:space="preserve"> māja</w:t>
      </w:r>
      <w:r>
        <w:rPr>
          <w:rFonts w:ascii="Times New Roman" w:eastAsia="Times New Roman" w:hAnsi="Times New Roman" w:cs="Times New Roman"/>
          <w:b/>
          <w:bCs/>
          <w:kern w:val="0"/>
          <w:sz w:val="22"/>
          <w:szCs w:val="22"/>
          <w:lang w:eastAsia="zh-CN"/>
          <w14:ligatures w14:val="none"/>
        </w:rPr>
        <w:t>m</w:t>
      </w:r>
      <w:r w:rsidRPr="00E619CE">
        <w:rPr>
          <w:rFonts w:ascii="Times New Roman" w:eastAsia="Times New Roman" w:hAnsi="Times New Roman" w:cs="Times New Roman"/>
          <w:b/>
          <w:bCs/>
          <w:kern w:val="0"/>
          <w:sz w:val="22"/>
          <w:szCs w:val="22"/>
          <w:lang w:eastAsia="zh-CN"/>
          <w14:ligatures w14:val="none"/>
        </w:rPr>
        <w:t xml:space="preserve"> </w:t>
      </w:r>
      <w:r w:rsidR="0030643B">
        <w:rPr>
          <w:rFonts w:ascii="Times New Roman" w:eastAsia="Times New Roman" w:hAnsi="Times New Roman" w:cs="Times New Roman"/>
          <w:b/>
          <w:bCs/>
          <w:kern w:val="0"/>
          <w:sz w:val="22"/>
          <w:szCs w:val="22"/>
          <w:lang w:eastAsia="zh-CN"/>
          <w14:ligatures w14:val="none"/>
        </w:rPr>
        <w:t xml:space="preserve"> </w:t>
      </w:r>
      <w:r w:rsidR="0030643B" w:rsidRPr="00D1093A">
        <w:rPr>
          <w:rFonts w:ascii="Times New Roman" w:eastAsia="Times New Roman" w:hAnsi="Times New Roman" w:cs="Times New Roman"/>
          <w:kern w:val="0"/>
          <w:sz w:val="22"/>
          <w:szCs w:val="22"/>
          <w:lang w:eastAsia="zh-CN"/>
          <w14:ligatures w14:val="none"/>
        </w:rPr>
        <w:t>Viesītē</w:t>
      </w:r>
      <w:r w:rsidR="008225A3">
        <w:rPr>
          <w:rFonts w:ascii="Times New Roman" w:eastAsia="Times New Roman" w:hAnsi="Times New Roman" w:cs="Times New Roman"/>
          <w:kern w:val="0"/>
          <w:sz w:val="22"/>
          <w:szCs w:val="22"/>
          <w:lang w:eastAsia="zh-CN"/>
          <w14:ligatures w14:val="none"/>
        </w:rPr>
        <w:t>,</w:t>
      </w:r>
      <w:r w:rsidR="0030643B" w:rsidRPr="00D1093A">
        <w:rPr>
          <w:rFonts w:ascii="Times New Roman" w:eastAsia="Times New Roman" w:hAnsi="Times New Roman" w:cs="Times New Roman"/>
          <w:kern w:val="0"/>
          <w:sz w:val="22"/>
          <w:szCs w:val="22"/>
          <w:lang w:eastAsia="zh-CN"/>
          <w14:ligatures w14:val="none"/>
        </w:rPr>
        <w:t xml:space="preserve"> Saukā</w:t>
      </w:r>
      <w:r w:rsidR="0030643B">
        <w:rPr>
          <w:rFonts w:ascii="Times New Roman" w:eastAsia="Times New Roman" w:hAnsi="Times New Roman" w:cs="Times New Roman"/>
          <w:b/>
          <w:bCs/>
          <w:kern w:val="0"/>
          <w:sz w:val="22"/>
          <w:szCs w:val="22"/>
          <w:lang w:eastAsia="zh-CN"/>
          <w14:ligatures w14:val="none"/>
        </w:rPr>
        <w:t>,</w:t>
      </w:r>
      <w:r w:rsidR="00A35DA9">
        <w:rPr>
          <w:rFonts w:ascii="Times New Roman" w:eastAsia="Times New Roman" w:hAnsi="Times New Roman" w:cs="Times New Roman"/>
          <w:b/>
          <w:bCs/>
          <w:kern w:val="0"/>
          <w:sz w:val="22"/>
          <w:szCs w:val="22"/>
          <w:lang w:eastAsia="zh-CN"/>
          <w14:ligatures w14:val="none"/>
        </w:rPr>
        <w:t xml:space="preserve"> </w:t>
      </w:r>
      <w:r w:rsidR="008225A3" w:rsidRPr="00DF6BAD">
        <w:rPr>
          <w:rFonts w:ascii="Times New Roman" w:eastAsia="Times New Roman" w:hAnsi="Times New Roman" w:cs="Times New Roman"/>
          <w:kern w:val="0"/>
          <w:sz w:val="22"/>
          <w:szCs w:val="22"/>
          <w:lang w:eastAsia="zh-CN"/>
          <w14:ligatures w14:val="none"/>
        </w:rPr>
        <w:t>Saukas pagasts</w:t>
      </w:r>
      <w:r w:rsidR="00DF6BAD" w:rsidRPr="00DF6BAD">
        <w:rPr>
          <w:rFonts w:ascii="Times New Roman" w:eastAsia="Times New Roman" w:hAnsi="Times New Roman" w:cs="Times New Roman"/>
          <w:kern w:val="0"/>
          <w:sz w:val="22"/>
          <w:szCs w:val="22"/>
          <w:lang w:eastAsia="zh-CN"/>
          <w14:ligatures w14:val="none"/>
        </w:rPr>
        <w:t>,</w:t>
      </w:r>
      <w:r w:rsidR="00DF6BAD">
        <w:rPr>
          <w:rFonts w:ascii="Times New Roman" w:eastAsia="Times New Roman" w:hAnsi="Times New Roman" w:cs="Times New Roman"/>
          <w:b/>
          <w:bCs/>
          <w:kern w:val="0"/>
          <w:sz w:val="22"/>
          <w:szCs w:val="22"/>
          <w:lang w:eastAsia="zh-CN"/>
          <w14:ligatures w14:val="none"/>
        </w:rPr>
        <w:t xml:space="preserve"> </w:t>
      </w:r>
      <w:r w:rsidR="00A35DA9" w:rsidRPr="00C575C2">
        <w:rPr>
          <w:rFonts w:ascii="Times New Roman" w:eastAsia="Times New Roman" w:hAnsi="Times New Roman" w:cs="Times New Roman"/>
          <w:kern w:val="0"/>
          <w:sz w:val="22"/>
          <w:szCs w:val="22"/>
          <w:lang w:eastAsia="zh-CN"/>
          <w14:ligatures w14:val="none"/>
        </w:rPr>
        <w:t>Jēkabpils</w:t>
      </w:r>
      <w:r w:rsidR="00AE3288" w:rsidRPr="00C575C2">
        <w:rPr>
          <w:rFonts w:ascii="Times New Roman" w:eastAsia="Times New Roman" w:hAnsi="Times New Roman" w:cs="Times New Roman"/>
          <w:kern w:val="0"/>
          <w:sz w:val="22"/>
          <w:szCs w:val="22"/>
          <w:lang w:eastAsia="zh-CN"/>
          <w14:ligatures w14:val="none"/>
        </w:rPr>
        <w:t xml:space="preserve"> </w:t>
      </w:r>
      <w:r w:rsidR="00456214" w:rsidRPr="00C575C2">
        <w:rPr>
          <w:rFonts w:ascii="Times New Roman" w:eastAsia="Times New Roman" w:hAnsi="Times New Roman" w:cs="Times New Roman"/>
          <w:kern w:val="0"/>
          <w:sz w:val="22"/>
          <w:szCs w:val="22"/>
          <w:lang w:eastAsia="zh-CN"/>
          <w14:ligatures w14:val="none"/>
        </w:rPr>
        <w:t>nov</w:t>
      </w:r>
      <w:r w:rsidR="00C575C2" w:rsidRPr="00C575C2">
        <w:rPr>
          <w:rFonts w:ascii="Times New Roman" w:eastAsia="Times New Roman" w:hAnsi="Times New Roman" w:cs="Times New Roman"/>
          <w:kern w:val="0"/>
          <w:sz w:val="22"/>
          <w:szCs w:val="22"/>
          <w:lang w:eastAsia="zh-CN"/>
          <w14:ligatures w14:val="none"/>
        </w:rPr>
        <w:t>ads</w:t>
      </w:r>
      <w:r w:rsidR="0030643B">
        <w:rPr>
          <w:rFonts w:ascii="Times New Roman" w:eastAsia="Times New Roman" w:hAnsi="Times New Roman" w:cs="Times New Roman"/>
          <w:b/>
          <w:bCs/>
          <w:kern w:val="0"/>
          <w:sz w:val="22"/>
          <w:szCs w:val="22"/>
          <w:lang w:eastAsia="zh-CN"/>
          <w14:ligatures w14:val="none"/>
        </w:rPr>
        <w:t xml:space="preserve"> </w:t>
      </w:r>
      <w:r w:rsidRPr="00E619CE">
        <w:rPr>
          <w:rFonts w:ascii="Times New Roman" w:eastAsia="Times New Roman" w:hAnsi="Times New Roman" w:cs="Times New Roman"/>
          <w:kern w:val="0"/>
          <w:sz w:val="22"/>
          <w:szCs w:val="22"/>
          <w:lang w:eastAsia="zh-CN"/>
          <w14:ligatures w14:val="none"/>
        </w:rPr>
        <w:t>atbilstoši Nolikumā noteiktajām prasībām.</w:t>
      </w:r>
    </w:p>
    <w:p w14:paraId="5C54A519" w14:textId="77777777" w:rsidR="00517BCE" w:rsidRPr="00E619CE" w:rsidRDefault="00517BCE" w:rsidP="00517BCE">
      <w:pPr>
        <w:tabs>
          <w:tab w:val="left" w:pos="171"/>
          <w:tab w:val="left" w:pos="426"/>
          <w:tab w:val="left" w:pos="567"/>
          <w:tab w:val="left" w:pos="705"/>
          <w:tab w:val="left" w:pos="851"/>
          <w:tab w:val="left" w:pos="1134"/>
          <w:tab w:val="left" w:pos="1418"/>
          <w:tab w:val="left" w:pos="1539"/>
          <w:tab w:val="left" w:pos="1701"/>
          <w:tab w:val="left" w:pos="1985"/>
          <w:tab w:val="left" w:pos="2565"/>
          <w:tab w:val="left" w:pos="4253"/>
          <w:tab w:val="left" w:pos="4536"/>
          <w:tab w:val="left" w:pos="4678"/>
        </w:tabs>
        <w:suppressAutoHyphens/>
        <w:spacing w:after="0" w:line="240" w:lineRule="exact"/>
        <w:ind w:firstLine="567"/>
        <w:jc w:val="both"/>
        <w:rPr>
          <w:rFonts w:ascii="Times New Roman" w:eastAsia="Times New Roman" w:hAnsi="Times New Roman" w:cs="Times New Roman"/>
          <w:kern w:val="0"/>
          <w:sz w:val="22"/>
          <w:szCs w:val="22"/>
          <w:lang w:eastAsia="zh-CN"/>
          <w14:ligatures w14:val="none"/>
        </w:rPr>
      </w:pPr>
      <w:r w:rsidRPr="00E619CE">
        <w:rPr>
          <w:rFonts w:ascii="Times New Roman" w:eastAsia="Times New Roman" w:hAnsi="Times New Roman" w:cs="Times New Roman"/>
          <w:b/>
          <w:bCs/>
          <w:kern w:val="0"/>
          <w:sz w:val="22"/>
          <w:szCs w:val="22"/>
          <w:u w:val="single"/>
          <w:lang w:eastAsia="zh-CN"/>
          <w14:ligatures w14:val="none"/>
        </w:rPr>
        <w:t>Parakstot šo pieteikumu, mēs apliecinām, ka:</w:t>
      </w:r>
    </w:p>
    <w:p w14:paraId="364EA80B" w14:textId="77777777" w:rsidR="00517BCE" w:rsidRPr="00E619CE" w:rsidRDefault="00517BCE" w:rsidP="00517BCE">
      <w:pPr>
        <w:numPr>
          <w:ilvl w:val="0"/>
          <w:numId w:val="5"/>
        </w:numPr>
        <w:suppressAutoHyphens/>
        <w:spacing w:after="0" w:line="240" w:lineRule="exact"/>
        <w:ind w:left="567" w:hanging="567"/>
        <w:jc w:val="both"/>
        <w:rPr>
          <w:rFonts w:ascii="Times New Roman" w:eastAsia="Times New Roman" w:hAnsi="Times New Roman" w:cs="Times New Roman"/>
          <w:color w:val="000000"/>
          <w:kern w:val="0"/>
          <w:sz w:val="22"/>
          <w:szCs w:val="22"/>
          <w:lang w:eastAsia="zh-CN"/>
          <w14:ligatures w14:val="none"/>
        </w:rPr>
      </w:pPr>
      <w:r w:rsidRPr="00E619CE">
        <w:rPr>
          <w:rFonts w:ascii="Times New Roman" w:eastAsia="Times New Roman" w:hAnsi="Times New Roman" w:cs="Times New Roman"/>
          <w:kern w:val="0"/>
          <w:sz w:val="22"/>
          <w:szCs w:val="22"/>
          <w:lang w:eastAsia="zh-CN"/>
          <w14:ligatures w14:val="none"/>
        </w:rPr>
        <w:t>esam iepazinušies ar cenu aptaujas Nolikumu un tā pielikumiem, Darba uzdevumiem, Līguma projektu un piekrītam visiem cenu aptaujas Nolikuma un tā pielikumu noteikumiem;</w:t>
      </w:r>
    </w:p>
    <w:p w14:paraId="0291806C" w14:textId="77777777" w:rsidR="00517BCE" w:rsidRPr="00E619CE" w:rsidRDefault="00517BCE" w:rsidP="00517BCE">
      <w:pPr>
        <w:numPr>
          <w:ilvl w:val="0"/>
          <w:numId w:val="5"/>
        </w:numPr>
        <w:suppressAutoHyphens/>
        <w:spacing w:after="0" w:line="240" w:lineRule="exact"/>
        <w:ind w:left="567" w:hanging="567"/>
        <w:jc w:val="both"/>
        <w:rPr>
          <w:rFonts w:ascii="Times New Roman" w:eastAsia="Times New Roman" w:hAnsi="Times New Roman" w:cs="Times New Roman"/>
          <w:kern w:val="0"/>
          <w:sz w:val="22"/>
          <w:szCs w:val="22"/>
          <w:lang w:eastAsia="zh-CN"/>
          <w14:ligatures w14:val="none"/>
        </w:rPr>
      </w:pPr>
      <w:r w:rsidRPr="00E619CE">
        <w:rPr>
          <w:rFonts w:ascii="Times New Roman" w:eastAsia="Times New Roman" w:hAnsi="Times New Roman" w:cs="Times New Roman"/>
          <w:color w:val="000000"/>
          <w:kern w:val="0"/>
          <w:sz w:val="22"/>
          <w:szCs w:val="22"/>
          <w:lang w:eastAsia="zh-CN"/>
          <w14:ligatures w14:val="none"/>
        </w:rPr>
        <w:t>esam piedāvātajā līgumcenā ievērtējuši visas izmaksas, kādas ir nepieciešamas pakalpojuma nodrošināšanai līguma projektā noteiktajā termiņā un kvalitātē;</w:t>
      </w:r>
    </w:p>
    <w:p w14:paraId="22F85B38" w14:textId="77777777" w:rsidR="00517BCE" w:rsidRPr="00E619CE" w:rsidRDefault="00517BCE" w:rsidP="00517BCE">
      <w:pPr>
        <w:numPr>
          <w:ilvl w:val="0"/>
          <w:numId w:val="5"/>
        </w:numPr>
        <w:suppressAutoHyphens/>
        <w:spacing w:after="0" w:line="240" w:lineRule="exact"/>
        <w:ind w:left="567" w:hanging="567"/>
        <w:jc w:val="both"/>
        <w:rPr>
          <w:rFonts w:ascii="Times New Roman" w:eastAsia="Times New Roman" w:hAnsi="Times New Roman" w:cs="Times New Roman"/>
          <w:kern w:val="0"/>
          <w:sz w:val="22"/>
          <w:szCs w:val="22"/>
          <w:lang w:eastAsia="zh-CN"/>
          <w14:ligatures w14:val="none"/>
        </w:rPr>
      </w:pPr>
      <w:r w:rsidRPr="00E619CE">
        <w:rPr>
          <w:rFonts w:ascii="Times New Roman" w:eastAsia="Times New Roman" w:hAnsi="Times New Roman" w:cs="Times New Roman"/>
          <w:kern w:val="0"/>
          <w:sz w:val="22"/>
          <w:szCs w:val="22"/>
          <w:lang w:eastAsia="zh-CN"/>
          <w14:ligatures w14:val="none"/>
        </w:rPr>
        <w:t>mūsu rīcībā ir visi nepieciešamie resursi savlaicīgai un kvalitatīvai līguma izpildei;</w:t>
      </w:r>
    </w:p>
    <w:p w14:paraId="2CD03EBA" w14:textId="77777777" w:rsidR="00517BCE" w:rsidRPr="00E619CE" w:rsidRDefault="00517BCE" w:rsidP="00517BCE">
      <w:pPr>
        <w:numPr>
          <w:ilvl w:val="0"/>
          <w:numId w:val="5"/>
        </w:numPr>
        <w:suppressAutoHyphens/>
        <w:spacing w:after="0" w:line="240" w:lineRule="exact"/>
        <w:ind w:left="567" w:hanging="567"/>
        <w:jc w:val="both"/>
        <w:rPr>
          <w:rFonts w:ascii="Times New Roman" w:eastAsia="Times New Roman" w:hAnsi="Times New Roman" w:cs="Times New Roman"/>
          <w:kern w:val="0"/>
          <w:sz w:val="22"/>
          <w:szCs w:val="22"/>
          <w:lang w:eastAsia="zh-CN"/>
          <w14:ligatures w14:val="none"/>
        </w:rPr>
      </w:pPr>
      <w:r w:rsidRPr="00E619CE">
        <w:rPr>
          <w:rFonts w:ascii="Times New Roman" w:eastAsia="Times New Roman" w:hAnsi="Times New Roman" w:cs="Times New Roman"/>
          <w:kern w:val="0"/>
          <w:sz w:val="22"/>
          <w:szCs w:val="22"/>
          <w:lang w:eastAsia="zh-CN"/>
          <w14:ligatures w14:val="none"/>
        </w:rPr>
        <w:t>līguma slēgšanas tiesību piešķiršanas gadījumā pildīsim visus nolikumā izklāstītos nosacījumus un strādāsim pie līguma izpildes;</w:t>
      </w:r>
    </w:p>
    <w:p w14:paraId="4C0325B5" w14:textId="77777777" w:rsidR="00517BCE" w:rsidRPr="00E619CE" w:rsidRDefault="00517BCE" w:rsidP="00517BCE">
      <w:pPr>
        <w:numPr>
          <w:ilvl w:val="0"/>
          <w:numId w:val="5"/>
        </w:numPr>
        <w:suppressAutoHyphens/>
        <w:spacing w:after="0" w:line="240" w:lineRule="exact"/>
        <w:ind w:left="567" w:hanging="567"/>
        <w:jc w:val="both"/>
        <w:rPr>
          <w:rFonts w:ascii="Times New Roman" w:eastAsia="Times New Roman" w:hAnsi="Times New Roman" w:cs="Times New Roman"/>
          <w:kern w:val="0"/>
          <w:sz w:val="22"/>
          <w:szCs w:val="22"/>
          <w:lang w:eastAsia="zh-CN"/>
          <w14:ligatures w14:val="none"/>
        </w:rPr>
      </w:pPr>
      <w:r w:rsidRPr="00E619CE">
        <w:rPr>
          <w:rFonts w:ascii="Times New Roman" w:eastAsia="Times New Roman" w:hAnsi="Times New Roman" w:cs="Times New Roman"/>
          <w:kern w:val="0"/>
          <w:sz w:val="22"/>
          <w:szCs w:val="22"/>
          <w:lang w:eastAsia="zh-CN"/>
          <w14:ligatures w14:val="none"/>
        </w:rPr>
        <w:t>šis Piedāvājums ir sagatavots individuāli un nav saskaņots ar konkurentiem;</w:t>
      </w:r>
    </w:p>
    <w:p w14:paraId="2FCA7D2D" w14:textId="77777777" w:rsidR="00517BCE" w:rsidRPr="00E619CE" w:rsidRDefault="00517BCE" w:rsidP="00517BCE">
      <w:pPr>
        <w:numPr>
          <w:ilvl w:val="0"/>
          <w:numId w:val="5"/>
        </w:numPr>
        <w:suppressAutoHyphens/>
        <w:spacing w:after="0" w:line="240" w:lineRule="exact"/>
        <w:ind w:left="567" w:hanging="567"/>
        <w:jc w:val="both"/>
        <w:rPr>
          <w:rFonts w:ascii="Times New Roman" w:eastAsia="Times New Roman" w:hAnsi="Times New Roman" w:cs="Times New Roman"/>
          <w:kern w:val="0"/>
          <w:sz w:val="22"/>
          <w:szCs w:val="22"/>
          <w:lang w:eastAsia="zh-CN"/>
          <w14:ligatures w14:val="none"/>
        </w:rPr>
      </w:pPr>
      <w:r w:rsidRPr="00E619CE">
        <w:rPr>
          <w:rFonts w:ascii="Times New Roman" w:eastAsia="Times New Roman" w:hAnsi="Times New Roman" w:cs="Times New Roman"/>
          <w:kern w:val="0"/>
          <w:sz w:val="22"/>
          <w:szCs w:val="22"/>
          <w:lang w:eastAsia="zh-CN"/>
          <w14:ligatures w14:val="none"/>
        </w:rPr>
        <w:t>pretendents ir mazais/vidējais (atbilstošo atzīmēt) uzņēmums</w:t>
      </w:r>
      <w:r w:rsidRPr="00E619CE">
        <w:rPr>
          <w:rFonts w:ascii="Times New Roman" w:eastAsia="Times New Roman" w:hAnsi="Times New Roman" w:cs="Times New Roman"/>
          <w:kern w:val="0"/>
          <w:sz w:val="22"/>
          <w:szCs w:val="22"/>
          <w:vertAlign w:val="superscript"/>
          <w:lang w:eastAsia="zh-CN"/>
          <w14:ligatures w14:val="none"/>
        </w:rPr>
        <w:footnoteReference w:id="1"/>
      </w:r>
      <w:r w:rsidRPr="00E619CE">
        <w:rPr>
          <w:rFonts w:ascii="Times New Roman" w:eastAsia="Times New Roman" w:hAnsi="Times New Roman" w:cs="Times New Roman"/>
          <w:kern w:val="0"/>
          <w:sz w:val="22"/>
          <w:szCs w:val="22"/>
          <w:lang w:eastAsia="zh-CN"/>
          <w14:ligatures w14:val="none"/>
        </w:rPr>
        <w:t>;</w:t>
      </w:r>
    </w:p>
    <w:p w14:paraId="0630FAD2" w14:textId="77777777" w:rsidR="00517BCE" w:rsidRPr="00E619CE" w:rsidRDefault="00517BCE" w:rsidP="00517BCE">
      <w:pPr>
        <w:numPr>
          <w:ilvl w:val="0"/>
          <w:numId w:val="5"/>
        </w:numPr>
        <w:suppressAutoHyphens/>
        <w:spacing w:after="0" w:line="240" w:lineRule="exact"/>
        <w:ind w:left="567" w:hanging="567"/>
        <w:jc w:val="both"/>
        <w:rPr>
          <w:rFonts w:ascii="Times New Roman" w:eastAsia="Times New Roman" w:hAnsi="Times New Roman" w:cs="Times New Roman"/>
          <w:kern w:val="0"/>
          <w:sz w:val="22"/>
          <w:szCs w:val="22"/>
          <w:lang w:eastAsia="zh-CN"/>
          <w14:ligatures w14:val="none"/>
        </w:rPr>
      </w:pPr>
      <w:r w:rsidRPr="00E619CE">
        <w:rPr>
          <w:rFonts w:ascii="Times New Roman" w:eastAsia="Times New Roman" w:hAnsi="Times New Roman" w:cs="Times New Roman"/>
          <w:kern w:val="0"/>
          <w:sz w:val="22"/>
          <w:szCs w:val="22"/>
          <w:lang w:eastAsia="zh-CN"/>
          <w14:ligatures w14:val="none"/>
        </w:rPr>
        <w:t>visa piedāvājumā sniegtā informācija ir patiesa;</w:t>
      </w:r>
    </w:p>
    <w:p w14:paraId="20130B1B" w14:textId="77777777" w:rsidR="00517BCE" w:rsidRPr="00E619CE" w:rsidRDefault="00517BCE" w:rsidP="00517BCE">
      <w:pPr>
        <w:numPr>
          <w:ilvl w:val="0"/>
          <w:numId w:val="5"/>
        </w:numPr>
        <w:suppressAutoHyphens/>
        <w:spacing w:after="0" w:line="240" w:lineRule="exact"/>
        <w:ind w:left="567" w:hanging="567"/>
        <w:jc w:val="both"/>
        <w:rPr>
          <w:rFonts w:ascii="Palatino Linotype" w:eastAsia="Times New Roman" w:hAnsi="Palatino Linotype" w:cs="Palatino Linotype"/>
          <w:kern w:val="0"/>
          <w:sz w:val="6"/>
          <w:szCs w:val="6"/>
          <w:lang w:eastAsia="zh-CN"/>
          <w14:ligatures w14:val="none"/>
        </w:rPr>
      </w:pPr>
      <w:r w:rsidRPr="00E619CE">
        <w:rPr>
          <w:rFonts w:ascii="Times New Roman" w:eastAsia="Times New Roman" w:hAnsi="Times New Roman" w:cs="Times New Roman"/>
          <w:kern w:val="0"/>
          <w:sz w:val="22"/>
          <w:szCs w:val="22"/>
          <w:lang w:eastAsia="zh-CN"/>
          <w14:ligatures w14:val="none"/>
        </w:rPr>
        <w:t xml:space="preserve">gadījumā, ja tiksim atzīti par iepirkuma uzvarētāju, līgumsaistību izpildei tiks nozīmēta pilnvarotā persona </w:t>
      </w:r>
      <w:r w:rsidRPr="00E619CE">
        <w:rPr>
          <w:rFonts w:ascii="Times New Roman" w:eastAsia="Times New Roman" w:hAnsi="Times New Roman" w:cs="Times New Roman"/>
          <w:i/>
          <w:iCs/>
          <w:kern w:val="0"/>
          <w:sz w:val="22"/>
          <w:szCs w:val="22"/>
          <w:lang w:eastAsia="zh-CN"/>
          <w14:ligatures w14:val="none"/>
        </w:rPr>
        <w:t>(amats, vārds, uzvārds)</w:t>
      </w:r>
      <w:r w:rsidRPr="00E619CE">
        <w:rPr>
          <w:rFonts w:ascii="Times New Roman" w:eastAsia="Times New Roman" w:hAnsi="Times New Roman" w:cs="Times New Roman"/>
          <w:kern w:val="0"/>
          <w:sz w:val="22"/>
          <w:szCs w:val="22"/>
          <w:lang w:eastAsia="zh-CN"/>
          <w14:ligatures w14:val="none"/>
        </w:rPr>
        <w:t>, tālrunis _________________, e-pasta adrese: _________________.</w:t>
      </w:r>
    </w:p>
    <w:p w14:paraId="159DC2DC" w14:textId="77777777" w:rsidR="00517BCE" w:rsidRPr="00E619CE" w:rsidRDefault="00517BCE" w:rsidP="00517BCE">
      <w:pPr>
        <w:suppressAutoHyphens/>
        <w:autoSpaceDE w:val="0"/>
        <w:spacing w:after="0" w:line="240" w:lineRule="auto"/>
        <w:rPr>
          <w:rFonts w:ascii="Palatino Linotype" w:eastAsia="Times New Roman" w:hAnsi="Palatino Linotype" w:cs="Palatino Linotype"/>
          <w:kern w:val="0"/>
          <w:sz w:val="6"/>
          <w:szCs w:val="6"/>
          <w:lang w:eastAsia="zh-CN"/>
          <w14:ligatures w14:val="none"/>
        </w:rPr>
      </w:pPr>
    </w:p>
    <w:p w14:paraId="6049204D" w14:textId="77777777" w:rsidR="00517BCE" w:rsidRPr="00E619CE" w:rsidRDefault="00517BCE" w:rsidP="00517BCE">
      <w:pPr>
        <w:suppressAutoHyphens/>
        <w:autoSpaceDE w:val="0"/>
        <w:spacing w:after="0" w:line="240" w:lineRule="auto"/>
        <w:rPr>
          <w:rFonts w:ascii="Palatino Linotype" w:eastAsia="Times New Roman" w:hAnsi="Palatino Linotype" w:cs="Palatino Linotype"/>
          <w:kern w:val="0"/>
          <w:sz w:val="6"/>
          <w:szCs w:val="6"/>
          <w:lang w:eastAsia="zh-CN"/>
          <w14:ligatures w14:val="none"/>
        </w:rPr>
      </w:pPr>
    </w:p>
    <w:p w14:paraId="70691485" w14:textId="77777777" w:rsidR="00517BCE" w:rsidRPr="00E619CE" w:rsidRDefault="00517BCE" w:rsidP="00517BCE">
      <w:pPr>
        <w:suppressAutoHyphens/>
        <w:autoSpaceDE w:val="0"/>
        <w:spacing w:after="0" w:line="240" w:lineRule="auto"/>
        <w:rPr>
          <w:rFonts w:ascii="Palatino Linotype" w:eastAsia="Times New Roman" w:hAnsi="Palatino Linotype" w:cs="Palatino Linotype"/>
          <w:kern w:val="0"/>
          <w:sz w:val="6"/>
          <w:szCs w:val="6"/>
          <w:lang w:eastAsia="zh-CN"/>
          <w14:ligatures w14:val="none"/>
        </w:rPr>
      </w:pPr>
    </w:p>
    <w:p w14:paraId="0A451766" w14:textId="77777777" w:rsidR="00517BCE" w:rsidRPr="00E619CE" w:rsidRDefault="00517BCE" w:rsidP="00517BCE">
      <w:pPr>
        <w:suppressAutoHyphens/>
        <w:autoSpaceDE w:val="0"/>
        <w:spacing w:after="0" w:line="240" w:lineRule="auto"/>
        <w:rPr>
          <w:rFonts w:ascii="Palatino Linotype" w:eastAsia="Times New Roman" w:hAnsi="Palatino Linotype" w:cs="Palatino Linotype"/>
          <w:kern w:val="0"/>
          <w:sz w:val="6"/>
          <w:szCs w:val="6"/>
          <w:lang w:eastAsia="zh-CN"/>
          <w14:ligatures w14:val="none"/>
        </w:rPr>
      </w:pPr>
    </w:p>
    <w:p w14:paraId="179F58E2" w14:textId="77777777" w:rsidR="00517BCE" w:rsidRPr="00E619CE" w:rsidRDefault="00517BCE" w:rsidP="00517BCE">
      <w:pPr>
        <w:suppressAutoHyphens/>
        <w:autoSpaceDE w:val="0"/>
        <w:spacing w:after="0" w:line="240" w:lineRule="auto"/>
        <w:rPr>
          <w:rFonts w:ascii="Palatino Linotype" w:eastAsia="Times New Roman" w:hAnsi="Palatino Linotype" w:cs="Palatino Linotype"/>
          <w:kern w:val="0"/>
          <w:sz w:val="6"/>
          <w:szCs w:val="6"/>
          <w:lang w:eastAsia="zh-CN"/>
          <w14:ligatures w14:val="none"/>
        </w:rPr>
      </w:pPr>
    </w:p>
    <w:p w14:paraId="57218BC0" w14:textId="77777777" w:rsidR="00517BCE" w:rsidRPr="00E619CE" w:rsidRDefault="00517BCE" w:rsidP="00517BCE">
      <w:pPr>
        <w:suppressAutoHyphens/>
        <w:autoSpaceDE w:val="0"/>
        <w:spacing w:after="0" w:line="240" w:lineRule="auto"/>
        <w:rPr>
          <w:rFonts w:ascii="Palatino Linotype" w:eastAsia="Times New Roman" w:hAnsi="Palatino Linotype" w:cs="Palatino Linotype"/>
          <w:kern w:val="0"/>
          <w:sz w:val="6"/>
          <w:szCs w:val="6"/>
          <w:lang w:eastAsia="zh-CN"/>
          <w14:ligatures w14:val="none"/>
        </w:rPr>
      </w:pPr>
    </w:p>
    <w:p w14:paraId="3CFB20B0" w14:textId="77777777" w:rsidR="00517BCE" w:rsidRPr="00E619CE" w:rsidRDefault="00517BCE" w:rsidP="00517BCE">
      <w:pPr>
        <w:suppressAutoHyphens/>
        <w:autoSpaceDE w:val="0"/>
        <w:spacing w:after="0" w:line="220" w:lineRule="exact"/>
        <w:rPr>
          <w:rFonts w:ascii="Times New Roman" w:eastAsia="Times New Roman" w:hAnsi="Times New Roman" w:cs="Times New Roman"/>
          <w:i/>
          <w:kern w:val="0"/>
          <w:sz w:val="22"/>
          <w:szCs w:val="22"/>
          <w:lang w:eastAsia="zh-CN"/>
          <w14:ligatures w14:val="none"/>
        </w:rPr>
      </w:pPr>
      <w:r w:rsidRPr="00E619CE">
        <w:rPr>
          <w:rFonts w:ascii="Times New Roman" w:eastAsia="Times New Roman" w:hAnsi="Times New Roman" w:cs="Times New Roman"/>
          <w:i/>
          <w:kern w:val="0"/>
          <w:sz w:val="22"/>
          <w:szCs w:val="22"/>
          <w:lang w:eastAsia="zh-CN"/>
          <w14:ligatures w14:val="none"/>
        </w:rPr>
        <w:t>Pretendenta nosaukums:</w:t>
      </w:r>
      <w:r w:rsidRPr="00E619CE">
        <w:rPr>
          <w:rFonts w:ascii="Times New Roman" w:eastAsia="Times New Roman" w:hAnsi="Times New Roman" w:cs="Times New Roman"/>
          <w:i/>
          <w:kern w:val="0"/>
          <w:sz w:val="22"/>
          <w:szCs w:val="22"/>
          <w:lang w:eastAsia="zh-CN"/>
          <w14:ligatures w14:val="none"/>
        </w:rPr>
        <w:tab/>
      </w:r>
      <w:r w:rsidRPr="00E619CE">
        <w:rPr>
          <w:rFonts w:ascii="Times New Roman" w:eastAsia="Times New Roman" w:hAnsi="Times New Roman" w:cs="Times New Roman"/>
          <w:i/>
          <w:kern w:val="0"/>
          <w:sz w:val="22"/>
          <w:szCs w:val="22"/>
          <w:lang w:eastAsia="zh-CN"/>
          <w14:ligatures w14:val="none"/>
        </w:rPr>
        <w:tab/>
        <w:t>_________________________________________________</w:t>
      </w:r>
    </w:p>
    <w:p w14:paraId="0921D4E9" w14:textId="77777777" w:rsidR="00517BCE" w:rsidRPr="00E619CE" w:rsidRDefault="00517BCE" w:rsidP="00517BCE">
      <w:pPr>
        <w:suppressAutoHyphens/>
        <w:autoSpaceDE w:val="0"/>
        <w:spacing w:after="0" w:line="220" w:lineRule="exact"/>
        <w:rPr>
          <w:rFonts w:ascii="Times New Roman" w:eastAsia="Times New Roman" w:hAnsi="Times New Roman" w:cs="Times New Roman"/>
          <w:i/>
          <w:kern w:val="0"/>
          <w:sz w:val="22"/>
          <w:szCs w:val="22"/>
          <w:lang w:eastAsia="zh-CN"/>
          <w14:ligatures w14:val="none"/>
        </w:rPr>
      </w:pPr>
      <w:r w:rsidRPr="00E619CE">
        <w:rPr>
          <w:rFonts w:ascii="Times New Roman" w:eastAsia="Times New Roman" w:hAnsi="Times New Roman" w:cs="Times New Roman"/>
          <w:i/>
          <w:kern w:val="0"/>
          <w:sz w:val="22"/>
          <w:szCs w:val="22"/>
          <w:lang w:eastAsia="zh-CN"/>
          <w14:ligatures w14:val="none"/>
        </w:rPr>
        <w:t>Reģistrācijas numurs</w:t>
      </w:r>
      <w:r w:rsidRPr="00E619CE">
        <w:rPr>
          <w:rFonts w:ascii="Times New Roman" w:eastAsia="Times New Roman" w:hAnsi="Times New Roman" w:cs="Times New Roman"/>
          <w:i/>
          <w:kern w:val="0"/>
          <w:sz w:val="22"/>
          <w:szCs w:val="22"/>
          <w:lang w:eastAsia="zh-CN"/>
          <w14:ligatures w14:val="none"/>
        </w:rPr>
        <w:tab/>
      </w:r>
      <w:r w:rsidRPr="00E619CE">
        <w:rPr>
          <w:rFonts w:ascii="Times New Roman" w:eastAsia="Times New Roman" w:hAnsi="Times New Roman" w:cs="Times New Roman"/>
          <w:i/>
          <w:kern w:val="0"/>
          <w:sz w:val="22"/>
          <w:szCs w:val="22"/>
          <w:lang w:eastAsia="zh-CN"/>
          <w14:ligatures w14:val="none"/>
        </w:rPr>
        <w:tab/>
      </w:r>
      <w:r w:rsidRPr="00E619CE">
        <w:rPr>
          <w:rFonts w:ascii="Times New Roman" w:eastAsia="Times New Roman" w:hAnsi="Times New Roman" w:cs="Times New Roman"/>
          <w:i/>
          <w:kern w:val="0"/>
          <w:sz w:val="22"/>
          <w:szCs w:val="22"/>
          <w:lang w:eastAsia="zh-CN"/>
          <w14:ligatures w14:val="none"/>
        </w:rPr>
        <w:tab/>
        <w:t>_________________________________________________</w:t>
      </w:r>
    </w:p>
    <w:p w14:paraId="71F1A15E" w14:textId="77777777" w:rsidR="00517BCE" w:rsidRPr="00E619CE" w:rsidRDefault="00517BCE" w:rsidP="00517BCE">
      <w:pPr>
        <w:suppressAutoHyphens/>
        <w:autoSpaceDE w:val="0"/>
        <w:spacing w:after="0" w:line="220" w:lineRule="exact"/>
        <w:rPr>
          <w:rFonts w:ascii="Times New Roman" w:eastAsia="Times New Roman" w:hAnsi="Times New Roman" w:cs="Times New Roman"/>
          <w:i/>
          <w:kern w:val="0"/>
          <w:sz w:val="22"/>
          <w:szCs w:val="22"/>
          <w:lang w:eastAsia="zh-CN"/>
          <w14:ligatures w14:val="none"/>
        </w:rPr>
      </w:pPr>
      <w:r w:rsidRPr="00E619CE">
        <w:rPr>
          <w:rFonts w:ascii="Times New Roman" w:eastAsia="Times New Roman" w:hAnsi="Times New Roman" w:cs="Times New Roman"/>
          <w:i/>
          <w:kern w:val="0"/>
          <w:sz w:val="22"/>
          <w:szCs w:val="22"/>
          <w:lang w:eastAsia="zh-CN"/>
          <w14:ligatures w14:val="none"/>
        </w:rPr>
        <w:t>PVN maksātāja reģistrācijas numurs</w:t>
      </w:r>
      <w:r w:rsidRPr="00E619CE">
        <w:rPr>
          <w:rFonts w:ascii="Times New Roman" w:eastAsia="Times New Roman" w:hAnsi="Times New Roman" w:cs="Times New Roman"/>
          <w:i/>
          <w:kern w:val="0"/>
          <w:sz w:val="22"/>
          <w:szCs w:val="22"/>
          <w:lang w:eastAsia="zh-CN"/>
          <w14:ligatures w14:val="none"/>
        </w:rPr>
        <w:tab/>
        <w:t>_________________________________________________</w:t>
      </w:r>
    </w:p>
    <w:p w14:paraId="5DC8923A" w14:textId="77777777" w:rsidR="00517BCE" w:rsidRPr="00E619CE" w:rsidRDefault="00517BCE" w:rsidP="00517BCE">
      <w:pPr>
        <w:suppressAutoHyphens/>
        <w:autoSpaceDE w:val="0"/>
        <w:spacing w:after="0" w:line="220" w:lineRule="exact"/>
        <w:rPr>
          <w:rFonts w:ascii="Times New Roman" w:eastAsia="Times New Roman" w:hAnsi="Times New Roman" w:cs="Times New Roman"/>
          <w:i/>
          <w:kern w:val="0"/>
          <w:sz w:val="22"/>
          <w:szCs w:val="22"/>
          <w:lang w:eastAsia="zh-CN"/>
          <w14:ligatures w14:val="none"/>
        </w:rPr>
      </w:pPr>
      <w:r w:rsidRPr="00E619CE">
        <w:rPr>
          <w:rFonts w:ascii="Times New Roman" w:eastAsia="Times New Roman" w:hAnsi="Times New Roman" w:cs="Times New Roman"/>
          <w:i/>
          <w:kern w:val="0"/>
          <w:sz w:val="22"/>
          <w:szCs w:val="22"/>
          <w:lang w:eastAsia="zh-CN"/>
          <w14:ligatures w14:val="none"/>
        </w:rPr>
        <w:t>Juridisk</w:t>
      </w:r>
      <w:r w:rsidRPr="00E619CE">
        <w:rPr>
          <w:rFonts w:ascii="Times New Roman" w:eastAsia="ArialNarrow" w:hAnsi="Times New Roman" w:cs="Times New Roman"/>
          <w:i/>
          <w:kern w:val="0"/>
          <w:sz w:val="22"/>
          <w:szCs w:val="22"/>
          <w:lang w:eastAsia="zh-CN"/>
          <w14:ligatures w14:val="none"/>
        </w:rPr>
        <w:t>ā</w:t>
      </w:r>
      <w:r w:rsidRPr="00E619CE">
        <w:rPr>
          <w:rFonts w:ascii="Times New Roman" w:eastAsia="Times New Roman" w:hAnsi="Times New Roman" w:cs="Times New Roman"/>
          <w:i/>
          <w:kern w:val="0"/>
          <w:sz w:val="22"/>
          <w:szCs w:val="22"/>
          <w:lang w:eastAsia="zh-CN"/>
          <w14:ligatures w14:val="none"/>
        </w:rPr>
        <w:t>/deklar</w:t>
      </w:r>
      <w:r w:rsidRPr="00E619CE">
        <w:rPr>
          <w:rFonts w:ascii="Times New Roman" w:eastAsia="ArialNarrow" w:hAnsi="Times New Roman" w:cs="Times New Roman"/>
          <w:i/>
          <w:kern w:val="0"/>
          <w:sz w:val="22"/>
          <w:szCs w:val="22"/>
          <w:lang w:eastAsia="zh-CN"/>
          <w14:ligatures w14:val="none"/>
        </w:rPr>
        <w:t>ē</w:t>
      </w:r>
      <w:r w:rsidRPr="00E619CE">
        <w:rPr>
          <w:rFonts w:ascii="Times New Roman" w:eastAsia="Times New Roman" w:hAnsi="Times New Roman" w:cs="Times New Roman"/>
          <w:i/>
          <w:kern w:val="0"/>
          <w:sz w:val="22"/>
          <w:szCs w:val="22"/>
          <w:lang w:eastAsia="zh-CN"/>
          <w14:ligatures w14:val="none"/>
        </w:rPr>
        <w:t>t</w:t>
      </w:r>
      <w:r w:rsidRPr="00E619CE">
        <w:rPr>
          <w:rFonts w:ascii="Times New Roman" w:eastAsia="ArialNarrow" w:hAnsi="Times New Roman" w:cs="Times New Roman"/>
          <w:i/>
          <w:kern w:val="0"/>
          <w:sz w:val="22"/>
          <w:szCs w:val="22"/>
          <w:lang w:eastAsia="zh-CN"/>
          <w14:ligatures w14:val="none"/>
        </w:rPr>
        <w:t xml:space="preserve">ā </w:t>
      </w:r>
      <w:r w:rsidRPr="00E619CE">
        <w:rPr>
          <w:rFonts w:ascii="Times New Roman" w:eastAsia="Times New Roman" w:hAnsi="Times New Roman" w:cs="Times New Roman"/>
          <w:i/>
          <w:kern w:val="0"/>
          <w:sz w:val="22"/>
          <w:szCs w:val="22"/>
          <w:lang w:eastAsia="zh-CN"/>
          <w14:ligatures w14:val="none"/>
        </w:rPr>
        <w:t>adrese:</w:t>
      </w:r>
      <w:r w:rsidRPr="00E619CE">
        <w:rPr>
          <w:rFonts w:ascii="Times New Roman" w:eastAsia="Times New Roman" w:hAnsi="Times New Roman" w:cs="Times New Roman"/>
          <w:i/>
          <w:kern w:val="0"/>
          <w:sz w:val="22"/>
          <w:szCs w:val="22"/>
          <w:lang w:eastAsia="zh-CN"/>
          <w14:ligatures w14:val="none"/>
        </w:rPr>
        <w:tab/>
      </w:r>
      <w:r w:rsidRPr="00E619CE">
        <w:rPr>
          <w:rFonts w:ascii="Times New Roman" w:eastAsia="Times New Roman" w:hAnsi="Times New Roman" w:cs="Times New Roman"/>
          <w:i/>
          <w:kern w:val="0"/>
          <w:sz w:val="22"/>
          <w:szCs w:val="22"/>
          <w:lang w:eastAsia="zh-CN"/>
          <w14:ligatures w14:val="none"/>
        </w:rPr>
        <w:tab/>
        <w:t>_________________________________________________</w:t>
      </w:r>
    </w:p>
    <w:p w14:paraId="729E974E" w14:textId="77777777" w:rsidR="00517BCE" w:rsidRPr="00E619CE" w:rsidRDefault="00517BCE" w:rsidP="00517BCE">
      <w:pPr>
        <w:suppressAutoHyphens/>
        <w:autoSpaceDE w:val="0"/>
        <w:spacing w:after="0" w:line="220" w:lineRule="exact"/>
        <w:rPr>
          <w:rFonts w:ascii="Times New Roman" w:eastAsia="Times New Roman" w:hAnsi="Times New Roman" w:cs="Times New Roman"/>
          <w:i/>
          <w:kern w:val="0"/>
          <w:sz w:val="22"/>
          <w:szCs w:val="22"/>
          <w:lang w:eastAsia="zh-CN"/>
          <w14:ligatures w14:val="none"/>
        </w:rPr>
      </w:pPr>
      <w:r w:rsidRPr="00E619CE">
        <w:rPr>
          <w:rFonts w:ascii="Times New Roman" w:eastAsia="Times New Roman" w:hAnsi="Times New Roman" w:cs="Times New Roman"/>
          <w:i/>
          <w:kern w:val="0"/>
          <w:sz w:val="22"/>
          <w:szCs w:val="22"/>
          <w:lang w:eastAsia="zh-CN"/>
          <w14:ligatures w14:val="none"/>
        </w:rPr>
        <w:t>Bankas nosaukums un fili</w:t>
      </w:r>
      <w:r w:rsidRPr="00E619CE">
        <w:rPr>
          <w:rFonts w:ascii="Times New Roman" w:eastAsia="ArialNarrow" w:hAnsi="Times New Roman" w:cs="Times New Roman"/>
          <w:i/>
          <w:kern w:val="0"/>
          <w:sz w:val="22"/>
          <w:szCs w:val="22"/>
          <w:lang w:eastAsia="zh-CN"/>
          <w14:ligatures w14:val="none"/>
        </w:rPr>
        <w:t>ā</w:t>
      </w:r>
      <w:r w:rsidRPr="00E619CE">
        <w:rPr>
          <w:rFonts w:ascii="Times New Roman" w:eastAsia="Times New Roman" w:hAnsi="Times New Roman" w:cs="Times New Roman"/>
          <w:i/>
          <w:kern w:val="0"/>
          <w:sz w:val="22"/>
          <w:szCs w:val="22"/>
          <w:lang w:eastAsia="zh-CN"/>
          <w14:ligatures w14:val="none"/>
        </w:rPr>
        <w:t>le:</w:t>
      </w:r>
      <w:r w:rsidRPr="00E619CE">
        <w:rPr>
          <w:rFonts w:ascii="Times New Roman" w:eastAsia="Times New Roman" w:hAnsi="Times New Roman" w:cs="Times New Roman"/>
          <w:i/>
          <w:kern w:val="0"/>
          <w:sz w:val="22"/>
          <w:szCs w:val="22"/>
          <w:lang w:eastAsia="zh-CN"/>
          <w14:ligatures w14:val="none"/>
        </w:rPr>
        <w:tab/>
      </w:r>
      <w:r w:rsidRPr="00E619CE">
        <w:rPr>
          <w:rFonts w:ascii="Times New Roman" w:eastAsia="Times New Roman" w:hAnsi="Times New Roman" w:cs="Times New Roman"/>
          <w:i/>
          <w:kern w:val="0"/>
          <w:sz w:val="22"/>
          <w:szCs w:val="22"/>
          <w:lang w:eastAsia="zh-CN"/>
          <w14:ligatures w14:val="none"/>
        </w:rPr>
        <w:tab/>
        <w:t>_________________________________________________</w:t>
      </w:r>
    </w:p>
    <w:p w14:paraId="491F7C2D" w14:textId="77777777" w:rsidR="00517BCE" w:rsidRPr="00E619CE" w:rsidRDefault="00517BCE" w:rsidP="00517BCE">
      <w:pPr>
        <w:suppressAutoHyphens/>
        <w:autoSpaceDE w:val="0"/>
        <w:spacing w:after="0" w:line="220" w:lineRule="exact"/>
        <w:rPr>
          <w:rFonts w:ascii="Times New Roman" w:eastAsia="Times New Roman" w:hAnsi="Times New Roman" w:cs="Times New Roman"/>
          <w:i/>
          <w:kern w:val="0"/>
          <w:sz w:val="22"/>
          <w:szCs w:val="22"/>
          <w:lang w:eastAsia="zh-CN"/>
          <w14:ligatures w14:val="none"/>
        </w:rPr>
      </w:pPr>
      <w:r w:rsidRPr="00E619CE">
        <w:rPr>
          <w:rFonts w:ascii="Times New Roman" w:eastAsia="Times New Roman" w:hAnsi="Times New Roman" w:cs="Times New Roman"/>
          <w:i/>
          <w:kern w:val="0"/>
          <w:sz w:val="22"/>
          <w:szCs w:val="22"/>
          <w:lang w:eastAsia="zh-CN"/>
          <w14:ligatures w14:val="none"/>
        </w:rPr>
        <w:t>Konta Nr.:</w:t>
      </w:r>
      <w:r w:rsidRPr="00E619CE">
        <w:rPr>
          <w:rFonts w:ascii="Times New Roman" w:eastAsia="Times New Roman" w:hAnsi="Times New Roman" w:cs="Times New Roman"/>
          <w:i/>
          <w:kern w:val="0"/>
          <w:sz w:val="22"/>
          <w:szCs w:val="22"/>
          <w:lang w:eastAsia="zh-CN"/>
          <w14:ligatures w14:val="none"/>
        </w:rPr>
        <w:tab/>
      </w:r>
      <w:r w:rsidRPr="00E619CE">
        <w:rPr>
          <w:rFonts w:ascii="Times New Roman" w:eastAsia="Times New Roman" w:hAnsi="Times New Roman" w:cs="Times New Roman"/>
          <w:i/>
          <w:kern w:val="0"/>
          <w:sz w:val="22"/>
          <w:szCs w:val="22"/>
          <w:lang w:eastAsia="zh-CN"/>
          <w14:ligatures w14:val="none"/>
        </w:rPr>
        <w:tab/>
      </w:r>
      <w:r w:rsidRPr="00E619CE">
        <w:rPr>
          <w:rFonts w:ascii="Times New Roman" w:eastAsia="Times New Roman" w:hAnsi="Times New Roman" w:cs="Times New Roman"/>
          <w:i/>
          <w:kern w:val="0"/>
          <w:sz w:val="22"/>
          <w:szCs w:val="22"/>
          <w:lang w:eastAsia="zh-CN"/>
          <w14:ligatures w14:val="none"/>
        </w:rPr>
        <w:tab/>
      </w:r>
      <w:r w:rsidRPr="00E619CE">
        <w:rPr>
          <w:rFonts w:ascii="Times New Roman" w:eastAsia="Times New Roman" w:hAnsi="Times New Roman" w:cs="Times New Roman"/>
          <w:i/>
          <w:kern w:val="0"/>
          <w:sz w:val="22"/>
          <w:szCs w:val="22"/>
          <w:lang w:eastAsia="zh-CN"/>
          <w14:ligatures w14:val="none"/>
        </w:rPr>
        <w:tab/>
        <w:t>_________________________________________________</w:t>
      </w:r>
    </w:p>
    <w:p w14:paraId="57EBB977" w14:textId="77777777" w:rsidR="00517BCE" w:rsidRPr="00E619CE" w:rsidRDefault="00517BCE" w:rsidP="00517BCE">
      <w:pPr>
        <w:suppressAutoHyphens/>
        <w:autoSpaceDE w:val="0"/>
        <w:spacing w:after="0" w:line="220" w:lineRule="exact"/>
        <w:ind w:left="2124" w:hanging="2124"/>
        <w:rPr>
          <w:rFonts w:ascii="Times New Roman" w:eastAsia="Times New Roman" w:hAnsi="Times New Roman" w:cs="Times New Roman"/>
          <w:i/>
          <w:kern w:val="0"/>
          <w:sz w:val="12"/>
          <w:szCs w:val="12"/>
          <w:lang w:eastAsia="zh-CN"/>
          <w14:ligatures w14:val="none"/>
        </w:rPr>
      </w:pPr>
      <w:r w:rsidRPr="00E619CE">
        <w:rPr>
          <w:rFonts w:ascii="Times New Roman" w:eastAsia="Times New Roman" w:hAnsi="Times New Roman" w:cs="Times New Roman"/>
          <w:i/>
          <w:kern w:val="0"/>
          <w:sz w:val="22"/>
          <w:szCs w:val="22"/>
          <w:lang w:eastAsia="zh-CN"/>
          <w14:ligatures w14:val="none"/>
        </w:rPr>
        <w:t>Kontaktpersona:</w:t>
      </w:r>
      <w:r w:rsidRPr="00E619CE">
        <w:rPr>
          <w:rFonts w:ascii="Times New Roman" w:eastAsia="Times New Roman" w:hAnsi="Times New Roman" w:cs="Times New Roman"/>
          <w:i/>
          <w:kern w:val="0"/>
          <w:sz w:val="22"/>
          <w:szCs w:val="22"/>
          <w:lang w:eastAsia="zh-CN"/>
          <w14:ligatures w14:val="none"/>
        </w:rPr>
        <w:tab/>
      </w:r>
      <w:r w:rsidRPr="00E619CE">
        <w:rPr>
          <w:rFonts w:ascii="Times New Roman" w:eastAsia="Times New Roman" w:hAnsi="Times New Roman" w:cs="Times New Roman"/>
          <w:i/>
          <w:kern w:val="0"/>
          <w:sz w:val="22"/>
          <w:szCs w:val="22"/>
          <w:lang w:eastAsia="zh-CN"/>
          <w14:ligatures w14:val="none"/>
        </w:rPr>
        <w:tab/>
      </w:r>
      <w:r w:rsidRPr="00E619CE">
        <w:rPr>
          <w:rFonts w:ascii="Times New Roman" w:eastAsia="Times New Roman" w:hAnsi="Times New Roman" w:cs="Times New Roman"/>
          <w:i/>
          <w:kern w:val="0"/>
          <w:sz w:val="22"/>
          <w:szCs w:val="22"/>
          <w:lang w:eastAsia="zh-CN"/>
          <w14:ligatures w14:val="none"/>
        </w:rPr>
        <w:tab/>
      </w:r>
      <w:r w:rsidRPr="00E619CE">
        <w:rPr>
          <w:rFonts w:ascii="Times New Roman" w:eastAsia="Times New Roman" w:hAnsi="Times New Roman" w:cs="Times New Roman"/>
          <w:i/>
          <w:kern w:val="0"/>
          <w:sz w:val="22"/>
          <w:szCs w:val="22"/>
          <w:lang w:eastAsia="zh-CN"/>
          <w14:ligatures w14:val="none"/>
        </w:rPr>
        <w:tab/>
        <w:t>_________________________________________________</w:t>
      </w:r>
    </w:p>
    <w:p w14:paraId="0936F262" w14:textId="77777777" w:rsidR="00517BCE" w:rsidRPr="00E619CE" w:rsidRDefault="00517BCE" w:rsidP="00517BCE">
      <w:pPr>
        <w:suppressAutoHyphens/>
        <w:autoSpaceDE w:val="0"/>
        <w:spacing w:after="0" w:line="220" w:lineRule="exact"/>
        <w:ind w:left="5670"/>
        <w:rPr>
          <w:rFonts w:ascii="Times New Roman" w:eastAsia="Times New Roman" w:hAnsi="Times New Roman" w:cs="Times New Roman"/>
          <w:i/>
          <w:kern w:val="0"/>
          <w:sz w:val="18"/>
          <w:szCs w:val="18"/>
          <w:lang w:eastAsia="zh-CN"/>
          <w14:ligatures w14:val="none"/>
        </w:rPr>
      </w:pPr>
      <w:r w:rsidRPr="00E619CE">
        <w:rPr>
          <w:rFonts w:ascii="Times New Roman" w:eastAsia="Times New Roman" w:hAnsi="Times New Roman" w:cs="Times New Roman"/>
          <w:i/>
          <w:kern w:val="0"/>
          <w:sz w:val="12"/>
          <w:szCs w:val="12"/>
          <w:lang w:eastAsia="zh-CN"/>
          <w14:ligatures w14:val="none"/>
        </w:rPr>
        <w:t>(ieņemamais amats, v</w:t>
      </w:r>
      <w:r w:rsidRPr="00E619CE">
        <w:rPr>
          <w:rFonts w:ascii="Times New Roman" w:eastAsia="ArialNarrow" w:hAnsi="Times New Roman" w:cs="Times New Roman"/>
          <w:i/>
          <w:kern w:val="0"/>
          <w:sz w:val="12"/>
          <w:szCs w:val="12"/>
          <w:lang w:eastAsia="zh-CN"/>
          <w14:ligatures w14:val="none"/>
        </w:rPr>
        <w:t>ā</w:t>
      </w:r>
      <w:r w:rsidRPr="00E619CE">
        <w:rPr>
          <w:rFonts w:ascii="Times New Roman" w:eastAsia="Times New Roman" w:hAnsi="Times New Roman" w:cs="Times New Roman"/>
          <w:i/>
          <w:kern w:val="0"/>
          <w:sz w:val="12"/>
          <w:szCs w:val="12"/>
          <w:lang w:eastAsia="zh-CN"/>
          <w14:ligatures w14:val="none"/>
        </w:rPr>
        <w:t>rds, uzv</w:t>
      </w:r>
      <w:r w:rsidRPr="00E619CE">
        <w:rPr>
          <w:rFonts w:ascii="Times New Roman" w:eastAsia="ArialNarrow" w:hAnsi="Times New Roman" w:cs="Times New Roman"/>
          <w:i/>
          <w:kern w:val="0"/>
          <w:sz w:val="12"/>
          <w:szCs w:val="12"/>
          <w:lang w:eastAsia="zh-CN"/>
          <w14:ligatures w14:val="none"/>
        </w:rPr>
        <w:t>ā</w:t>
      </w:r>
      <w:r w:rsidRPr="00E619CE">
        <w:rPr>
          <w:rFonts w:ascii="Times New Roman" w:eastAsia="Times New Roman" w:hAnsi="Times New Roman" w:cs="Times New Roman"/>
          <w:i/>
          <w:kern w:val="0"/>
          <w:sz w:val="12"/>
          <w:szCs w:val="12"/>
          <w:lang w:eastAsia="zh-CN"/>
          <w14:ligatures w14:val="none"/>
        </w:rPr>
        <w:t>rds)</w:t>
      </w:r>
    </w:p>
    <w:p w14:paraId="1BFD5F83" w14:textId="77777777" w:rsidR="00517BCE" w:rsidRPr="00E619CE" w:rsidRDefault="00517BCE" w:rsidP="00517BCE">
      <w:pPr>
        <w:suppressAutoHyphens/>
        <w:autoSpaceDE w:val="0"/>
        <w:spacing w:after="0" w:line="240" w:lineRule="auto"/>
        <w:ind w:left="2832" w:firstLine="708"/>
        <w:rPr>
          <w:rFonts w:ascii="Times New Roman" w:eastAsia="Times New Roman" w:hAnsi="Times New Roman" w:cs="Times New Roman"/>
          <w:i/>
          <w:kern w:val="0"/>
          <w:sz w:val="12"/>
          <w:szCs w:val="12"/>
          <w:lang w:eastAsia="zh-CN"/>
          <w14:ligatures w14:val="none"/>
        </w:rPr>
      </w:pPr>
      <w:r w:rsidRPr="00E619CE">
        <w:rPr>
          <w:rFonts w:ascii="Times New Roman" w:eastAsia="Times New Roman" w:hAnsi="Times New Roman" w:cs="Times New Roman"/>
          <w:i/>
          <w:kern w:val="0"/>
          <w:sz w:val="18"/>
          <w:szCs w:val="18"/>
          <w:lang w:eastAsia="zh-CN"/>
          <w14:ligatures w14:val="none"/>
        </w:rPr>
        <w:t>_____________________________________________________________</w:t>
      </w:r>
    </w:p>
    <w:p w14:paraId="6245EA1F" w14:textId="77777777" w:rsidR="00517BCE" w:rsidRPr="00E619CE" w:rsidRDefault="00517BCE" w:rsidP="00517BCE">
      <w:pPr>
        <w:suppressAutoHyphens/>
        <w:autoSpaceDE w:val="0"/>
        <w:spacing w:after="0" w:line="240" w:lineRule="auto"/>
        <w:ind w:left="5052" w:firstLine="708"/>
        <w:rPr>
          <w:rFonts w:ascii="Times New Roman" w:eastAsia="Times New Roman" w:hAnsi="Times New Roman" w:cs="Times New Roman"/>
          <w:i/>
          <w:kern w:val="0"/>
          <w:sz w:val="18"/>
          <w:szCs w:val="18"/>
          <w:lang w:eastAsia="zh-CN"/>
          <w14:ligatures w14:val="none"/>
        </w:rPr>
      </w:pPr>
      <w:r w:rsidRPr="00E619CE">
        <w:rPr>
          <w:rFonts w:ascii="Times New Roman" w:eastAsia="Times New Roman" w:hAnsi="Times New Roman" w:cs="Times New Roman"/>
          <w:i/>
          <w:kern w:val="0"/>
          <w:sz w:val="12"/>
          <w:szCs w:val="12"/>
          <w:lang w:eastAsia="zh-CN"/>
          <w14:ligatures w14:val="none"/>
        </w:rPr>
        <w:t xml:space="preserve">          (t</w:t>
      </w:r>
      <w:r w:rsidRPr="00E619CE">
        <w:rPr>
          <w:rFonts w:ascii="Times New Roman" w:eastAsia="ArialNarrow" w:hAnsi="Times New Roman" w:cs="Times New Roman"/>
          <w:i/>
          <w:kern w:val="0"/>
          <w:sz w:val="12"/>
          <w:szCs w:val="12"/>
          <w:lang w:eastAsia="zh-CN"/>
          <w14:ligatures w14:val="none"/>
        </w:rPr>
        <w:t>ā</w:t>
      </w:r>
      <w:r w:rsidRPr="00E619CE">
        <w:rPr>
          <w:rFonts w:ascii="Times New Roman" w:eastAsia="Times New Roman" w:hAnsi="Times New Roman" w:cs="Times New Roman"/>
          <w:i/>
          <w:kern w:val="0"/>
          <w:sz w:val="12"/>
          <w:szCs w:val="12"/>
          <w:lang w:eastAsia="zh-CN"/>
          <w14:ligatures w14:val="none"/>
        </w:rPr>
        <w:t>lru</w:t>
      </w:r>
      <w:r w:rsidRPr="00E619CE">
        <w:rPr>
          <w:rFonts w:ascii="Times New Roman" w:eastAsia="ArialNarrow" w:hAnsi="Times New Roman" w:cs="Times New Roman"/>
          <w:i/>
          <w:kern w:val="0"/>
          <w:sz w:val="12"/>
          <w:szCs w:val="12"/>
          <w:lang w:eastAsia="zh-CN"/>
          <w14:ligatures w14:val="none"/>
        </w:rPr>
        <w:t>ņ</w:t>
      </w:r>
      <w:r w:rsidRPr="00E619CE">
        <w:rPr>
          <w:rFonts w:ascii="Times New Roman" w:eastAsia="Times New Roman" w:hAnsi="Times New Roman" w:cs="Times New Roman"/>
          <w:i/>
          <w:kern w:val="0"/>
          <w:sz w:val="12"/>
          <w:szCs w:val="12"/>
          <w:lang w:eastAsia="zh-CN"/>
          <w14:ligatures w14:val="none"/>
        </w:rPr>
        <w:t>a numurs)</w:t>
      </w:r>
    </w:p>
    <w:p w14:paraId="2F3396AE" w14:textId="77777777" w:rsidR="00517BCE" w:rsidRPr="00E619CE" w:rsidRDefault="00517BCE" w:rsidP="00517BCE">
      <w:pPr>
        <w:suppressAutoHyphens/>
        <w:autoSpaceDE w:val="0"/>
        <w:spacing w:after="0" w:line="240" w:lineRule="auto"/>
        <w:ind w:left="2832" w:firstLine="708"/>
        <w:rPr>
          <w:rFonts w:ascii="Times New Roman" w:eastAsia="Times New Roman" w:hAnsi="Times New Roman" w:cs="Times New Roman"/>
          <w:i/>
          <w:kern w:val="0"/>
          <w:sz w:val="12"/>
          <w:szCs w:val="12"/>
          <w:lang w:eastAsia="zh-CN"/>
          <w14:ligatures w14:val="none"/>
        </w:rPr>
      </w:pPr>
      <w:r w:rsidRPr="00E619CE">
        <w:rPr>
          <w:rFonts w:ascii="Times New Roman" w:eastAsia="Times New Roman" w:hAnsi="Times New Roman" w:cs="Times New Roman"/>
          <w:i/>
          <w:kern w:val="0"/>
          <w:sz w:val="18"/>
          <w:szCs w:val="18"/>
          <w:lang w:eastAsia="zh-CN"/>
          <w14:ligatures w14:val="none"/>
        </w:rPr>
        <w:t>_____________________________________________________________</w:t>
      </w:r>
    </w:p>
    <w:p w14:paraId="69286EDE" w14:textId="77777777" w:rsidR="00517BCE" w:rsidRPr="00E619CE" w:rsidRDefault="00517BCE" w:rsidP="00517BCE">
      <w:pPr>
        <w:suppressAutoHyphens/>
        <w:autoSpaceDE w:val="0"/>
        <w:spacing w:after="0" w:line="240" w:lineRule="auto"/>
        <w:ind w:left="2832" w:firstLine="708"/>
        <w:rPr>
          <w:rFonts w:ascii="Times New Roman" w:eastAsia="Times New Roman" w:hAnsi="Times New Roman" w:cs="Times New Roman"/>
          <w:i/>
          <w:kern w:val="0"/>
          <w:sz w:val="18"/>
          <w:szCs w:val="18"/>
          <w:lang w:eastAsia="zh-CN"/>
          <w14:ligatures w14:val="none"/>
        </w:rPr>
      </w:pPr>
      <w:r w:rsidRPr="00E619CE">
        <w:rPr>
          <w:rFonts w:ascii="Times New Roman" w:eastAsia="Times New Roman" w:hAnsi="Times New Roman" w:cs="Times New Roman"/>
          <w:i/>
          <w:kern w:val="0"/>
          <w:sz w:val="12"/>
          <w:szCs w:val="12"/>
          <w:lang w:eastAsia="zh-CN"/>
          <w14:ligatures w14:val="none"/>
        </w:rPr>
        <w:tab/>
      </w:r>
      <w:r w:rsidRPr="00E619CE">
        <w:rPr>
          <w:rFonts w:ascii="Times New Roman" w:eastAsia="Times New Roman" w:hAnsi="Times New Roman" w:cs="Times New Roman"/>
          <w:i/>
          <w:kern w:val="0"/>
          <w:sz w:val="12"/>
          <w:szCs w:val="12"/>
          <w:lang w:eastAsia="zh-CN"/>
          <w14:ligatures w14:val="none"/>
        </w:rPr>
        <w:tab/>
      </w:r>
      <w:r w:rsidRPr="00E619CE">
        <w:rPr>
          <w:rFonts w:ascii="Times New Roman" w:eastAsia="Times New Roman" w:hAnsi="Times New Roman" w:cs="Times New Roman"/>
          <w:i/>
          <w:kern w:val="0"/>
          <w:sz w:val="12"/>
          <w:szCs w:val="12"/>
          <w:lang w:eastAsia="zh-CN"/>
          <w14:ligatures w14:val="none"/>
        </w:rPr>
        <w:tab/>
      </w:r>
      <w:r w:rsidRPr="00E619CE">
        <w:rPr>
          <w:rFonts w:ascii="Times New Roman" w:eastAsia="Times New Roman" w:hAnsi="Times New Roman" w:cs="Times New Roman"/>
          <w:i/>
          <w:kern w:val="0"/>
          <w:sz w:val="12"/>
          <w:szCs w:val="12"/>
          <w:lang w:eastAsia="zh-CN"/>
          <w14:ligatures w14:val="none"/>
        </w:rPr>
        <w:tab/>
        <w:t xml:space="preserve">           (faksa numurs)</w:t>
      </w:r>
    </w:p>
    <w:p w14:paraId="4F323CCC" w14:textId="77777777" w:rsidR="00517BCE" w:rsidRPr="00E619CE" w:rsidRDefault="00517BCE" w:rsidP="00517BCE">
      <w:pPr>
        <w:suppressAutoHyphens/>
        <w:autoSpaceDE w:val="0"/>
        <w:spacing w:after="0" w:line="240" w:lineRule="auto"/>
        <w:ind w:left="2832" w:firstLine="708"/>
        <w:rPr>
          <w:rFonts w:ascii="Times New Roman" w:eastAsia="Times New Roman" w:hAnsi="Times New Roman" w:cs="Times New Roman"/>
          <w:i/>
          <w:kern w:val="0"/>
          <w:sz w:val="18"/>
          <w:szCs w:val="18"/>
          <w:lang w:eastAsia="zh-CN"/>
          <w14:ligatures w14:val="none"/>
        </w:rPr>
      </w:pPr>
      <w:r w:rsidRPr="00E619CE">
        <w:rPr>
          <w:rFonts w:ascii="Times New Roman" w:eastAsia="Times New Roman" w:hAnsi="Times New Roman" w:cs="Times New Roman"/>
          <w:i/>
          <w:kern w:val="0"/>
          <w:sz w:val="18"/>
          <w:szCs w:val="18"/>
          <w:lang w:eastAsia="zh-CN"/>
          <w14:ligatures w14:val="none"/>
        </w:rPr>
        <w:t>_____________________________________________________________</w:t>
      </w:r>
    </w:p>
    <w:p w14:paraId="55534B81" w14:textId="77777777" w:rsidR="00517BCE" w:rsidRPr="00E619CE" w:rsidRDefault="00517BCE" w:rsidP="00517BCE">
      <w:pPr>
        <w:suppressAutoHyphens/>
        <w:autoSpaceDE w:val="0"/>
        <w:spacing w:after="0" w:line="240" w:lineRule="auto"/>
        <w:ind w:left="2832" w:firstLine="708"/>
        <w:rPr>
          <w:rFonts w:ascii="Times New Roman" w:eastAsia="Times New Roman" w:hAnsi="Times New Roman" w:cs="Times New Roman"/>
          <w:i/>
          <w:kern w:val="0"/>
          <w:sz w:val="18"/>
          <w:szCs w:val="18"/>
          <w:lang w:eastAsia="zh-CN"/>
          <w14:ligatures w14:val="none"/>
        </w:rPr>
      </w:pPr>
      <w:r w:rsidRPr="00E619CE">
        <w:rPr>
          <w:rFonts w:ascii="Times New Roman" w:eastAsia="Times New Roman" w:hAnsi="Times New Roman" w:cs="Times New Roman"/>
          <w:i/>
          <w:kern w:val="0"/>
          <w:sz w:val="18"/>
          <w:szCs w:val="18"/>
          <w:lang w:eastAsia="zh-CN"/>
          <w14:ligatures w14:val="none"/>
        </w:rPr>
        <w:tab/>
      </w:r>
      <w:r w:rsidRPr="00E619CE">
        <w:rPr>
          <w:rFonts w:ascii="Times New Roman" w:eastAsia="Times New Roman" w:hAnsi="Times New Roman" w:cs="Times New Roman"/>
          <w:i/>
          <w:kern w:val="0"/>
          <w:sz w:val="12"/>
          <w:szCs w:val="12"/>
          <w:lang w:eastAsia="zh-CN"/>
          <w14:ligatures w14:val="none"/>
        </w:rPr>
        <w:tab/>
      </w:r>
      <w:r w:rsidRPr="00E619CE">
        <w:rPr>
          <w:rFonts w:ascii="Times New Roman" w:eastAsia="Times New Roman" w:hAnsi="Times New Roman" w:cs="Times New Roman"/>
          <w:i/>
          <w:kern w:val="0"/>
          <w:sz w:val="12"/>
          <w:szCs w:val="12"/>
          <w:lang w:eastAsia="zh-CN"/>
          <w14:ligatures w14:val="none"/>
        </w:rPr>
        <w:tab/>
      </w:r>
      <w:r w:rsidRPr="00E619CE">
        <w:rPr>
          <w:rFonts w:ascii="Times New Roman" w:eastAsia="Times New Roman" w:hAnsi="Times New Roman" w:cs="Times New Roman"/>
          <w:i/>
          <w:kern w:val="0"/>
          <w:sz w:val="12"/>
          <w:szCs w:val="12"/>
          <w:lang w:eastAsia="zh-CN"/>
          <w14:ligatures w14:val="none"/>
        </w:rPr>
        <w:tab/>
        <w:t xml:space="preserve">        (e-pasta adrese)</w:t>
      </w:r>
    </w:p>
    <w:p w14:paraId="77847531" w14:textId="77777777" w:rsidR="00517BCE" w:rsidRPr="00E619CE" w:rsidRDefault="00517BCE" w:rsidP="00517BCE">
      <w:pPr>
        <w:suppressAutoHyphens/>
        <w:spacing w:after="0" w:line="240" w:lineRule="auto"/>
        <w:jc w:val="both"/>
        <w:rPr>
          <w:rFonts w:ascii="Times New Roman" w:eastAsia="Times New Roman" w:hAnsi="Times New Roman" w:cs="Times New Roman"/>
          <w:i/>
          <w:kern w:val="0"/>
          <w:sz w:val="18"/>
          <w:szCs w:val="18"/>
          <w:lang w:eastAsia="zh-CN"/>
          <w14:ligatures w14:val="none"/>
        </w:rPr>
      </w:pPr>
    </w:p>
    <w:p w14:paraId="2F90D722" w14:textId="77777777" w:rsidR="00517BCE" w:rsidRPr="00E619CE" w:rsidRDefault="00517BCE" w:rsidP="00517BCE">
      <w:pPr>
        <w:suppressAutoHyphens/>
        <w:spacing w:after="0" w:line="240" w:lineRule="auto"/>
        <w:jc w:val="both"/>
        <w:rPr>
          <w:rFonts w:ascii="Times New Roman" w:eastAsia="Times New Roman" w:hAnsi="Times New Roman" w:cs="Times New Roman"/>
          <w:i/>
          <w:kern w:val="0"/>
          <w:sz w:val="16"/>
          <w:szCs w:val="16"/>
          <w:lang w:eastAsia="zh-CN"/>
          <w14:ligatures w14:val="none"/>
        </w:rPr>
      </w:pPr>
      <w:r w:rsidRPr="00E619CE">
        <w:rPr>
          <w:rFonts w:ascii="Times New Roman" w:eastAsia="Times New Roman" w:hAnsi="Times New Roman" w:cs="Times New Roman"/>
          <w:i/>
          <w:kern w:val="0"/>
          <w:sz w:val="18"/>
          <w:szCs w:val="18"/>
          <w:lang w:eastAsia="zh-CN"/>
          <w14:ligatures w14:val="none"/>
        </w:rPr>
        <w:t>___________________________________________________________________________________________________</w:t>
      </w:r>
    </w:p>
    <w:p w14:paraId="6299F06B" w14:textId="77777777" w:rsidR="00517BCE" w:rsidRPr="00E619CE" w:rsidRDefault="00517BCE" w:rsidP="00517BCE">
      <w:pPr>
        <w:suppressAutoHyphens/>
        <w:spacing w:after="0" w:line="240" w:lineRule="auto"/>
        <w:jc w:val="center"/>
        <w:rPr>
          <w:rFonts w:ascii="Palatino Linotype" w:eastAsia="Times New Roman" w:hAnsi="Palatino Linotype" w:cs="Palatino Linotype"/>
          <w:kern w:val="0"/>
          <w:sz w:val="16"/>
          <w:szCs w:val="16"/>
          <w:lang w:eastAsia="zh-CN"/>
          <w14:ligatures w14:val="none"/>
        </w:rPr>
      </w:pPr>
      <w:r w:rsidRPr="00E619CE">
        <w:rPr>
          <w:rFonts w:ascii="Times New Roman" w:eastAsia="Times New Roman" w:hAnsi="Times New Roman" w:cs="Times New Roman"/>
          <w:i/>
          <w:kern w:val="0"/>
          <w:sz w:val="16"/>
          <w:szCs w:val="16"/>
          <w:lang w:eastAsia="zh-CN"/>
          <w14:ligatures w14:val="none"/>
        </w:rPr>
        <w:t>(pretendenta vai tā pilnvarotās personas paraksts, tā atšifrējums)</w:t>
      </w:r>
      <w:bookmarkStart w:id="9" w:name="_pielikums_"/>
      <w:bookmarkEnd w:id="9"/>
    </w:p>
    <w:p w14:paraId="46A91422" w14:textId="77777777" w:rsidR="00517BCE" w:rsidRPr="00E619CE" w:rsidRDefault="00517BCE" w:rsidP="00517BCE">
      <w:pPr>
        <w:pageBreakBefore/>
        <w:suppressAutoHyphens/>
        <w:spacing w:after="0" w:line="240" w:lineRule="auto"/>
        <w:jc w:val="right"/>
        <w:rPr>
          <w:rFonts w:ascii="Palatino Linotype" w:eastAsia="Times New Roman" w:hAnsi="Palatino Linotype" w:cs="Palatino Linotype"/>
          <w:i/>
          <w:caps/>
          <w:kern w:val="0"/>
          <w:sz w:val="6"/>
          <w:szCs w:val="6"/>
          <w:shd w:val="clear" w:color="auto" w:fill="FFFF00"/>
          <w:lang w:eastAsia="zh-CN"/>
          <w14:ligatures w14:val="none"/>
        </w:rPr>
      </w:pPr>
      <w:r w:rsidRPr="00E619CE">
        <w:rPr>
          <w:rFonts w:ascii="Palatino Linotype" w:eastAsia="Times New Roman" w:hAnsi="Palatino Linotype" w:cs="Palatino Linotype"/>
          <w:kern w:val="0"/>
          <w:sz w:val="16"/>
          <w:szCs w:val="16"/>
          <w:lang w:eastAsia="zh-CN"/>
          <w14:ligatures w14:val="none"/>
        </w:rPr>
        <w:lastRenderedPageBreak/>
        <w:t>Pielikums Nr.2</w:t>
      </w:r>
    </w:p>
    <w:p w14:paraId="5F763F55" w14:textId="77777777" w:rsidR="00517BCE" w:rsidRPr="00E619CE" w:rsidRDefault="00517BCE" w:rsidP="00517BCE">
      <w:pPr>
        <w:keepNext/>
        <w:numPr>
          <w:ilvl w:val="2"/>
          <w:numId w:val="0"/>
        </w:numPr>
        <w:tabs>
          <w:tab w:val="num" w:pos="0"/>
        </w:tabs>
        <w:suppressAutoHyphens/>
        <w:spacing w:after="0" w:line="240" w:lineRule="auto"/>
        <w:ind w:left="720" w:hanging="720"/>
        <w:jc w:val="center"/>
        <w:outlineLvl w:val="2"/>
        <w:rPr>
          <w:rFonts w:ascii="Palatino Linotype" w:eastAsia="Times New Roman" w:hAnsi="Palatino Linotype" w:cs="Palatino Linotype"/>
          <w:i/>
          <w:caps/>
          <w:kern w:val="0"/>
          <w:sz w:val="6"/>
          <w:szCs w:val="6"/>
          <w:shd w:val="clear" w:color="auto" w:fill="FFFF00"/>
          <w:lang w:eastAsia="zh-CN"/>
          <w14:ligatures w14:val="none"/>
        </w:rPr>
      </w:pPr>
    </w:p>
    <w:p w14:paraId="566877B2" w14:textId="77777777" w:rsidR="00517BCE" w:rsidRPr="00E619CE" w:rsidRDefault="00517BCE" w:rsidP="00517BCE">
      <w:pPr>
        <w:keepNext/>
        <w:numPr>
          <w:ilvl w:val="2"/>
          <w:numId w:val="0"/>
        </w:numPr>
        <w:tabs>
          <w:tab w:val="num" w:pos="0"/>
        </w:tabs>
        <w:suppressAutoHyphens/>
        <w:spacing w:after="0" w:line="320" w:lineRule="exact"/>
        <w:ind w:left="720" w:hanging="720"/>
        <w:jc w:val="center"/>
        <w:outlineLvl w:val="2"/>
        <w:rPr>
          <w:rFonts w:ascii="Times New Roman" w:eastAsia="Times New Roman" w:hAnsi="Times New Roman" w:cs="Times New Roman"/>
          <w:b/>
          <w:kern w:val="0"/>
          <w:sz w:val="28"/>
          <w:szCs w:val="28"/>
          <w:lang w:eastAsia="zh-CN"/>
          <w14:ligatures w14:val="none"/>
        </w:rPr>
      </w:pPr>
      <w:r w:rsidRPr="00E619CE">
        <w:rPr>
          <w:rFonts w:ascii="Palatino Linotype" w:eastAsia="Times New Roman" w:hAnsi="Palatino Linotype" w:cs="Palatino Linotype"/>
          <w:i/>
          <w:caps/>
          <w:kern w:val="0"/>
          <w:sz w:val="20"/>
          <w:szCs w:val="20"/>
          <w:lang w:eastAsia="zh-CN"/>
          <w14:ligatures w14:val="none"/>
        </w:rPr>
        <w:t>PRETENDENTS Aizpilda un noformē uz savas veidlapas</w:t>
      </w:r>
    </w:p>
    <w:p w14:paraId="00C4BD03" w14:textId="77777777" w:rsidR="00517BCE" w:rsidRPr="00CA759A" w:rsidRDefault="00517BCE" w:rsidP="00517BCE">
      <w:pPr>
        <w:keepNext/>
        <w:numPr>
          <w:ilvl w:val="2"/>
          <w:numId w:val="0"/>
        </w:numPr>
        <w:tabs>
          <w:tab w:val="num" w:pos="0"/>
        </w:tabs>
        <w:suppressAutoHyphens/>
        <w:spacing w:after="0" w:line="300" w:lineRule="exact"/>
        <w:ind w:left="720" w:hanging="720"/>
        <w:jc w:val="center"/>
        <w:outlineLvl w:val="2"/>
        <w:rPr>
          <w:rFonts w:ascii="Times New Roman" w:eastAsia="Times New Roman" w:hAnsi="Times New Roman" w:cs="Times New Roman"/>
          <w:b/>
          <w:kern w:val="0"/>
          <w:lang w:val="x-none" w:eastAsia="zh-CN"/>
          <w14:ligatures w14:val="none"/>
        </w:rPr>
      </w:pPr>
      <w:r w:rsidRPr="00CA759A">
        <w:rPr>
          <w:rFonts w:ascii="Times New Roman" w:eastAsia="Times New Roman" w:hAnsi="Times New Roman" w:cs="Times New Roman"/>
          <w:b/>
          <w:kern w:val="0"/>
          <w:lang w:eastAsia="zh-CN"/>
          <w14:ligatures w14:val="none"/>
        </w:rPr>
        <w:t>FINANŠU PIEDĀVĀJUMS cenu aptaujai</w:t>
      </w:r>
    </w:p>
    <w:p w14:paraId="6AB2FFCF" w14:textId="77777777" w:rsidR="004E3D02" w:rsidRDefault="004E3D02" w:rsidP="004E3D02">
      <w:pPr>
        <w:suppressAutoHyphens/>
        <w:spacing w:after="0" w:line="240" w:lineRule="auto"/>
        <w:ind w:right="-193"/>
        <w:jc w:val="center"/>
        <w:rPr>
          <w:rFonts w:ascii="Times New Roman" w:eastAsia="Times New Roman" w:hAnsi="Times New Roman" w:cs="Times New Roman"/>
          <w:b/>
          <w:bCs/>
          <w:kern w:val="0"/>
          <w:sz w:val="22"/>
          <w:szCs w:val="22"/>
          <w:lang w:eastAsia="zh-CN"/>
          <w14:ligatures w14:val="none"/>
        </w:rPr>
      </w:pPr>
      <w:r w:rsidRPr="00E619CE">
        <w:rPr>
          <w:rFonts w:ascii="Times New Roman" w:eastAsia="Times New Roman" w:hAnsi="Times New Roman" w:cs="Times New Roman"/>
          <w:b/>
          <w:bCs/>
          <w:kern w:val="0"/>
          <w:sz w:val="22"/>
          <w:szCs w:val="22"/>
          <w:lang w:eastAsia="zh-CN"/>
          <w14:ligatures w14:val="none"/>
        </w:rPr>
        <w:t>Ēk</w:t>
      </w:r>
      <w:r>
        <w:rPr>
          <w:rFonts w:ascii="Times New Roman" w:eastAsia="Times New Roman" w:hAnsi="Times New Roman" w:cs="Times New Roman"/>
          <w:b/>
          <w:bCs/>
          <w:kern w:val="0"/>
          <w:sz w:val="22"/>
          <w:szCs w:val="22"/>
          <w:lang w:eastAsia="zh-CN"/>
          <w14:ligatures w14:val="none"/>
        </w:rPr>
        <w:t>u</w:t>
      </w:r>
      <w:r w:rsidRPr="00E619CE">
        <w:rPr>
          <w:rFonts w:ascii="Times New Roman" w:eastAsia="Times New Roman" w:hAnsi="Times New Roman" w:cs="Times New Roman"/>
          <w:b/>
          <w:bCs/>
          <w:kern w:val="0"/>
          <w:sz w:val="22"/>
          <w:szCs w:val="22"/>
          <w:lang w:eastAsia="zh-CN"/>
          <w14:ligatures w14:val="none"/>
        </w:rPr>
        <w:t xml:space="preserve"> tehniskā apsekošana</w:t>
      </w:r>
      <w:r>
        <w:rPr>
          <w:rFonts w:ascii="Times New Roman" w:eastAsia="Times New Roman" w:hAnsi="Times New Roman" w:cs="Times New Roman"/>
          <w:b/>
          <w:bCs/>
          <w:kern w:val="0"/>
          <w:sz w:val="22"/>
          <w:szCs w:val="22"/>
          <w:lang w:eastAsia="zh-CN"/>
          <w14:ligatures w14:val="none"/>
        </w:rPr>
        <w:t xml:space="preserve"> un tehniskās apsekošanas </w:t>
      </w:r>
      <w:r w:rsidRPr="00E619CE">
        <w:rPr>
          <w:rFonts w:ascii="Times New Roman" w:eastAsia="Times New Roman" w:hAnsi="Times New Roman" w:cs="Times New Roman"/>
          <w:b/>
          <w:bCs/>
          <w:kern w:val="0"/>
          <w:sz w:val="22"/>
          <w:szCs w:val="22"/>
          <w:lang w:eastAsia="zh-CN"/>
          <w14:ligatures w14:val="none"/>
        </w:rPr>
        <w:t xml:space="preserve"> atzinum</w:t>
      </w:r>
      <w:r>
        <w:rPr>
          <w:rFonts w:ascii="Times New Roman" w:eastAsia="Times New Roman" w:hAnsi="Times New Roman" w:cs="Times New Roman"/>
          <w:b/>
          <w:bCs/>
          <w:kern w:val="0"/>
          <w:sz w:val="22"/>
          <w:szCs w:val="22"/>
          <w:lang w:eastAsia="zh-CN"/>
          <w14:ligatures w14:val="none"/>
        </w:rPr>
        <w:t xml:space="preserve">u izstrāde </w:t>
      </w:r>
    </w:p>
    <w:p w14:paraId="700CA879" w14:textId="18C8CFDA" w:rsidR="004E3D02" w:rsidRPr="00E619CE" w:rsidRDefault="004E3D02" w:rsidP="004E3D02">
      <w:pPr>
        <w:suppressAutoHyphens/>
        <w:spacing w:after="0" w:line="240" w:lineRule="auto"/>
        <w:ind w:right="-193"/>
        <w:jc w:val="center"/>
        <w:rPr>
          <w:rFonts w:ascii="Times New Roman" w:eastAsia="Times New Roman" w:hAnsi="Times New Roman" w:cs="Times New Roman"/>
          <w:b/>
          <w:color w:val="000000"/>
          <w:kern w:val="0"/>
          <w:sz w:val="6"/>
          <w:szCs w:val="6"/>
          <w:shd w:val="clear" w:color="auto" w:fill="FFFF00"/>
          <w:lang w:eastAsia="zh-CN"/>
          <w14:ligatures w14:val="none"/>
        </w:rPr>
      </w:pPr>
      <w:r>
        <w:rPr>
          <w:rFonts w:ascii="Times New Roman" w:eastAsia="Times New Roman" w:hAnsi="Times New Roman" w:cs="Times New Roman"/>
          <w:b/>
          <w:bCs/>
          <w:kern w:val="0"/>
          <w:sz w:val="22"/>
          <w:szCs w:val="22"/>
          <w:lang w:eastAsia="zh-CN"/>
          <w14:ligatures w14:val="none"/>
        </w:rPr>
        <w:t>10 (desmit)</w:t>
      </w:r>
      <w:r w:rsidRPr="00E619CE">
        <w:rPr>
          <w:rFonts w:ascii="Times New Roman" w:eastAsia="Times New Roman" w:hAnsi="Times New Roman" w:cs="Times New Roman"/>
          <w:b/>
          <w:bCs/>
          <w:kern w:val="0"/>
          <w:sz w:val="22"/>
          <w:szCs w:val="22"/>
          <w:lang w:eastAsia="zh-CN"/>
          <w14:ligatures w14:val="none"/>
        </w:rPr>
        <w:t xml:space="preserve"> daudzdzīvokļu dzīvojam</w:t>
      </w:r>
      <w:r>
        <w:rPr>
          <w:rFonts w:ascii="Times New Roman" w:eastAsia="Times New Roman" w:hAnsi="Times New Roman" w:cs="Times New Roman"/>
          <w:b/>
          <w:bCs/>
          <w:kern w:val="0"/>
          <w:sz w:val="22"/>
          <w:szCs w:val="22"/>
          <w:lang w:eastAsia="zh-CN"/>
          <w14:ligatures w14:val="none"/>
        </w:rPr>
        <w:t>ām</w:t>
      </w:r>
      <w:r w:rsidRPr="00E619CE">
        <w:rPr>
          <w:rFonts w:ascii="Times New Roman" w:eastAsia="Times New Roman" w:hAnsi="Times New Roman" w:cs="Times New Roman"/>
          <w:b/>
          <w:bCs/>
          <w:kern w:val="0"/>
          <w:sz w:val="22"/>
          <w:szCs w:val="22"/>
          <w:lang w:eastAsia="zh-CN"/>
          <w14:ligatures w14:val="none"/>
        </w:rPr>
        <w:t xml:space="preserve"> māj</w:t>
      </w:r>
      <w:r>
        <w:rPr>
          <w:rFonts w:ascii="Times New Roman" w:eastAsia="Times New Roman" w:hAnsi="Times New Roman" w:cs="Times New Roman"/>
          <w:b/>
          <w:bCs/>
          <w:kern w:val="0"/>
          <w:sz w:val="22"/>
          <w:szCs w:val="22"/>
          <w:lang w:eastAsia="zh-CN"/>
          <w14:ligatures w14:val="none"/>
        </w:rPr>
        <w:t>ām</w:t>
      </w:r>
      <w:r w:rsidRPr="00E619CE">
        <w:rPr>
          <w:rFonts w:ascii="Times New Roman" w:eastAsia="Times New Roman" w:hAnsi="Times New Roman" w:cs="Times New Roman"/>
          <w:b/>
          <w:bCs/>
          <w:kern w:val="0"/>
          <w:sz w:val="22"/>
          <w:szCs w:val="22"/>
          <w:lang w:eastAsia="zh-CN"/>
          <w14:ligatures w14:val="none"/>
        </w:rPr>
        <w:t xml:space="preserve"> </w:t>
      </w:r>
      <w:r w:rsidR="008A3B8E">
        <w:rPr>
          <w:rFonts w:ascii="Times New Roman" w:eastAsia="Times New Roman" w:hAnsi="Times New Roman" w:cs="Times New Roman"/>
          <w:b/>
          <w:bCs/>
          <w:kern w:val="0"/>
          <w:sz w:val="22"/>
          <w:szCs w:val="22"/>
          <w:lang w:eastAsia="zh-CN"/>
          <w14:ligatures w14:val="none"/>
        </w:rPr>
        <w:t>Viesīt</w:t>
      </w:r>
      <w:r w:rsidR="00DF6BAD">
        <w:rPr>
          <w:rFonts w:ascii="Times New Roman" w:eastAsia="Times New Roman" w:hAnsi="Times New Roman" w:cs="Times New Roman"/>
          <w:b/>
          <w:bCs/>
          <w:kern w:val="0"/>
          <w:sz w:val="22"/>
          <w:szCs w:val="22"/>
          <w:lang w:eastAsia="zh-CN"/>
          <w14:ligatures w14:val="none"/>
        </w:rPr>
        <w:t>ē</w:t>
      </w:r>
      <w:r w:rsidR="00C7701B">
        <w:rPr>
          <w:rFonts w:ascii="Times New Roman" w:eastAsia="Times New Roman" w:hAnsi="Times New Roman" w:cs="Times New Roman"/>
          <w:b/>
          <w:bCs/>
          <w:kern w:val="0"/>
          <w:sz w:val="22"/>
          <w:szCs w:val="22"/>
          <w:lang w:eastAsia="zh-CN"/>
          <w14:ligatures w14:val="none"/>
        </w:rPr>
        <w:t>,</w:t>
      </w:r>
      <w:r w:rsidR="008A3B8E">
        <w:rPr>
          <w:rFonts w:ascii="Times New Roman" w:eastAsia="Times New Roman" w:hAnsi="Times New Roman" w:cs="Times New Roman"/>
          <w:b/>
          <w:bCs/>
          <w:kern w:val="0"/>
          <w:sz w:val="22"/>
          <w:szCs w:val="22"/>
          <w:lang w:eastAsia="zh-CN"/>
          <w14:ligatures w14:val="none"/>
        </w:rPr>
        <w:t xml:space="preserve">  Saukā</w:t>
      </w:r>
      <w:r w:rsidR="00C7701B">
        <w:rPr>
          <w:rFonts w:ascii="Times New Roman" w:eastAsia="Times New Roman" w:hAnsi="Times New Roman" w:cs="Times New Roman"/>
          <w:b/>
          <w:bCs/>
          <w:kern w:val="0"/>
          <w:sz w:val="22"/>
          <w:szCs w:val="22"/>
          <w:lang w:eastAsia="zh-CN"/>
          <w14:ligatures w14:val="none"/>
        </w:rPr>
        <w:t>, Saukas pagasts,</w:t>
      </w:r>
      <w:r w:rsidR="008A3B8E">
        <w:rPr>
          <w:rFonts w:ascii="Times New Roman" w:eastAsia="Times New Roman" w:hAnsi="Times New Roman" w:cs="Times New Roman"/>
          <w:b/>
          <w:bCs/>
          <w:kern w:val="0"/>
          <w:sz w:val="22"/>
          <w:szCs w:val="22"/>
          <w:lang w:eastAsia="zh-CN"/>
          <w14:ligatures w14:val="none"/>
        </w:rPr>
        <w:t xml:space="preserve"> Jēkabpils </w:t>
      </w:r>
      <w:r w:rsidR="007146C2">
        <w:rPr>
          <w:rFonts w:ascii="Times New Roman" w:eastAsia="Times New Roman" w:hAnsi="Times New Roman" w:cs="Times New Roman"/>
          <w:b/>
          <w:bCs/>
          <w:kern w:val="0"/>
          <w:sz w:val="22"/>
          <w:szCs w:val="22"/>
          <w:lang w:eastAsia="zh-CN"/>
          <w14:ligatures w14:val="none"/>
        </w:rPr>
        <w:t>novads</w:t>
      </w:r>
    </w:p>
    <w:p w14:paraId="30A828F6" w14:textId="77777777" w:rsidR="004E3D02" w:rsidRPr="000B75B7" w:rsidRDefault="004E3D02" w:rsidP="004E3D02">
      <w:pPr>
        <w:suppressAutoHyphens/>
        <w:spacing w:after="0" w:line="240" w:lineRule="exact"/>
        <w:jc w:val="center"/>
        <w:rPr>
          <w:rFonts w:ascii="Palatino Linotype" w:eastAsia="Times New Roman" w:hAnsi="Palatino Linotype" w:cs="Palatino Linotype"/>
          <w:color w:val="000000"/>
          <w:kern w:val="0"/>
          <w:sz w:val="22"/>
          <w:szCs w:val="22"/>
          <w:shd w:val="clear" w:color="auto" w:fill="FFFF00"/>
          <w:lang w:eastAsia="zh-CN"/>
          <w14:ligatures w14:val="none"/>
        </w:rPr>
      </w:pPr>
      <w:r w:rsidRPr="000B75B7">
        <w:rPr>
          <w:rFonts w:ascii="Times New Roman" w:eastAsia="Times New Roman" w:hAnsi="Times New Roman" w:cs="Times New Roman"/>
          <w:b/>
          <w:color w:val="000000"/>
          <w:kern w:val="0"/>
          <w:sz w:val="22"/>
          <w:szCs w:val="22"/>
          <w:lang w:eastAsia="zh-CN"/>
          <w14:ligatures w14:val="none"/>
        </w:rPr>
        <w:t xml:space="preserve">Identifikācijas Nr. VKP </w:t>
      </w:r>
      <w:r>
        <w:rPr>
          <w:rFonts w:ascii="Times New Roman" w:eastAsia="Times New Roman" w:hAnsi="Times New Roman" w:cs="Times New Roman"/>
          <w:b/>
          <w:color w:val="000000"/>
          <w:kern w:val="0"/>
          <w:sz w:val="22"/>
          <w:szCs w:val="22"/>
          <w:lang w:eastAsia="zh-CN"/>
          <w14:ligatures w14:val="none"/>
        </w:rPr>
        <w:t xml:space="preserve">CA </w:t>
      </w:r>
      <w:r w:rsidRPr="000B75B7">
        <w:rPr>
          <w:rFonts w:ascii="Times New Roman" w:eastAsia="Times New Roman" w:hAnsi="Times New Roman" w:cs="Times New Roman"/>
          <w:b/>
          <w:color w:val="000000"/>
          <w:kern w:val="0"/>
          <w:sz w:val="22"/>
          <w:szCs w:val="22"/>
          <w:lang w:eastAsia="zh-CN"/>
          <w14:ligatures w14:val="none"/>
        </w:rPr>
        <w:t>202</w:t>
      </w:r>
      <w:r>
        <w:rPr>
          <w:rFonts w:ascii="Times New Roman" w:eastAsia="Times New Roman" w:hAnsi="Times New Roman" w:cs="Times New Roman"/>
          <w:b/>
          <w:color w:val="000000"/>
          <w:kern w:val="0"/>
          <w:sz w:val="22"/>
          <w:szCs w:val="22"/>
          <w:lang w:eastAsia="zh-CN"/>
          <w14:ligatures w14:val="none"/>
        </w:rPr>
        <w:t>5</w:t>
      </w:r>
      <w:r w:rsidRPr="000B75B7">
        <w:rPr>
          <w:rFonts w:ascii="Times New Roman" w:eastAsia="Times New Roman" w:hAnsi="Times New Roman" w:cs="Times New Roman"/>
          <w:b/>
          <w:color w:val="000000"/>
          <w:kern w:val="0"/>
          <w:sz w:val="22"/>
          <w:szCs w:val="22"/>
          <w:lang w:eastAsia="zh-CN"/>
          <w14:ligatures w14:val="none"/>
        </w:rPr>
        <w:t>/0</w:t>
      </w:r>
      <w:r>
        <w:rPr>
          <w:rFonts w:ascii="Times New Roman" w:eastAsia="Times New Roman" w:hAnsi="Times New Roman" w:cs="Times New Roman"/>
          <w:b/>
          <w:color w:val="000000"/>
          <w:kern w:val="0"/>
          <w:sz w:val="22"/>
          <w:szCs w:val="22"/>
          <w:lang w:eastAsia="zh-CN"/>
          <w14:ligatures w14:val="none"/>
        </w:rPr>
        <w:t>1</w:t>
      </w:r>
      <w:r w:rsidRPr="000B75B7">
        <w:rPr>
          <w:rFonts w:ascii="Times New Roman" w:eastAsia="Times New Roman" w:hAnsi="Times New Roman" w:cs="Times New Roman"/>
          <w:b/>
          <w:color w:val="000000"/>
          <w:kern w:val="0"/>
          <w:sz w:val="22"/>
          <w:szCs w:val="22"/>
          <w:lang w:eastAsia="zh-CN"/>
          <w14:ligatures w14:val="none"/>
        </w:rPr>
        <w:t xml:space="preserve"> </w:t>
      </w:r>
    </w:p>
    <w:p w14:paraId="54A20A74" w14:textId="77777777" w:rsidR="00517BCE" w:rsidRPr="00E619CE" w:rsidRDefault="00517BCE" w:rsidP="00517BCE">
      <w:pPr>
        <w:suppressAutoHyphens/>
        <w:spacing w:after="0" w:line="240" w:lineRule="auto"/>
        <w:jc w:val="center"/>
        <w:rPr>
          <w:rFonts w:ascii="Times New Roman" w:eastAsia="Times New Roman" w:hAnsi="Times New Roman" w:cs="Times New Roman"/>
          <w:b/>
          <w:i/>
          <w:kern w:val="0"/>
          <w:sz w:val="12"/>
          <w:szCs w:val="12"/>
          <w:lang w:eastAsia="zh-CN"/>
          <w14:ligatures w14:val="none"/>
        </w:rPr>
      </w:pPr>
    </w:p>
    <w:p w14:paraId="2B694FA5" w14:textId="77777777" w:rsidR="00517BCE" w:rsidRPr="00E619CE" w:rsidRDefault="00517BCE" w:rsidP="00517BCE">
      <w:pPr>
        <w:suppressAutoHyphens/>
        <w:spacing w:after="0" w:line="240" w:lineRule="auto"/>
        <w:rPr>
          <w:rFonts w:ascii="Palatino Linotype" w:eastAsia="Times New Roman" w:hAnsi="Palatino Linotype" w:cs="Palatino Linotype"/>
          <w:i/>
          <w:kern w:val="0"/>
          <w:sz w:val="6"/>
          <w:szCs w:val="6"/>
          <w:lang w:eastAsia="zh-CN"/>
          <w14:ligatures w14:val="none"/>
        </w:rPr>
      </w:pPr>
    </w:p>
    <w:p w14:paraId="02212524" w14:textId="77777777" w:rsidR="00517BCE" w:rsidRPr="00E619CE" w:rsidRDefault="00517BCE" w:rsidP="00517BCE">
      <w:pPr>
        <w:suppressAutoHyphens/>
        <w:spacing w:after="0" w:line="240" w:lineRule="auto"/>
        <w:rPr>
          <w:rFonts w:ascii="Palatino Linotype" w:eastAsia="Times New Roman" w:hAnsi="Palatino Linotype" w:cs="Palatino Linotype"/>
          <w:i/>
          <w:kern w:val="0"/>
          <w:sz w:val="6"/>
          <w:szCs w:val="6"/>
          <w:lang w:eastAsia="zh-CN"/>
          <w14:ligatures w14:val="none"/>
        </w:rPr>
      </w:pPr>
    </w:p>
    <w:p w14:paraId="4C9A9265" w14:textId="77777777" w:rsidR="00517BCE" w:rsidRPr="00E619CE" w:rsidRDefault="00517BCE" w:rsidP="00517BCE">
      <w:pPr>
        <w:suppressAutoHyphens/>
        <w:spacing w:after="0" w:line="240" w:lineRule="auto"/>
        <w:rPr>
          <w:rFonts w:ascii="Palatino Linotype" w:eastAsia="Times New Roman" w:hAnsi="Palatino Linotype" w:cs="Palatino Linotype"/>
          <w:i/>
          <w:kern w:val="0"/>
          <w:sz w:val="6"/>
          <w:szCs w:val="6"/>
          <w:lang w:eastAsia="zh-CN"/>
          <w14:ligatures w14:val="none"/>
        </w:rPr>
      </w:pPr>
    </w:p>
    <w:p w14:paraId="60EF0EFF" w14:textId="77777777" w:rsidR="00517BCE" w:rsidRPr="00E619CE" w:rsidRDefault="00517BCE" w:rsidP="00517BCE">
      <w:pPr>
        <w:suppressAutoHyphens/>
        <w:spacing w:after="0" w:line="240" w:lineRule="auto"/>
        <w:rPr>
          <w:rFonts w:ascii="Palatino Linotype" w:eastAsia="Times New Roman" w:hAnsi="Palatino Linotype" w:cs="Palatino Linotype"/>
          <w:kern w:val="0"/>
          <w:sz w:val="6"/>
          <w:szCs w:val="6"/>
          <w:lang w:eastAsia="zh-CN"/>
          <w14:ligatures w14:val="none"/>
        </w:rPr>
      </w:pPr>
    </w:p>
    <w:tbl>
      <w:tblPr>
        <w:tblW w:w="0" w:type="auto"/>
        <w:tblLayout w:type="fixed"/>
        <w:tblLook w:val="0000" w:firstRow="0" w:lastRow="0" w:firstColumn="0" w:lastColumn="0" w:noHBand="0" w:noVBand="0"/>
      </w:tblPr>
      <w:tblGrid>
        <w:gridCol w:w="3782"/>
        <w:gridCol w:w="5769"/>
      </w:tblGrid>
      <w:tr w:rsidR="00517BCE" w:rsidRPr="00E619CE" w14:paraId="6D2AFF9A" w14:textId="77777777" w:rsidTr="00EB50E6">
        <w:trPr>
          <w:cantSplit/>
        </w:trPr>
        <w:tc>
          <w:tcPr>
            <w:tcW w:w="3782" w:type="dxa"/>
          </w:tcPr>
          <w:p w14:paraId="4E1F4977" w14:textId="77777777" w:rsidR="00517BCE" w:rsidRPr="00E619CE" w:rsidRDefault="00517BCE" w:rsidP="00EB50E6">
            <w:pPr>
              <w:suppressAutoHyphens/>
              <w:spacing w:after="0" w:line="220" w:lineRule="exact"/>
              <w:rPr>
                <w:rFonts w:ascii="Times New Roman" w:eastAsia="Times New Roman" w:hAnsi="Times New Roman" w:cs="Times New Roman"/>
                <w:kern w:val="0"/>
                <w:sz w:val="22"/>
                <w:szCs w:val="22"/>
                <w:lang w:eastAsia="zh-CN"/>
                <w14:ligatures w14:val="none"/>
              </w:rPr>
            </w:pPr>
            <w:r w:rsidRPr="00E619CE">
              <w:rPr>
                <w:rFonts w:ascii="Times New Roman" w:eastAsia="Times New Roman" w:hAnsi="Times New Roman" w:cs="Times New Roman"/>
                <w:kern w:val="0"/>
                <w:sz w:val="22"/>
                <w:szCs w:val="22"/>
                <w:lang w:eastAsia="zh-CN"/>
                <w14:ligatures w14:val="none"/>
              </w:rPr>
              <w:t>Kam</w:t>
            </w:r>
          </w:p>
        </w:tc>
        <w:tc>
          <w:tcPr>
            <w:tcW w:w="5769" w:type="dxa"/>
          </w:tcPr>
          <w:p w14:paraId="21524B99" w14:textId="77777777" w:rsidR="00517BCE" w:rsidRPr="00E619CE" w:rsidRDefault="00517BCE" w:rsidP="00EB50E6">
            <w:pPr>
              <w:suppressAutoHyphens/>
              <w:spacing w:after="0" w:line="220" w:lineRule="exact"/>
              <w:rPr>
                <w:rFonts w:ascii="Times New Roman" w:eastAsia="Times New Roman" w:hAnsi="Times New Roman" w:cs="Times New Roman"/>
                <w:kern w:val="0"/>
                <w:lang w:eastAsia="zh-CN"/>
                <w14:ligatures w14:val="none"/>
              </w:rPr>
            </w:pPr>
            <w:r w:rsidRPr="00E619CE">
              <w:rPr>
                <w:rFonts w:ascii="Times New Roman" w:eastAsia="Times New Roman" w:hAnsi="Times New Roman" w:cs="Times New Roman"/>
                <w:kern w:val="0"/>
                <w:sz w:val="22"/>
                <w:szCs w:val="22"/>
                <w:lang w:eastAsia="zh-CN"/>
                <w14:ligatures w14:val="none"/>
              </w:rPr>
              <w:t>SIA Viesītes komunālā pārvalde</w:t>
            </w:r>
          </w:p>
        </w:tc>
      </w:tr>
      <w:tr w:rsidR="00517BCE" w:rsidRPr="00E619CE" w14:paraId="43EF1921" w14:textId="77777777" w:rsidTr="00EB50E6">
        <w:tc>
          <w:tcPr>
            <w:tcW w:w="3782" w:type="dxa"/>
          </w:tcPr>
          <w:p w14:paraId="259C9AAD" w14:textId="77777777" w:rsidR="00517BCE" w:rsidRPr="00E619CE" w:rsidRDefault="00517BCE" w:rsidP="00EB50E6">
            <w:pPr>
              <w:suppressAutoHyphens/>
              <w:spacing w:after="0" w:line="220" w:lineRule="exact"/>
              <w:rPr>
                <w:rFonts w:ascii="Times New Roman" w:eastAsia="Times New Roman" w:hAnsi="Times New Roman" w:cs="Times New Roman"/>
                <w:kern w:val="0"/>
                <w:sz w:val="22"/>
                <w:szCs w:val="22"/>
                <w:lang w:eastAsia="zh-CN"/>
                <w14:ligatures w14:val="none"/>
              </w:rPr>
            </w:pPr>
            <w:r w:rsidRPr="00E619CE">
              <w:rPr>
                <w:rFonts w:ascii="Times New Roman" w:eastAsia="Times New Roman" w:hAnsi="Times New Roman" w:cs="Times New Roman"/>
                <w:kern w:val="0"/>
                <w:sz w:val="22"/>
                <w:szCs w:val="22"/>
                <w:lang w:eastAsia="zh-CN"/>
                <w14:ligatures w14:val="none"/>
              </w:rPr>
              <w:t>Pretendents</w:t>
            </w:r>
          </w:p>
        </w:tc>
        <w:tc>
          <w:tcPr>
            <w:tcW w:w="5769" w:type="dxa"/>
            <w:tcBorders>
              <w:top w:val="single" w:sz="4" w:space="0" w:color="000000"/>
              <w:bottom w:val="single" w:sz="4" w:space="0" w:color="000000"/>
            </w:tcBorders>
          </w:tcPr>
          <w:p w14:paraId="03E6AFB3" w14:textId="77777777" w:rsidR="00517BCE" w:rsidRPr="00E619CE" w:rsidRDefault="00517BCE" w:rsidP="00EB50E6">
            <w:pPr>
              <w:suppressAutoHyphens/>
              <w:snapToGrid w:val="0"/>
              <w:spacing w:after="0" w:line="220" w:lineRule="exact"/>
              <w:rPr>
                <w:rFonts w:ascii="Times New Roman" w:eastAsia="Times New Roman" w:hAnsi="Times New Roman" w:cs="Times New Roman"/>
                <w:kern w:val="0"/>
                <w:sz w:val="22"/>
                <w:szCs w:val="22"/>
                <w:lang w:eastAsia="zh-CN"/>
                <w14:ligatures w14:val="none"/>
              </w:rPr>
            </w:pPr>
          </w:p>
        </w:tc>
      </w:tr>
      <w:tr w:rsidR="00517BCE" w:rsidRPr="00E619CE" w14:paraId="769AF21A" w14:textId="77777777" w:rsidTr="00EB50E6">
        <w:tc>
          <w:tcPr>
            <w:tcW w:w="3782" w:type="dxa"/>
          </w:tcPr>
          <w:p w14:paraId="46A3DC2F" w14:textId="77777777" w:rsidR="00517BCE" w:rsidRPr="00E619CE" w:rsidRDefault="00517BCE" w:rsidP="00EB50E6">
            <w:pPr>
              <w:suppressAutoHyphens/>
              <w:spacing w:after="0" w:line="220" w:lineRule="exact"/>
              <w:rPr>
                <w:rFonts w:ascii="Times New Roman" w:eastAsia="Times New Roman" w:hAnsi="Times New Roman" w:cs="Times New Roman"/>
                <w:kern w:val="0"/>
                <w:sz w:val="22"/>
                <w:szCs w:val="22"/>
                <w:lang w:eastAsia="zh-CN"/>
                <w14:ligatures w14:val="none"/>
              </w:rPr>
            </w:pPr>
            <w:r w:rsidRPr="00E619CE">
              <w:rPr>
                <w:rFonts w:ascii="Times New Roman" w:eastAsia="Times New Roman" w:hAnsi="Times New Roman" w:cs="Times New Roman"/>
                <w:kern w:val="0"/>
                <w:sz w:val="22"/>
                <w:szCs w:val="22"/>
                <w:lang w:eastAsia="zh-CN"/>
                <w14:ligatures w14:val="none"/>
              </w:rPr>
              <w:t>Adrese</w:t>
            </w:r>
          </w:p>
        </w:tc>
        <w:tc>
          <w:tcPr>
            <w:tcW w:w="5769" w:type="dxa"/>
          </w:tcPr>
          <w:p w14:paraId="1742BEB5" w14:textId="77777777" w:rsidR="00517BCE" w:rsidRPr="00E619CE" w:rsidRDefault="00517BCE" w:rsidP="00EB50E6">
            <w:pPr>
              <w:suppressAutoHyphens/>
              <w:snapToGrid w:val="0"/>
              <w:spacing w:after="0" w:line="220" w:lineRule="exact"/>
              <w:rPr>
                <w:rFonts w:ascii="Times New Roman" w:eastAsia="Times New Roman" w:hAnsi="Times New Roman" w:cs="Times New Roman"/>
                <w:kern w:val="0"/>
                <w:sz w:val="22"/>
                <w:szCs w:val="22"/>
                <w:lang w:eastAsia="zh-CN"/>
                <w14:ligatures w14:val="none"/>
              </w:rPr>
            </w:pPr>
          </w:p>
        </w:tc>
      </w:tr>
      <w:tr w:rsidR="00517BCE" w:rsidRPr="00E619CE" w14:paraId="378854D0" w14:textId="77777777" w:rsidTr="00EB50E6">
        <w:tc>
          <w:tcPr>
            <w:tcW w:w="3782" w:type="dxa"/>
          </w:tcPr>
          <w:p w14:paraId="3146D32C" w14:textId="77777777" w:rsidR="00517BCE" w:rsidRPr="00E619CE" w:rsidRDefault="00517BCE" w:rsidP="00EB50E6">
            <w:pPr>
              <w:suppressAutoHyphens/>
              <w:spacing w:after="0" w:line="220" w:lineRule="exact"/>
              <w:rPr>
                <w:rFonts w:ascii="Times New Roman" w:eastAsia="Times New Roman" w:hAnsi="Times New Roman" w:cs="Times New Roman"/>
                <w:kern w:val="0"/>
                <w:sz w:val="22"/>
                <w:szCs w:val="22"/>
                <w:lang w:eastAsia="zh-CN"/>
                <w14:ligatures w14:val="none"/>
              </w:rPr>
            </w:pPr>
            <w:r w:rsidRPr="00E619CE">
              <w:rPr>
                <w:rFonts w:ascii="Times New Roman" w:eastAsia="Times New Roman" w:hAnsi="Times New Roman" w:cs="Times New Roman"/>
                <w:kern w:val="0"/>
                <w:sz w:val="22"/>
                <w:szCs w:val="22"/>
                <w:lang w:eastAsia="zh-CN"/>
                <w14:ligatures w14:val="none"/>
              </w:rPr>
              <w:t>Datums</w:t>
            </w:r>
          </w:p>
        </w:tc>
        <w:tc>
          <w:tcPr>
            <w:tcW w:w="5769" w:type="dxa"/>
            <w:tcBorders>
              <w:top w:val="single" w:sz="4" w:space="0" w:color="000000"/>
              <w:bottom w:val="single" w:sz="4" w:space="0" w:color="000000"/>
            </w:tcBorders>
          </w:tcPr>
          <w:p w14:paraId="051FFF0D" w14:textId="77777777" w:rsidR="00517BCE" w:rsidRPr="00E619CE" w:rsidRDefault="00517BCE" w:rsidP="00EB50E6">
            <w:pPr>
              <w:suppressAutoHyphens/>
              <w:snapToGrid w:val="0"/>
              <w:spacing w:after="0" w:line="220" w:lineRule="exact"/>
              <w:rPr>
                <w:rFonts w:ascii="Times New Roman" w:eastAsia="Times New Roman" w:hAnsi="Times New Roman" w:cs="Times New Roman"/>
                <w:kern w:val="0"/>
                <w:sz w:val="22"/>
                <w:szCs w:val="22"/>
                <w:lang w:eastAsia="zh-CN"/>
                <w14:ligatures w14:val="none"/>
              </w:rPr>
            </w:pPr>
          </w:p>
        </w:tc>
      </w:tr>
      <w:tr w:rsidR="00517BCE" w:rsidRPr="00E619CE" w14:paraId="574DFC9A" w14:textId="77777777" w:rsidTr="00EB50E6">
        <w:trPr>
          <w:trHeight w:val="281"/>
        </w:trPr>
        <w:tc>
          <w:tcPr>
            <w:tcW w:w="3782" w:type="dxa"/>
          </w:tcPr>
          <w:p w14:paraId="042A8728" w14:textId="77777777" w:rsidR="00517BCE" w:rsidRPr="00E619CE" w:rsidRDefault="00517BCE" w:rsidP="00EB50E6">
            <w:pPr>
              <w:suppressAutoHyphens/>
              <w:spacing w:after="0" w:line="220" w:lineRule="exact"/>
              <w:rPr>
                <w:rFonts w:ascii="Times New Roman" w:eastAsia="Times New Roman" w:hAnsi="Times New Roman" w:cs="Times New Roman"/>
                <w:i/>
                <w:kern w:val="0"/>
                <w:sz w:val="16"/>
                <w:szCs w:val="16"/>
                <w:lang w:eastAsia="zh-CN"/>
                <w14:ligatures w14:val="none"/>
              </w:rPr>
            </w:pPr>
            <w:r w:rsidRPr="00E619CE">
              <w:rPr>
                <w:rFonts w:ascii="Times New Roman" w:eastAsia="Times New Roman" w:hAnsi="Times New Roman" w:cs="Times New Roman"/>
                <w:kern w:val="0"/>
                <w:sz w:val="22"/>
                <w:szCs w:val="22"/>
                <w:lang w:eastAsia="zh-CN"/>
                <w14:ligatures w14:val="none"/>
              </w:rPr>
              <w:t>Pretendenta kontaktpersona</w:t>
            </w:r>
          </w:p>
          <w:p w14:paraId="6E8FC9F8" w14:textId="77777777" w:rsidR="00517BCE" w:rsidRPr="00E619CE" w:rsidRDefault="00517BCE" w:rsidP="00EB50E6">
            <w:pPr>
              <w:suppressAutoHyphens/>
              <w:spacing w:after="0" w:line="220" w:lineRule="exact"/>
              <w:rPr>
                <w:rFonts w:ascii="Times New Roman" w:eastAsia="Times New Roman" w:hAnsi="Times New Roman" w:cs="Times New Roman"/>
                <w:kern w:val="0"/>
                <w:sz w:val="22"/>
                <w:szCs w:val="22"/>
                <w:lang w:eastAsia="zh-CN"/>
                <w14:ligatures w14:val="none"/>
              </w:rPr>
            </w:pPr>
            <w:r w:rsidRPr="00E619CE">
              <w:rPr>
                <w:rFonts w:ascii="Times New Roman" w:eastAsia="Times New Roman" w:hAnsi="Times New Roman" w:cs="Times New Roman"/>
                <w:i/>
                <w:kern w:val="0"/>
                <w:sz w:val="16"/>
                <w:szCs w:val="16"/>
                <w:lang w:eastAsia="zh-CN"/>
                <w14:ligatures w14:val="none"/>
              </w:rPr>
              <w:t>(vārds, uzvārds, amats, telefons)</w:t>
            </w:r>
          </w:p>
        </w:tc>
        <w:tc>
          <w:tcPr>
            <w:tcW w:w="5769" w:type="dxa"/>
            <w:tcBorders>
              <w:top w:val="single" w:sz="4" w:space="0" w:color="000000"/>
              <w:bottom w:val="single" w:sz="4" w:space="0" w:color="000000"/>
            </w:tcBorders>
          </w:tcPr>
          <w:p w14:paraId="1D441107" w14:textId="77777777" w:rsidR="00517BCE" w:rsidRPr="00E619CE" w:rsidRDefault="00517BCE" w:rsidP="00EB50E6">
            <w:pPr>
              <w:suppressAutoHyphens/>
              <w:snapToGrid w:val="0"/>
              <w:spacing w:after="0" w:line="220" w:lineRule="exact"/>
              <w:rPr>
                <w:rFonts w:ascii="Times New Roman" w:eastAsia="Times New Roman" w:hAnsi="Times New Roman" w:cs="Times New Roman"/>
                <w:kern w:val="0"/>
                <w:sz w:val="22"/>
                <w:szCs w:val="22"/>
                <w:lang w:eastAsia="zh-CN"/>
                <w14:ligatures w14:val="none"/>
              </w:rPr>
            </w:pPr>
          </w:p>
        </w:tc>
      </w:tr>
      <w:tr w:rsidR="00517BCE" w:rsidRPr="00E619CE" w14:paraId="3F1ECF88" w14:textId="77777777" w:rsidTr="00EB50E6">
        <w:trPr>
          <w:trHeight w:val="281"/>
        </w:trPr>
        <w:tc>
          <w:tcPr>
            <w:tcW w:w="3782" w:type="dxa"/>
          </w:tcPr>
          <w:p w14:paraId="65E08F96" w14:textId="77777777" w:rsidR="00517BCE" w:rsidRPr="00E619CE" w:rsidRDefault="00517BCE" w:rsidP="00EB50E6">
            <w:pPr>
              <w:suppressAutoHyphens/>
              <w:spacing w:after="0" w:line="220" w:lineRule="exact"/>
              <w:rPr>
                <w:rFonts w:ascii="Times New Roman" w:eastAsia="Times New Roman" w:hAnsi="Times New Roman" w:cs="Times New Roman"/>
                <w:i/>
                <w:kern w:val="0"/>
                <w:sz w:val="16"/>
                <w:szCs w:val="16"/>
                <w:lang w:eastAsia="zh-CN"/>
                <w14:ligatures w14:val="none"/>
              </w:rPr>
            </w:pPr>
            <w:r w:rsidRPr="00E619CE">
              <w:rPr>
                <w:rFonts w:ascii="Times New Roman" w:eastAsia="Times New Roman" w:hAnsi="Times New Roman" w:cs="Times New Roman"/>
                <w:kern w:val="0"/>
                <w:sz w:val="22"/>
                <w:szCs w:val="22"/>
                <w:lang w:eastAsia="zh-CN"/>
                <w14:ligatures w14:val="none"/>
              </w:rPr>
              <w:t>Citi uzņēmēji</w:t>
            </w:r>
          </w:p>
          <w:p w14:paraId="72F1600E" w14:textId="77777777" w:rsidR="00517BCE" w:rsidRPr="00E619CE" w:rsidRDefault="00517BCE" w:rsidP="00EB50E6">
            <w:pPr>
              <w:tabs>
                <w:tab w:val="left" w:pos="3402"/>
                <w:tab w:val="left" w:pos="3458"/>
              </w:tabs>
              <w:suppressAutoHyphens/>
              <w:spacing w:after="0" w:line="160" w:lineRule="exact"/>
              <w:ind w:right="-85"/>
              <w:jc w:val="both"/>
              <w:rPr>
                <w:rFonts w:ascii="Times New Roman" w:eastAsia="Times New Roman" w:hAnsi="Times New Roman" w:cs="Times New Roman"/>
                <w:kern w:val="0"/>
                <w:sz w:val="22"/>
                <w:szCs w:val="22"/>
                <w:lang w:eastAsia="zh-CN"/>
                <w14:ligatures w14:val="none"/>
              </w:rPr>
            </w:pPr>
            <w:r w:rsidRPr="00E619CE">
              <w:rPr>
                <w:rFonts w:ascii="Times New Roman" w:eastAsia="Times New Roman" w:hAnsi="Times New Roman" w:cs="Times New Roman"/>
                <w:i/>
                <w:kern w:val="0"/>
                <w:sz w:val="16"/>
                <w:szCs w:val="16"/>
                <w:lang w:eastAsia="zh-CN"/>
                <w14:ligatures w14:val="none"/>
              </w:rPr>
              <w:t>(uz kuru iespējām konkrētā līguma izpildei balstās Pretendents, atbilstoši šī nolikuma prasībām)</w:t>
            </w:r>
          </w:p>
        </w:tc>
        <w:tc>
          <w:tcPr>
            <w:tcW w:w="5769" w:type="dxa"/>
            <w:tcBorders>
              <w:top w:val="single" w:sz="4" w:space="0" w:color="000000"/>
              <w:bottom w:val="single" w:sz="4" w:space="0" w:color="000000"/>
            </w:tcBorders>
          </w:tcPr>
          <w:p w14:paraId="30FEEEE0" w14:textId="77777777" w:rsidR="00517BCE" w:rsidRPr="00E619CE" w:rsidRDefault="00517BCE" w:rsidP="00EB50E6">
            <w:pPr>
              <w:suppressAutoHyphens/>
              <w:snapToGrid w:val="0"/>
              <w:spacing w:after="0" w:line="220" w:lineRule="exact"/>
              <w:rPr>
                <w:rFonts w:ascii="Times New Roman" w:eastAsia="Times New Roman" w:hAnsi="Times New Roman" w:cs="Times New Roman"/>
                <w:kern w:val="0"/>
                <w:sz w:val="22"/>
                <w:szCs w:val="22"/>
                <w:lang w:eastAsia="zh-CN"/>
                <w14:ligatures w14:val="none"/>
              </w:rPr>
            </w:pPr>
          </w:p>
        </w:tc>
      </w:tr>
    </w:tbl>
    <w:p w14:paraId="1C0C6B2D" w14:textId="77777777" w:rsidR="00517BCE" w:rsidRPr="00E619CE" w:rsidRDefault="00517BCE" w:rsidP="00517BCE">
      <w:pPr>
        <w:tabs>
          <w:tab w:val="left" w:pos="8789"/>
        </w:tabs>
        <w:suppressAutoHyphens/>
        <w:spacing w:after="0" w:line="220" w:lineRule="exact"/>
        <w:jc w:val="both"/>
        <w:rPr>
          <w:rFonts w:ascii="Times New Roman" w:eastAsia="Times New Roman" w:hAnsi="Times New Roman" w:cs="Times New Roman"/>
          <w:kern w:val="0"/>
          <w:sz w:val="22"/>
          <w:szCs w:val="22"/>
          <w:shd w:val="clear" w:color="auto" w:fill="FFFF00"/>
          <w:lang w:eastAsia="zh-CN"/>
          <w14:ligatures w14:val="none"/>
        </w:rPr>
      </w:pPr>
    </w:p>
    <w:p w14:paraId="23785DDD" w14:textId="7910FE5F" w:rsidR="00517BCE" w:rsidRDefault="00517BCE" w:rsidP="00517BCE">
      <w:pPr>
        <w:tabs>
          <w:tab w:val="left" w:pos="8789"/>
        </w:tabs>
        <w:suppressAutoHyphens/>
        <w:spacing w:after="0" w:line="220" w:lineRule="exact"/>
        <w:ind w:firstLine="567"/>
        <w:jc w:val="both"/>
        <w:rPr>
          <w:rFonts w:ascii="Times New Roman" w:eastAsia="Times New Roman" w:hAnsi="Times New Roman" w:cs="Times New Roman"/>
          <w:kern w:val="0"/>
          <w:sz w:val="22"/>
          <w:szCs w:val="22"/>
          <w:lang w:eastAsia="zh-CN"/>
          <w14:ligatures w14:val="none"/>
        </w:rPr>
      </w:pPr>
      <w:r w:rsidRPr="00E619CE">
        <w:rPr>
          <w:rFonts w:ascii="Times New Roman" w:eastAsia="Times New Roman" w:hAnsi="Times New Roman" w:cs="Times New Roman"/>
          <w:kern w:val="0"/>
          <w:sz w:val="22"/>
          <w:szCs w:val="22"/>
          <w:lang w:eastAsia="zh-CN"/>
          <w14:ligatures w14:val="none"/>
        </w:rPr>
        <w:t xml:space="preserve">Saskaņā ar cenu aptaujas nolikumu, mēs apstiprinām, ka piekrītam cenu aptaujas noteikumiem un piedāvājam veikt atbilstoši spēkā esošajiem normatīvajiem aktiem: </w:t>
      </w:r>
      <w:r w:rsidRPr="00E619CE">
        <w:rPr>
          <w:rFonts w:ascii="Times New Roman" w:eastAsia="Times New Roman" w:hAnsi="Times New Roman" w:cs="Times New Roman"/>
          <w:b/>
          <w:kern w:val="0"/>
          <w:sz w:val="22"/>
          <w:szCs w:val="22"/>
          <w:lang w:eastAsia="zh-CN"/>
          <w14:ligatures w14:val="none"/>
        </w:rPr>
        <w:t>Ēk</w:t>
      </w:r>
      <w:r>
        <w:rPr>
          <w:rFonts w:ascii="Times New Roman" w:eastAsia="Times New Roman" w:hAnsi="Times New Roman" w:cs="Times New Roman"/>
          <w:b/>
          <w:kern w:val="0"/>
          <w:sz w:val="22"/>
          <w:szCs w:val="22"/>
          <w:lang w:eastAsia="zh-CN"/>
          <w14:ligatures w14:val="none"/>
        </w:rPr>
        <w:t>u</w:t>
      </w:r>
      <w:r w:rsidRPr="00E619CE">
        <w:rPr>
          <w:rFonts w:ascii="Times New Roman" w:eastAsia="Times New Roman" w:hAnsi="Times New Roman" w:cs="Times New Roman"/>
          <w:b/>
          <w:kern w:val="0"/>
          <w:sz w:val="22"/>
          <w:szCs w:val="22"/>
          <w:lang w:eastAsia="zh-CN"/>
          <w14:ligatures w14:val="none"/>
        </w:rPr>
        <w:t xml:space="preserve"> tehnisk</w:t>
      </w:r>
      <w:r w:rsidR="00AF2C19">
        <w:rPr>
          <w:rFonts w:ascii="Times New Roman" w:eastAsia="Times New Roman" w:hAnsi="Times New Roman" w:cs="Times New Roman"/>
          <w:b/>
          <w:kern w:val="0"/>
          <w:sz w:val="22"/>
          <w:szCs w:val="22"/>
          <w:lang w:eastAsia="zh-CN"/>
          <w14:ligatures w14:val="none"/>
        </w:rPr>
        <w:t>o</w:t>
      </w:r>
      <w:r w:rsidRPr="00E619CE">
        <w:rPr>
          <w:rFonts w:ascii="Times New Roman" w:eastAsia="Times New Roman" w:hAnsi="Times New Roman" w:cs="Times New Roman"/>
          <w:b/>
          <w:kern w:val="0"/>
          <w:sz w:val="22"/>
          <w:szCs w:val="22"/>
          <w:lang w:eastAsia="zh-CN"/>
          <w14:ligatures w14:val="none"/>
        </w:rPr>
        <w:t xml:space="preserve"> apsekošan</w:t>
      </w:r>
      <w:r w:rsidR="00AF2C19">
        <w:rPr>
          <w:rFonts w:ascii="Times New Roman" w:eastAsia="Times New Roman" w:hAnsi="Times New Roman" w:cs="Times New Roman"/>
          <w:b/>
          <w:kern w:val="0"/>
          <w:sz w:val="22"/>
          <w:szCs w:val="22"/>
          <w:lang w:eastAsia="zh-CN"/>
          <w14:ligatures w14:val="none"/>
        </w:rPr>
        <w:t>u un</w:t>
      </w:r>
      <w:r w:rsidRPr="00E619CE">
        <w:rPr>
          <w:rFonts w:ascii="Times New Roman" w:eastAsia="Times New Roman" w:hAnsi="Times New Roman" w:cs="Times New Roman"/>
          <w:b/>
          <w:kern w:val="0"/>
          <w:sz w:val="22"/>
          <w:szCs w:val="22"/>
          <w:lang w:eastAsia="zh-CN"/>
          <w14:ligatures w14:val="none"/>
        </w:rPr>
        <w:t xml:space="preserve"> </w:t>
      </w:r>
      <w:r w:rsidR="00AF2C19">
        <w:rPr>
          <w:rFonts w:ascii="Times New Roman" w:eastAsia="Times New Roman" w:hAnsi="Times New Roman" w:cs="Times New Roman"/>
          <w:b/>
          <w:kern w:val="0"/>
          <w:sz w:val="22"/>
          <w:szCs w:val="22"/>
          <w:lang w:eastAsia="zh-CN"/>
          <w14:ligatures w14:val="none"/>
        </w:rPr>
        <w:t xml:space="preserve">tehniskās apsekošanas </w:t>
      </w:r>
      <w:r w:rsidRPr="00E619CE">
        <w:rPr>
          <w:rFonts w:ascii="Times New Roman" w:eastAsia="Times New Roman" w:hAnsi="Times New Roman" w:cs="Times New Roman"/>
          <w:b/>
          <w:kern w:val="0"/>
          <w:sz w:val="22"/>
          <w:szCs w:val="22"/>
          <w:lang w:eastAsia="zh-CN"/>
          <w14:ligatures w14:val="none"/>
        </w:rPr>
        <w:t>atzinum</w:t>
      </w:r>
      <w:r>
        <w:rPr>
          <w:rFonts w:ascii="Times New Roman" w:eastAsia="Times New Roman" w:hAnsi="Times New Roman" w:cs="Times New Roman"/>
          <w:b/>
          <w:kern w:val="0"/>
          <w:sz w:val="22"/>
          <w:szCs w:val="22"/>
          <w:lang w:eastAsia="zh-CN"/>
          <w14:ligatures w14:val="none"/>
        </w:rPr>
        <w:t>u</w:t>
      </w:r>
      <w:r w:rsidRPr="00E619CE">
        <w:rPr>
          <w:rFonts w:ascii="Times New Roman" w:eastAsia="Times New Roman" w:hAnsi="Times New Roman" w:cs="Times New Roman"/>
          <w:b/>
          <w:kern w:val="0"/>
          <w:sz w:val="22"/>
          <w:szCs w:val="22"/>
          <w:lang w:eastAsia="zh-CN"/>
          <w14:ligatures w14:val="none"/>
        </w:rPr>
        <w:t xml:space="preserve"> izstrādi </w:t>
      </w:r>
      <w:r w:rsidR="00AF2C19">
        <w:rPr>
          <w:rFonts w:ascii="Times New Roman" w:eastAsia="Times New Roman" w:hAnsi="Times New Roman" w:cs="Times New Roman"/>
          <w:b/>
          <w:kern w:val="0"/>
          <w:sz w:val="22"/>
          <w:szCs w:val="22"/>
          <w:lang w:eastAsia="zh-CN"/>
          <w14:ligatures w14:val="none"/>
        </w:rPr>
        <w:t xml:space="preserve">10 (desmit) </w:t>
      </w:r>
      <w:r w:rsidRPr="00E619CE">
        <w:rPr>
          <w:rFonts w:ascii="Times New Roman" w:eastAsia="Times New Roman" w:hAnsi="Times New Roman" w:cs="Times New Roman"/>
          <w:b/>
          <w:kern w:val="0"/>
          <w:sz w:val="22"/>
          <w:szCs w:val="22"/>
          <w:lang w:eastAsia="zh-CN"/>
          <w14:ligatures w14:val="none"/>
        </w:rPr>
        <w:t>daudzdzīvokļu dzīvojam</w:t>
      </w:r>
      <w:r>
        <w:rPr>
          <w:rFonts w:ascii="Times New Roman" w:eastAsia="Times New Roman" w:hAnsi="Times New Roman" w:cs="Times New Roman"/>
          <w:b/>
          <w:kern w:val="0"/>
          <w:sz w:val="22"/>
          <w:szCs w:val="22"/>
          <w:lang w:eastAsia="zh-CN"/>
          <w14:ligatures w14:val="none"/>
        </w:rPr>
        <w:t>ām</w:t>
      </w:r>
      <w:r w:rsidRPr="00E619CE">
        <w:rPr>
          <w:rFonts w:ascii="Times New Roman" w:eastAsia="Times New Roman" w:hAnsi="Times New Roman" w:cs="Times New Roman"/>
          <w:b/>
          <w:kern w:val="0"/>
          <w:sz w:val="22"/>
          <w:szCs w:val="22"/>
          <w:lang w:eastAsia="zh-CN"/>
          <w14:ligatures w14:val="none"/>
        </w:rPr>
        <w:t xml:space="preserve"> māj</w:t>
      </w:r>
      <w:r>
        <w:rPr>
          <w:rFonts w:ascii="Times New Roman" w:eastAsia="Times New Roman" w:hAnsi="Times New Roman" w:cs="Times New Roman"/>
          <w:b/>
          <w:kern w:val="0"/>
          <w:sz w:val="22"/>
          <w:szCs w:val="22"/>
          <w:lang w:eastAsia="zh-CN"/>
          <w14:ligatures w14:val="none"/>
        </w:rPr>
        <w:t>ām</w:t>
      </w:r>
      <w:r w:rsidRPr="00E619CE">
        <w:rPr>
          <w:rFonts w:ascii="Times New Roman" w:eastAsia="Times New Roman" w:hAnsi="Times New Roman" w:cs="Times New Roman"/>
          <w:b/>
          <w:kern w:val="0"/>
          <w:sz w:val="22"/>
          <w:szCs w:val="22"/>
          <w:lang w:eastAsia="zh-CN"/>
          <w14:ligatures w14:val="none"/>
        </w:rPr>
        <w:t>,</w:t>
      </w:r>
      <w:r w:rsidR="00C7701B">
        <w:rPr>
          <w:rFonts w:ascii="Times New Roman" w:eastAsia="Times New Roman" w:hAnsi="Times New Roman" w:cs="Times New Roman"/>
          <w:b/>
          <w:kern w:val="0"/>
          <w:sz w:val="22"/>
          <w:szCs w:val="22"/>
          <w:lang w:eastAsia="zh-CN"/>
          <w14:ligatures w14:val="none"/>
        </w:rPr>
        <w:t xml:space="preserve"> Viesīte</w:t>
      </w:r>
      <w:r w:rsidR="00385C18">
        <w:rPr>
          <w:rFonts w:ascii="Times New Roman" w:eastAsia="Times New Roman" w:hAnsi="Times New Roman" w:cs="Times New Roman"/>
          <w:b/>
          <w:kern w:val="0"/>
          <w:sz w:val="22"/>
          <w:szCs w:val="22"/>
          <w:lang w:eastAsia="zh-CN"/>
          <w14:ligatures w14:val="none"/>
        </w:rPr>
        <w:t>, Saukā, Saukas pagasts, Jēkabpils novads,</w:t>
      </w:r>
      <w:r w:rsidRPr="00E619CE">
        <w:rPr>
          <w:rFonts w:ascii="Times New Roman" w:eastAsia="Times New Roman" w:hAnsi="Times New Roman" w:cs="Times New Roman"/>
          <w:kern w:val="0"/>
          <w:sz w:val="22"/>
          <w:szCs w:val="22"/>
          <w:lang w:eastAsia="zh-CN"/>
          <w14:ligatures w14:val="none"/>
        </w:rPr>
        <w:t xml:space="preserve"> saskaņā ar cenu aptaujas nolikuma, Darba uzdevumu un līguma projekta nosacījumiem par šādu cenu:</w:t>
      </w:r>
    </w:p>
    <w:p w14:paraId="5BB5A9D2" w14:textId="77777777" w:rsidR="00517BCE" w:rsidRPr="00E619CE" w:rsidRDefault="00517BCE" w:rsidP="00517BCE">
      <w:pPr>
        <w:tabs>
          <w:tab w:val="left" w:pos="8789"/>
        </w:tabs>
        <w:suppressAutoHyphens/>
        <w:spacing w:after="0" w:line="220" w:lineRule="exact"/>
        <w:ind w:firstLine="567"/>
        <w:jc w:val="both"/>
        <w:rPr>
          <w:rFonts w:ascii="Times New Roman" w:eastAsia="Times New Roman" w:hAnsi="Times New Roman" w:cs="Times New Roman"/>
          <w:kern w:val="0"/>
          <w:sz w:val="22"/>
          <w:szCs w:val="22"/>
          <w:lang w:eastAsia="zh-CN"/>
          <w14:ligatures w14:val="none"/>
        </w:rPr>
      </w:pPr>
    </w:p>
    <w:p w14:paraId="6340C284" w14:textId="73161EFD" w:rsidR="00517BCE" w:rsidRPr="00E619CE" w:rsidRDefault="00517BCE" w:rsidP="00517BCE">
      <w:pPr>
        <w:tabs>
          <w:tab w:val="left" w:pos="8789"/>
        </w:tabs>
        <w:suppressAutoHyphens/>
        <w:spacing w:after="0" w:line="220" w:lineRule="exact"/>
        <w:jc w:val="both"/>
        <w:rPr>
          <w:rFonts w:ascii="Times New Roman" w:eastAsia="Times New Roman" w:hAnsi="Times New Roman" w:cs="Times New Roman"/>
          <w:kern w:val="0"/>
          <w:sz w:val="22"/>
          <w:szCs w:val="22"/>
          <w:lang w:eastAsia="zh-CN"/>
          <w14:ligatures w14:val="none"/>
        </w:rPr>
      </w:pPr>
      <w:r>
        <w:rPr>
          <w:rFonts w:ascii="Times New Roman" w:eastAsia="Times New Roman" w:hAnsi="Times New Roman" w:cs="Times New Roman"/>
          <w:kern w:val="0"/>
          <w:sz w:val="22"/>
          <w:szCs w:val="22"/>
          <w:lang w:eastAsia="zh-CN"/>
          <w14:ligatures w14:val="none"/>
        </w:rPr>
        <w:t xml:space="preserve">      </w:t>
      </w:r>
      <w:r w:rsidRPr="00375BA7">
        <w:rPr>
          <w:rFonts w:ascii="Times New Roman" w:eastAsia="Times New Roman" w:hAnsi="Times New Roman" w:cs="Times New Roman"/>
          <w:b/>
          <w:bCs/>
          <w:kern w:val="0"/>
          <w:sz w:val="22"/>
          <w:szCs w:val="22"/>
          <w:lang w:eastAsia="zh-CN"/>
          <w14:ligatures w14:val="none"/>
        </w:rPr>
        <w:t>1</w:t>
      </w:r>
      <w:r w:rsidR="00AF2C19">
        <w:rPr>
          <w:rFonts w:ascii="Times New Roman" w:eastAsia="Times New Roman" w:hAnsi="Times New Roman" w:cs="Times New Roman"/>
          <w:b/>
          <w:bCs/>
          <w:kern w:val="0"/>
          <w:sz w:val="22"/>
          <w:szCs w:val="22"/>
          <w:lang w:eastAsia="zh-CN"/>
          <w14:ligatures w14:val="none"/>
        </w:rPr>
        <w:t>)</w:t>
      </w:r>
      <w:r w:rsidRPr="00375BA7">
        <w:rPr>
          <w:rFonts w:ascii="Times New Roman" w:eastAsia="Times New Roman" w:hAnsi="Times New Roman" w:cs="Times New Roman"/>
          <w:b/>
          <w:bCs/>
          <w:kern w:val="0"/>
          <w:sz w:val="22"/>
          <w:szCs w:val="22"/>
          <w:lang w:eastAsia="zh-CN"/>
          <w14:ligatures w14:val="none"/>
        </w:rPr>
        <w:t>.</w:t>
      </w:r>
      <w:r>
        <w:rPr>
          <w:rFonts w:ascii="Times New Roman" w:eastAsia="Times New Roman" w:hAnsi="Times New Roman" w:cs="Times New Roman"/>
          <w:kern w:val="0"/>
          <w:sz w:val="22"/>
          <w:szCs w:val="22"/>
          <w:lang w:eastAsia="zh-CN"/>
          <w14:ligatures w14:val="none"/>
        </w:rPr>
        <w:t xml:space="preserve"> </w:t>
      </w:r>
      <w:r w:rsidR="00A65ADF">
        <w:rPr>
          <w:rFonts w:ascii="Times New Roman" w:eastAsia="Times New Roman" w:hAnsi="Times New Roman" w:cs="Times New Roman"/>
          <w:kern w:val="0"/>
          <w:sz w:val="22"/>
          <w:szCs w:val="22"/>
          <w:lang w:eastAsia="zh-CN"/>
          <w14:ligatures w14:val="none"/>
        </w:rPr>
        <w:t>Dzelzceļnieku</w:t>
      </w:r>
      <w:r>
        <w:rPr>
          <w:rFonts w:ascii="Times New Roman" w:eastAsia="Times New Roman" w:hAnsi="Times New Roman" w:cs="Times New Roman"/>
          <w:kern w:val="0"/>
          <w:sz w:val="22"/>
          <w:szCs w:val="22"/>
          <w:lang w:eastAsia="zh-CN"/>
          <w14:ligatures w14:val="none"/>
        </w:rPr>
        <w:t xml:space="preserve"> iela </w:t>
      </w:r>
      <w:r w:rsidR="00A65ADF">
        <w:rPr>
          <w:rFonts w:ascii="Times New Roman" w:eastAsia="Times New Roman" w:hAnsi="Times New Roman" w:cs="Times New Roman"/>
          <w:kern w:val="0"/>
          <w:sz w:val="22"/>
          <w:szCs w:val="22"/>
          <w:lang w:eastAsia="zh-CN"/>
          <w14:ligatures w14:val="none"/>
        </w:rPr>
        <w:t>5</w:t>
      </w:r>
      <w:r>
        <w:rPr>
          <w:rFonts w:ascii="Times New Roman" w:eastAsia="Times New Roman" w:hAnsi="Times New Roman" w:cs="Times New Roman"/>
          <w:kern w:val="0"/>
          <w:sz w:val="22"/>
          <w:szCs w:val="22"/>
          <w:lang w:eastAsia="zh-CN"/>
          <w14:ligatures w14:val="none"/>
        </w:rPr>
        <w:t>, Viesīte, Jēkabpils nov., LV-5237</w:t>
      </w:r>
    </w:p>
    <w:tbl>
      <w:tblPr>
        <w:tblW w:w="9309" w:type="dxa"/>
        <w:tblInd w:w="108" w:type="dxa"/>
        <w:tblLayout w:type="fixed"/>
        <w:tblLook w:val="0000" w:firstRow="0" w:lastRow="0" w:firstColumn="0" w:lastColumn="0" w:noHBand="0" w:noVBand="0"/>
      </w:tblPr>
      <w:tblGrid>
        <w:gridCol w:w="442"/>
        <w:gridCol w:w="4803"/>
        <w:gridCol w:w="1276"/>
        <w:gridCol w:w="1417"/>
        <w:gridCol w:w="1371"/>
      </w:tblGrid>
      <w:tr w:rsidR="00517BCE" w:rsidRPr="00E619CE" w14:paraId="7666D1F1" w14:textId="77777777" w:rsidTr="00C77D2B">
        <w:trPr>
          <w:cantSplit/>
          <w:trHeight w:val="624"/>
        </w:trPr>
        <w:tc>
          <w:tcPr>
            <w:tcW w:w="442" w:type="dxa"/>
            <w:tcBorders>
              <w:top w:val="single" w:sz="4" w:space="0" w:color="000000"/>
              <w:left w:val="single" w:sz="4" w:space="0" w:color="000000"/>
              <w:bottom w:val="single" w:sz="4" w:space="0" w:color="000000"/>
            </w:tcBorders>
            <w:textDirection w:val="btLr"/>
            <w:vAlign w:val="center"/>
          </w:tcPr>
          <w:p w14:paraId="46732B01" w14:textId="77777777" w:rsidR="00517BCE" w:rsidRPr="00E619CE" w:rsidRDefault="00517BCE" w:rsidP="00EB50E6">
            <w:pPr>
              <w:tabs>
                <w:tab w:val="left" w:pos="8789"/>
              </w:tabs>
              <w:suppressAutoHyphens/>
              <w:spacing w:after="0" w:line="220" w:lineRule="exact"/>
              <w:ind w:left="-108" w:right="-108"/>
              <w:jc w:val="center"/>
              <w:rPr>
                <w:rFonts w:ascii="Times New Roman" w:eastAsia="Times New Roman" w:hAnsi="Times New Roman" w:cs="Times New Roman"/>
                <w:kern w:val="0"/>
                <w:sz w:val="22"/>
                <w:szCs w:val="22"/>
                <w:lang w:eastAsia="zh-CN"/>
                <w14:ligatures w14:val="none"/>
              </w:rPr>
            </w:pPr>
            <w:proofErr w:type="spellStart"/>
            <w:r w:rsidRPr="00E619CE">
              <w:rPr>
                <w:rFonts w:ascii="Times New Roman" w:eastAsia="Times New Roman" w:hAnsi="Times New Roman" w:cs="Times New Roman"/>
                <w:kern w:val="0"/>
                <w:sz w:val="22"/>
                <w:szCs w:val="22"/>
                <w:lang w:eastAsia="zh-CN"/>
                <w14:ligatures w14:val="none"/>
              </w:rPr>
              <w:t>Nr.p.k</w:t>
            </w:r>
            <w:proofErr w:type="spellEnd"/>
            <w:r w:rsidRPr="00E619CE">
              <w:rPr>
                <w:rFonts w:ascii="Times New Roman" w:eastAsia="Times New Roman" w:hAnsi="Times New Roman" w:cs="Times New Roman"/>
                <w:kern w:val="0"/>
                <w:sz w:val="22"/>
                <w:szCs w:val="22"/>
                <w:lang w:eastAsia="zh-CN"/>
                <w14:ligatures w14:val="none"/>
              </w:rPr>
              <w:t>.</w:t>
            </w:r>
          </w:p>
        </w:tc>
        <w:tc>
          <w:tcPr>
            <w:tcW w:w="4803" w:type="dxa"/>
            <w:tcBorders>
              <w:top w:val="single" w:sz="4" w:space="0" w:color="000000"/>
              <w:left w:val="single" w:sz="4" w:space="0" w:color="000000"/>
              <w:bottom w:val="single" w:sz="4" w:space="0" w:color="000000"/>
            </w:tcBorders>
            <w:vAlign w:val="center"/>
          </w:tcPr>
          <w:p w14:paraId="4B45922A" w14:textId="77777777" w:rsidR="00517BCE" w:rsidRPr="00E619CE" w:rsidRDefault="00517BCE" w:rsidP="00EB50E6">
            <w:pPr>
              <w:tabs>
                <w:tab w:val="left" w:pos="8789"/>
              </w:tabs>
              <w:suppressAutoHyphens/>
              <w:spacing w:after="0" w:line="220" w:lineRule="exact"/>
              <w:ind w:left="-108" w:right="-102"/>
              <w:jc w:val="center"/>
              <w:rPr>
                <w:rFonts w:ascii="Times New Roman" w:eastAsia="Times New Roman" w:hAnsi="Times New Roman" w:cs="Times New Roman"/>
                <w:kern w:val="0"/>
                <w:sz w:val="22"/>
                <w:szCs w:val="22"/>
                <w:lang w:eastAsia="zh-CN"/>
                <w14:ligatures w14:val="none"/>
              </w:rPr>
            </w:pPr>
            <w:r w:rsidRPr="00E619CE">
              <w:rPr>
                <w:rFonts w:ascii="Times New Roman" w:eastAsia="Times New Roman" w:hAnsi="Times New Roman" w:cs="Times New Roman"/>
                <w:kern w:val="0"/>
                <w:sz w:val="22"/>
                <w:szCs w:val="22"/>
                <w:lang w:eastAsia="zh-CN"/>
                <w14:ligatures w14:val="none"/>
              </w:rPr>
              <w:t>Darbu nosaukums</w:t>
            </w:r>
          </w:p>
        </w:tc>
        <w:tc>
          <w:tcPr>
            <w:tcW w:w="1276" w:type="dxa"/>
            <w:tcBorders>
              <w:top w:val="single" w:sz="4" w:space="0" w:color="000000"/>
              <w:left w:val="single" w:sz="4" w:space="0" w:color="000000"/>
              <w:bottom w:val="single" w:sz="4" w:space="0" w:color="000000"/>
            </w:tcBorders>
            <w:vAlign w:val="center"/>
          </w:tcPr>
          <w:p w14:paraId="47053611" w14:textId="77777777" w:rsidR="00517BCE" w:rsidRPr="00E619CE" w:rsidRDefault="00517BCE" w:rsidP="00EB50E6">
            <w:pPr>
              <w:tabs>
                <w:tab w:val="left" w:pos="8789"/>
              </w:tabs>
              <w:suppressAutoHyphens/>
              <w:spacing w:after="0" w:line="220" w:lineRule="exact"/>
              <w:jc w:val="center"/>
              <w:rPr>
                <w:rFonts w:ascii="Times New Roman" w:eastAsia="Times New Roman" w:hAnsi="Times New Roman" w:cs="Times New Roman"/>
                <w:kern w:val="0"/>
                <w:sz w:val="22"/>
                <w:szCs w:val="22"/>
                <w:lang w:eastAsia="zh-CN"/>
                <w14:ligatures w14:val="none"/>
              </w:rPr>
            </w:pPr>
            <w:r w:rsidRPr="00E619CE">
              <w:rPr>
                <w:rFonts w:ascii="Times New Roman" w:eastAsia="Times New Roman" w:hAnsi="Times New Roman" w:cs="Times New Roman"/>
                <w:kern w:val="0"/>
                <w:sz w:val="22"/>
                <w:szCs w:val="22"/>
                <w:lang w:eastAsia="zh-CN"/>
                <w14:ligatures w14:val="none"/>
              </w:rPr>
              <w:t xml:space="preserve">Līgumcena (bez PVN) </w:t>
            </w:r>
            <w:proofErr w:type="spellStart"/>
            <w:r w:rsidRPr="00E619CE">
              <w:rPr>
                <w:rFonts w:ascii="Times New Roman" w:eastAsia="Times New Roman" w:hAnsi="Times New Roman" w:cs="Times New Roman"/>
                <w:i/>
                <w:kern w:val="0"/>
                <w:sz w:val="22"/>
                <w:szCs w:val="22"/>
                <w:lang w:eastAsia="zh-CN"/>
                <w14:ligatures w14:val="none"/>
              </w:rPr>
              <w:t>euro</w:t>
            </w:r>
            <w:proofErr w:type="spellEnd"/>
          </w:p>
        </w:tc>
        <w:tc>
          <w:tcPr>
            <w:tcW w:w="1417" w:type="dxa"/>
            <w:tcBorders>
              <w:top w:val="single" w:sz="4" w:space="0" w:color="000000"/>
              <w:left w:val="single" w:sz="4" w:space="0" w:color="000000"/>
              <w:bottom w:val="single" w:sz="4" w:space="0" w:color="000000"/>
            </w:tcBorders>
            <w:vAlign w:val="center"/>
          </w:tcPr>
          <w:p w14:paraId="2DF7F7BA" w14:textId="77777777" w:rsidR="00517BCE" w:rsidRPr="00E619CE" w:rsidRDefault="00517BCE" w:rsidP="00EB50E6">
            <w:pPr>
              <w:tabs>
                <w:tab w:val="left" w:pos="8789"/>
              </w:tabs>
              <w:suppressAutoHyphens/>
              <w:spacing w:after="0" w:line="220" w:lineRule="exact"/>
              <w:jc w:val="center"/>
              <w:rPr>
                <w:rFonts w:ascii="Times New Roman" w:eastAsia="Times New Roman" w:hAnsi="Times New Roman" w:cs="Times New Roman"/>
                <w:kern w:val="0"/>
                <w:sz w:val="22"/>
                <w:szCs w:val="22"/>
                <w:lang w:eastAsia="zh-CN"/>
                <w14:ligatures w14:val="none"/>
              </w:rPr>
            </w:pPr>
            <w:r w:rsidRPr="00E619CE">
              <w:rPr>
                <w:rFonts w:ascii="Times New Roman" w:eastAsia="Times New Roman" w:hAnsi="Times New Roman" w:cs="Times New Roman"/>
                <w:kern w:val="0"/>
                <w:sz w:val="22"/>
                <w:szCs w:val="22"/>
                <w:lang w:eastAsia="zh-CN"/>
                <w14:ligatures w14:val="none"/>
              </w:rPr>
              <w:t>PVN</w:t>
            </w:r>
          </w:p>
        </w:tc>
        <w:tc>
          <w:tcPr>
            <w:tcW w:w="1371" w:type="dxa"/>
            <w:tcBorders>
              <w:top w:val="single" w:sz="4" w:space="0" w:color="000000"/>
              <w:left w:val="single" w:sz="4" w:space="0" w:color="000000"/>
              <w:bottom w:val="single" w:sz="4" w:space="0" w:color="000000"/>
              <w:right w:val="single" w:sz="4" w:space="0" w:color="000000"/>
            </w:tcBorders>
            <w:vAlign w:val="center"/>
          </w:tcPr>
          <w:p w14:paraId="1CE77456" w14:textId="77777777" w:rsidR="00517BCE" w:rsidRPr="00E619CE" w:rsidRDefault="00517BCE" w:rsidP="00EB50E6">
            <w:pPr>
              <w:tabs>
                <w:tab w:val="left" w:pos="8789"/>
              </w:tabs>
              <w:suppressAutoHyphens/>
              <w:spacing w:after="0" w:line="220" w:lineRule="exact"/>
              <w:jc w:val="center"/>
              <w:rPr>
                <w:rFonts w:ascii="Times New Roman" w:eastAsia="Times New Roman" w:hAnsi="Times New Roman" w:cs="Times New Roman"/>
                <w:kern w:val="0"/>
                <w:lang w:eastAsia="zh-CN"/>
                <w14:ligatures w14:val="none"/>
              </w:rPr>
            </w:pPr>
            <w:r w:rsidRPr="00E619CE">
              <w:rPr>
                <w:rFonts w:ascii="Times New Roman" w:eastAsia="Times New Roman" w:hAnsi="Times New Roman" w:cs="Times New Roman"/>
                <w:kern w:val="0"/>
                <w:sz w:val="22"/>
                <w:szCs w:val="22"/>
                <w:lang w:eastAsia="zh-CN"/>
                <w14:ligatures w14:val="none"/>
              </w:rPr>
              <w:t xml:space="preserve">Līgumcena (ar PVN) </w:t>
            </w:r>
            <w:proofErr w:type="spellStart"/>
            <w:r w:rsidRPr="00E619CE">
              <w:rPr>
                <w:rFonts w:ascii="Times New Roman" w:eastAsia="Times New Roman" w:hAnsi="Times New Roman" w:cs="Times New Roman"/>
                <w:i/>
                <w:kern w:val="0"/>
                <w:sz w:val="22"/>
                <w:szCs w:val="22"/>
                <w:lang w:eastAsia="zh-CN"/>
                <w14:ligatures w14:val="none"/>
              </w:rPr>
              <w:t>euro</w:t>
            </w:r>
            <w:proofErr w:type="spellEnd"/>
          </w:p>
        </w:tc>
      </w:tr>
      <w:tr w:rsidR="00517BCE" w:rsidRPr="00E619CE" w14:paraId="604C53F7" w14:textId="77777777" w:rsidTr="00C77D2B">
        <w:tc>
          <w:tcPr>
            <w:tcW w:w="442" w:type="dxa"/>
            <w:tcBorders>
              <w:top w:val="single" w:sz="4" w:space="0" w:color="000000"/>
              <w:left w:val="single" w:sz="4" w:space="0" w:color="000000"/>
            </w:tcBorders>
          </w:tcPr>
          <w:p w14:paraId="61910E6C" w14:textId="77777777" w:rsidR="00517BCE" w:rsidRPr="00E619CE" w:rsidRDefault="00517BCE" w:rsidP="00EB50E6">
            <w:pPr>
              <w:tabs>
                <w:tab w:val="left" w:pos="8789"/>
              </w:tabs>
              <w:suppressAutoHyphens/>
              <w:spacing w:after="0" w:line="220" w:lineRule="exact"/>
              <w:ind w:left="-108" w:right="-108"/>
              <w:jc w:val="center"/>
              <w:rPr>
                <w:rFonts w:ascii="Times New Roman" w:eastAsia="Times New Roman" w:hAnsi="Times New Roman" w:cs="Times New Roman"/>
                <w:b/>
                <w:kern w:val="0"/>
                <w:sz w:val="22"/>
                <w:szCs w:val="22"/>
                <w:lang w:eastAsia="zh-CN"/>
                <w14:ligatures w14:val="none"/>
              </w:rPr>
            </w:pPr>
            <w:r w:rsidRPr="00E619CE">
              <w:rPr>
                <w:rFonts w:ascii="Times New Roman" w:eastAsia="Times New Roman" w:hAnsi="Times New Roman" w:cs="Times New Roman"/>
                <w:kern w:val="0"/>
                <w:sz w:val="22"/>
                <w:szCs w:val="22"/>
                <w:lang w:eastAsia="zh-CN"/>
                <w14:ligatures w14:val="none"/>
              </w:rPr>
              <w:t>1.</w:t>
            </w:r>
          </w:p>
        </w:tc>
        <w:tc>
          <w:tcPr>
            <w:tcW w:w="4803" w:type="dxa"/>
            <w:tcBorders>
              <w:top w:val="single" w:sz="4" w:space="0" w:color="000000"/>
              <w:left w:val="single" w:sz="4" w:space="0" w:color="000000"/>
            </w:tcBorders>
          </w:tcPr>
          <w:p w14:paraId="14E33973" w14:textId="2225C722" w:rsidR="00517BCE" w:rsidRPr="00E619CE" w:rsidRDefault="00517BCE" w:rsidP="00EB50E6">
            <w:pPr>
              <w:tabs>
                <w:tab w:val="left" w:pos="8789"/>
              </w:tabs>
              <w:suppressAutoHyphens/>
              <w:spacing w:after="0" w:line="220" w:lineRule="exact"/>
              <w:jc w:val="both"/>
              <w:rPr>
                <w:rFonts w:ascii="Times New Roman" w:eastAsia="Times New Roman" w:hAnsi="Times New Roman" w:cs="Times New Roman"/>
                <w:kern w:val="0"/>
                <w:sz w:val="22"/>
                <w:szCs w:val="22"/>
                <w:lang w:eastAsia="zh-CN"/>
                <w14:ligatures w14:val="none"/>
              </w:rPr>
            </w:pPr>
            <w:r w:rsidRPr="00E619CE">
              <w:rPr>
                <w:rFonts w:ascii="Times New Roman" w:eastAsia="Times New Roman" w:hAnsi="Times New Roman" w:cs="Times New Roman"/>
                <w:b/>
                <w:kern w:val="0"/>
                <w:sz w:val="22"/>
                <w:szCs w:val="22"/>
                <w:lang w:eastAsia="zh-CN"/>
                <w14:ligatures w14:val="none"/>
              </w:rPr>
              <w:t>Ēkas tehniskā apsekošana</w:t>
            </w:r>
            <w:r w:rsidR="00B00018">
              <w:rPr>
                <w:rFonts w:ascii="Times New Roman" w:eastAsia="Times New Roman" w:hAnsi="Times New Roman" w:cs="Times New Roman"/>
                <w:b/>
                <w:kern w:val="0"/>
                <w:sz w:val="22"/>
                <w:szCs w:val="22"/>
                <w:lang w:eastAsia="zh-CN"/>
                <w14:ligatures w14:val="none"/>
              </w:rPr>
              <w:t xml:space="preserve"> un tehniskās apsekošanas </w:t>
            </w:r>
            <w:r w:rsidRPr="00E619CE">
              <w:rPr>
                <w:rFonts w:ascii="Times New Roman" w:eastAsia="Times New Roman" w:hAnsi="Times New Roman" w:cs="Times New Roman"/>
                <w:b/>
                <w:kern w:val="0"/>
                <w:sz w:val="22"/>
                <w:szCs w:val="22"/>
                <w:lang w:eastAsia="zh-CN"/>
                <w14:ligatures w14:val="none"/>
              </w:rPr>
              <w:t xml:space="preserve"> atzinuma izstrāde</w:t>
            </w:r>
          </w:p>
        </w:tc>
        <w:tc>
          <w:tcPr>
            <w:tcW w:w="1276" w:type="dxa"/>
            <w:tcBorders>
              <w:top w:val="single" w:sz="4" w:space="0" w:color="000000"/>
              <w:left w:val="single" w:sz="4" w:space="0" w:color="000000"/>
            </w:tcBorders>
          </w:tcPr>
          <w:p w14:paraId="6C1FC00D" w14:textId="77777777" w:rsidR="00517BCE" w:rsidRPr="00E619CE" w:rsidRDefault="00517BCE" w:rsidP="00EB50E6">
            <w:pPr>
              <w:tabs>
                <w:tab w:val="left" w:pos="8789"/>
              </w:tabs>
              <w:suppressAutoHyphens/>
              <w:snapToGrid w:val="0"/>
              <w:spacing w:after="0" w:line="220" w:lineRule="exact"/>
              <w:jc w:val="both"/>
              <w:rPr>
                <w:rFonts w:ascii="Times New Roman" w:eastAsia="Times New Roman" w:hAnsi="Times New Roman" w:cs="Times New Roman"/>
                <w:kern w:val="0"/>
                <w:sz w:val="22"/>
                <w:szCs w:val="22"/>
                <w:lang w:eastAsia="zh-CN"/>
                <w14:ligatures w14:val="none"/>
              </w:rPr>
            </w:pPr>
          </w:p>
        </w:tc>
        <w:tc>
          <w:tcPr>
            <w:tcW w:w="1417" w:type="dxa"/>
            <w:tcBorders>
              <w:top w:val="single" w:sz="4" w:space="0" w:color="000000"/>
              <w:left w:val="single" w:sz="4" w:space="0" w:color="000000"/>
            </w:tcBorders>
          </w:tcPr>
          <w:p w14:paraId="1917934F" w14:textId="77777777" w:rsidR="00517BCE" w:rsidRPr="00E619CE" w:rsidRDefault="00517BCE" w:rsidP="00EB50E6">
            <w:pPr>
              <w:tabs>
                <w:tab w:val="left" w:pos="8789"/>
              </w:tabs>
              <w:suppressAutoHyphens/>
              <w:snapToGrid w:val="0"/>
              <w:spacing w:after="0" w:line="220" w:lineRule="exact"/>
              <w:jc w:val="both"/>
              <w:rPr>
                <w:rFonts w:ascii="Times New Roman" w:eastAsia="Times New Roman" w:hAnsi="Times New Roman" w:cs="Times New Roman"/>
                <w:kern w:val="0"/>
                <w:sz w:val="22"/>
                <w:szCs w:val="22"/>
                <w:lang w:eastAsia="zh-CN"/>
                <w14:ligatures w14:val="none"/>
              </w:rPr>
            </w:pPr>
          </w:p>
        </w:tc>
        <w:tc>
          <w:tcPr>
            <w:tcW w:w="1371" w:type="dxa"/>
            <w:tcBorders>
              <w:top w:val="single" w:sz="4" w:space="0" w:color="000000"/>
              <w:left w:val="single" w:sz="4" w:space="0" w:color="000000"/>
              <w:right w:val="single" w:sz="4" w:space="0" w:color="000000"/>
            </w:tcBorders>
          </w:tcPr>
          <w:p w14:paraId="387AF66C" w14:textId="77777777" w:rsidR="00517BCE" w:rsidRPr="00E619CE" w:rsidRDefault="00517BCE" w:rsidP="00EB50E6">
            <w:pPr>
              <w:tabs>
                <w:tab w:val="left" w:pos="8789"/>
              </w:tabs>
              <w:suppressAutoHyphens/>
              <w:snapToGrid w:val="0"/>
              <w:spacing w:after="0" w:line="220" w:lineRule="exact"/>
              <w:jc w:val="both"/>
              <w:rPr>
                <w:rFonts w:ascii="Times New Roman" w:eastAsia="Times New Roman" w:hAnsi="Times New Roman" w:cs="Times New Roman"/>
                <w:kern w:val="0"/>
                <w:sz w:val="22"/>
                <w:szCs w:val="22"/>
                <w:lang w:eastAsia="zh-CN"/>
                <w14:ligatures w14:val="none"/>
              </w:rPr>
            </w:pPr>
          </w:p>
        </w:tc>
      </w:tr>
      <w:tr w:rsidR="00517BCE" w:rsidRPr="00E619CE" w14:paraId="44DA81DD" w14:textId="77777777" w:rsidTr="00C77D2B">
        <w:tc>
          <w:tcPr>
            <w:tcW w:w="442" w:type="dxa"/>
          </w:tcPr>
          <w:p w14:paraId="6B3E168D" w14:textId="451C895D" w:rsidR="00517BCE" w:rsidRPr="00E619CE" w:rsidRDefault="00517BCE" w:rsidP="00EB50E6">
            <w:pPr>
              <w:tabs>
                <w:tab w:val="left" w:pos="8789"/>
              </w:tabs>
              <w:suppressAutoHyphens/>
              <w:spacing w:after="0" w:line="220" w:lineRule="exact"/>
              <w:ind w:left="-108" w:right="-108"/>
              <w:jc w:val="center"/>
              <w:rPr>
                <w:rFonts w:ascii="Times New Roman" w:eastAsia="Times New Roman" w:hAnsi="Times New Roman" w:cs="Times New Roman"/>
                <w:b/>
                <w:kern w:val="0"/>
                <w:sz w:val="22"/>
                <w:szCs w:val="22"/>
                <w:lang w:eastAsia="zh-CN"/>
                <w14:ligatures w14:val="none"/>
              </w:rPr>
            </w:pPr>
          </w:p>
        </w:tc>
        <w:tc>
          <w:tcPr>
            <w:tcW w:w="4803" w:type="dxa"/>
          </w:tcPr>
          <w:p w14:paraId="47F407AC" w14:textId="1E552FEE" w:rsidR="00517BCE" w:rsidRPr="00E619CE" w:rsidRDefault="00517BCE" w:rsidP="00EB50E6">
            <w:pPr>
              <w:tabs>
                <w:tab w:val="left" w:pos="8789"/>
              </w:tabs>
              <w:suppressAutoHyphens/>
              <w:spacing w:after="0" w:line="220" w:lineRule="exact"/>
              <w:jc w:val="both"/>
              <w:rPr>
                <w:rFonts w:ascii="Times New Roman" w:eastAsia="Times New Roman" w:hAnsi="Times New Roman" w:cs="Times New Roman"/>
                <w:kern w:val="0"/>
                <w:sz w:val="22"/>
                <w:szCs w:val="22"/>
                <w:lang w:eastAsia="zh-CN"/>
                <w14:ligatures w14:val="none"/>
              </w:rPr>
            </w:pPr>
          </w:p>
        </w:tc>
        <w:tc>
          <w:tcPr>
            <w:tcW w:w="1276" w:type="dxa"/>
          </w:tcPr>
          <w:p w14:paraId="77D7336A" w14:textId="77777777" w:rsidR="00517BCE" w:rsidRPr="00E619CE" w:rsidRDefault="00517BCE" w:rsidP="00EB50E6">
            <w:pPr>
              <w:tabs>
                <w:tab w:val="left" w:pos="8789"/>
              </w:tabs>
              <w:suppressAutoHyphens/>
              <w:snapToGrid w:val="0"/>
              <w:spacing w:after="0" w:line="220" w:lineRule="exact"/>
              <w:jc w:val="both"/>
              <w:rPr>
                <w:rFonts w:ascii="Times New Roman" w:eastAsia="Times New Roman" w:hAnsi="Times New Roman" w:cs="Times New Roman"/>
                <w:kern w:val="0"/>
                <w:sz w:val="22"/>
                <w:szCs w:val="22"/>
                <w:lang w:eastAsia="zh-CN"/>
                <w14:ligatures w14:val="none"/>
              </w:rPr>
            </w:pPr>
          </w:p>
        </w:tc>
        <w:tc>
          <w:tcPr>
            <w:tcW w:w="1417" w:type="dxa"/>
          </w:tcPr>
          <w:p w14:paraId="15DC52DC" w14:textId="77777777" w:rsidR="00517BCE" w:rsidRPr="00E619CE" w:rsidRDefault="00517BCE" w:rsidP="00EB50E6">
            <w:pPr>
              <w:tabs>
                <w:tab w:val="left" w:pos="8789"/>
              </w:tabs>
              <w:suppressAutoHyphens/>
              <w:snapToGrid w:val="0"/>
              <w:spacing w:after="0" w:line="220" w:lineRule="exact"/>
              <w:jc w:val="both"/>
              <w:rPr>
                <w:rFonts w:ascii="Times New Roman" w:eastAsia="Times New Roman" w:hAnsi="Times New Roman" w:cs="Times New Roman"/>
                <w:kern w:val="0"/>
                <w:sz w:val="22"/>
                <w:szCs w:val="22"/>
                <w:lang w:eastAsia="zh-CN"/>
                <w14:ligatures w14:val="none"/>
              </w:rPr>
            </w:pPr>
          </w:p>
        </w:tc>
        <w:tc>
          <w:tcPr>
            <w:tcW w:w="1371" w:type="dxa"/>
          </w:tcPr>
          <w:p w14:paraId="40638462" w14:textId="77777777" w:rsidR="00517BCE" w:rsidRPr="00E619CE" w:rsidRDefault="00517BCE" w:rsidP="00EB50E6">
            <w:pPr>
              <w:tabs>
                <w:tab w:val="left" w:pos="8789"/>
              </w:tabs>
              <w:suppressAutoHyphens/>
              <w:snapToGrid w:val="0"/>
              <w:spacing w:after="0" w:line="220" w:lineRule="exact"/>
              <w:jc w:val="both"/>
              <w:rPr>
                <w:rFonts w:ascii="Times New Roman" w:eastAsia="Times New Roman" w:hAnsi="Times New Roman" w:cs="Times New Roman"/>
                <w:kern w:val="0"/>
                <w:sz w:val="22"/>
                <w:szCs w:val="22"/>
                <w:lang w:eastAsia="zh-CN"/>
                <w14:ligatures w14:val="none"/>
              </w:rPr>
            </w:pPr>
          </w:p>
        </w:tc>
      </w:tr>
      <w:tr w:rsidR="00517BCE" w:rsidRPr="00E619CE" w14:paraId="00926166" w14:textId="77777777" w:rsidTr="00C77D2B">
        <w:tc>
          <w:tcPr>
            <w:tcW w:w="442" w:type="dxa"/>
          </w:tcPr>
          <w:p w14:paraId="0DB4C219" w14:textId="77777777" w:rsidR="00517BCE" w:rsidRPr="00E619CE" w:rsidRDefault="00517BCE" w:rsidP="00EB50E6">
            <w:pPr>
              <w:tabs>
                <w:tab w:val="left" w:pos="8789"/>
              </w:tabs>
              <w:suppressAutoHyphens/>
              <w:snapToGrid w:val="0"/>
              <w:spacing w:after="0" w:line="220" w:lineRule="exact"/>
              <w:ind w:left="-108" w:right="-108"/>
              <w:jc w:val="center"/>
              <w:rPr>
                <w:rFonts w:ascii="Times New Roman" w:eastAsia="Times New Roman" w:hAnsi="Times New Roman" w:cs="Times New Roman"/>
                <w:kern w:val="0"/>
                <w:sz w:val="22"/>
                <w:szCs w:val="22"/>
                <w:lang w:eastAsia="zh-CN"/>
                <w14:ligatures w14:val="none"/>
              </w:rPr>
            </w:pPr>
          </w:p>
        </w:tc>
        <w:tc>
          <w:tcPr>
            <w:tcW w:w="4803" w:type="dxa"/>
          </w:tcPr>
          <w:p w14:paraId="6A86DF25" w14:textId="72CE8EB2" w:rsidR="00517BCE" w:rsidRPr="00E619CE" w:rsidRDefault="00517BCE" w:rsidP="00EB50E6">
            <w:pPr>
              <w:tabs>
                <w:tab w:val="left" w:pos="8789"/>
              </w:tabs>
              <w:suppressAutoHyphens/>
              <w:spacing w:after="0" w:line="220" w:lineRule="exact"/>
              <w:jc w:val="both"/>
              <w:rPr>
                <w:rFonts w:ascii="Times New Roman" w:eastAsia="Times New Roman" w:hAnsi="Times New Roman" w:cs="Times New Roman"/>
                <w:kern w:val="0"/>
                <w:sz w:val="22"/>
                <w:szCs w:val="22"/>
                <w:lang w:eastAsia="zh-CN"/>
                <w14:ligatures w14:val="none"/>
              </w:rPr>
            </w:pPr>
          </w:p>
        </w:tc>
        <w:tc>
          <w:tcPr>
            <w:tcW w:w="1276" w:type="dxa"/>
          </w:tcPr>
          <w:p w14:paraId="532B72C5" w14:textId="77777777" w:rsidR="00517BCE" w:rsidRPr="00E619CE" w:rsidRDefault="00517BCE" w:rsidP="00EB50E6">
            <w:pPr>
              <w:tabs>
                <w:tab w:val="left" w:pos="8789"/>
              </w:tabs>
              <w:suppressAutoHyphens/>
              <w:snapToGrid w:val="0"/>
              <w:spacing w:after="0" w:line="220" w:lineRule="exact"/>
              <w:jc w:val="both"/>
              <w:rPr>
                <w:rFonts w:ascii="Times New Roman" w:eastAsia="Times New Roman" w:hAnsi="Times New Roman" w:cs="Times New Roman"/>
                <w:kern w:val="0"/>
                <w:sz w:val="22"/>
                <w:szCs w:val="22"/>
                <w:lang w:eastAsia="zh-CN"/>
                <w14:ligatures w14:val="none"/>
              </w:rPr>
            </w:pPr>
          </w:p>
        </w:tc>
        <w:tc>
          <w:tcPr>
            <w:tcW w:w="1417" w:type="dxa"/>
          </w:tcPr>
          <w:p w14:paraId="44DED1B9" w14:textId="77777777" w:rsidR="00517BCE" w:rsidRPr="00E619CE" w:rsidRDefault="00517BCE" w:rsidP="00EB50E6">
            <w:pPr>
              <w:tabs>
                <w:tab w:val="left" w:pos="8789"/>
              </w:tabs>
              <w:suppressAutoHyphens/>
              <w:snapToGrid w:val="0"/>
              <w:spacing w:after="0" w:line="220" w:lineRule="exact"/>
              <w:jc w:val="both"/>
              <w:rPr>
                <w:rFonts w:ascii="Times New Roman" w:eastAsia="Times New Roman" w:hAnsi="Times New Roman" w:cs="Times New Roman"/>
                <w:kern w:val="0"/>
                <w:sz w:val="22"/>
                <w:szCs w:val="22"/>
                <w:lang w:eastAsia="zh-CN"/>
                <w14:ligatures w14:val="none"/>
              </w:rPr>
            </w:pPr>
          </w:p>
        </w:tc>
        <w:tc>
          <w:tcPr>
            <w:tcW w:w="1371" w:type="dxa"/>
          </w:tcPr>
          <w:p w14:paraId="33207E19" w14:textId="77777777" w:rsidR="00517BCE" w:rsidRPr="00E619CE" w:rsidRDefault="00517BCE" w:rsidP="00EB50E6">
            <w:pPr>
              <w:tabs>
                <w:tab w:val="left" w:pos="8789"/>
              </w:tabs>
              <w:suppressAutoHyphens/>
              <w:snapToGrid w:val="0"/>
              <w:spacing w:after="0" w:line="220" w:lineRule="exact"/>
              <w:jc w:val="both"/>
              <w:rPr>
                <w:rFonts w:ascii="Times New Roman" w:eastAsia="Times New Roman" w:hAnsi="Times New Roman" w:cs="Times New Roman"/>
                <w:kern w:val="0"/>
                <w:sz w:val="22"/>
                <w:szCs w:val="22"/>
                <w:lang w:eastAsia="zh-CN"/>
                <w14:ligatures w14:val="none"/>
              </w:rPr>
            </w:pPr>
          </w:p>
        </w:tc>
      </w:tr>
    </w:tbl>
    <w:p w14:paraId="244D0126" w14:textId="2998078B" w:rsidR="00C77D2B" w:rsidRPr="00E619CE" w:rsidRDefault="00C77D2B" w:rsidP="00C77D2B">
      <w:pPr>
        <w:tabs>
          <w:tab w:val="left" w:pos="8789"/>
        </w:tabs>
        <w:suppressAutoHyphens/>
        <w:spacing w:after="0" w:line="220" w:lineRule="exact"/>
        <w:jc w:val="both"/>
        <w:rPr>
          <w:rFonts w:ascii="Times New Roman" w:eastAsia="Times New Roman" w:hAnsi="Times New Roman" w:cs="Times New Roman"/>
          <w:kern w:val="0"/>
          <w:sz w:val="22"/>
          <w:szCs w:val="22"/>
          <w:lang w:eastAsia="zh-CN"/>
          <w14:ligatures w14:val="none"/>
        </w:rPr>
      </w:pPr>
      <w:r>
        <w:rPr>
          <w:rFonts w:ascii="Times New Roman" w:eastAsia="Times New Roman" w:hAnsi="Times New Roman" w:cs="Times New Roman"/>
          <w:kern w:val="0"/>
          <w:sz w:val="22"/>
          <w:szCs w:val="22"/>
          <w:lang w:eastAsia="zh-CN"/>
          <w14:ligatures w14:val="none"/>
        </w:rPr>
        <w:t xml:space="preserve">     </w:t>
      </w:r>
      <w:r>
        <w:rPr>
          <w:rFonts w:ascii="Times New Roman" w:eastAsia="Times New Roman" w:hAnsi="Times New Roman" w:cs="Times New Roman"/>
          <w:b/>
          <w:bCs/>
          <w:kern w:val="0"/>
          <w:sz w:val="22"/>
          <w:szCs w:val="22"/>
          <w:lang w:eastAsia="zh-CN"/>
          <w14:ligatures w14:val="none"/>
        </w:rPr>
        <w:t>2)</w:t>
      </w:r>
      <w:r w:rsidRPr="00375BA7">
        <w:rPr>
          <w:rFonts w:ascii="Times New Roman" w:eastAsia="Times New Roman" w:hAnsi="Times New Roman" w:cs="Times New Roman"/>
          <w:b/>
          <w:bCs/>
          <w:kern w:val="0"/>
          <w:sz w:val="22"/>
          <w:szCs w:val="22"/>
          <w:lang w:eastAsia="zh-CN"/>
          <w14:ligatures w14:val="none"/>
        </w:rPr>
        <w:t>.</w:t>
      </w:r>
      <w:r>
        <w:rPr>
          <w:rFonts w:ascii="Times New Roman" w:eastAsia="Times New Roman" w:hAnsi="Times New Roman" w:cs="Times New Roman"/>
          <w:kern w:val="0"/>
          <w:sz w:val="22"/>
          <w:szCs w:val="22"/>
          <w:lang w:eastAsia="zh-CN"/>
          <w14:ligatures w14:val="none"/>
        </w:rPr>
        <w:t xml:space="preserve"> Dzelzceļnieku iela 7, Viesīte, Jēkabpils nov., LV-52</w:t>
      </w:r>
      <w:r w:rsidR="006B3D97">
        <w:rPr>
          <w:rFonts w:ascii="Times New Roman" w:eastAsia="Times New Roman" w:hAnsi="Times New Roman" w:cs="Times New Roman"/>
          <w:kern w:val="0"/>
          <w:sz w:val="22"/>
          <w:szCs w:val="22"/>
          <w:lang w:eastAsia="zh-CN"/>
          <w14:ligatures w14:val="none"/>
        </w:rPr>
        <w:t>37</w:t>
      </w:r>
    </w:p>
    <w:tbl>
      <w:tblPr>
        <w:tblW w:w="0" w:type="auto"/>
        <w:tblInd w:w="108" w:type="dxa"/>
        <w:tblLayout w:type="fixed"/>
        <w:tblLook w:val="0000" w:firstRow="0" w:lastRow="0" w:firstColumn="0" w:lastColumn="0" w:noHBand="0" w:noVBand="0"/>
      </w:tblPr>
      <w:tblGrid>
        <w:gridCol w:w="442"/>
        <w:gridCol w:w="4803"/>
        <w:gridCol w:w="1276"/>
        <w:gridCol w:w="1417"/>
        <w:gridCol w:w="1371"/>
      </w:tblGrid>
      <w:tr w:rsidR="00C77D2B" w:rsidRPr="00E619CE" w14:paraId="7F1BE564" w14:textId="77777777" w:rsidTr="00DB1BA6">
        <w:trPr>
          <w:cantSplit/>
          <w:trHeight w:val="624"/>
        </w:trPr>
        <w:tc>
          <w:tcPr>
            <w:tcW w:w="442" w:type="dxa"/>
            <w:tcBorders>
              <w:top w:val="single" w:sz="4" w:space="0" w:color="000000"/>
              <w:left w:val="single" w:sz="4" w:space="0" w:color="000000"/>
              <w:bottom w:val="single" w:sz="4" w:space="0" w:color="000000"/>
            </w:tcBorders>
            <w:textDirection w:val="btLr"/>
            <w:vAlign w:val="center"/>
          </w:tcPr>
          <w:p w14:paraId="3931D41D" w14:textId="77777777" w:rsidR="00C77D2B" w:rsidRPr="00E619CE" w:rsidRDefault="00C77D2B" w:rsidP="00DB1BA6">
            <w:pPr>
              <w:tabs>
                <w:tab w:val="left" w:pos="8789"/>
              </w:tabs>
              <w:suppressAutoHyphens/>
              <w:spacing w:after="0" w:line="220" w:lineRule="exact"/>
              <w:ind w:left="-108" w:right="-108"/>
              <w:jc w:val="center"/>
              <w:rPr>
                <w:rFonts w:ascii="Times New Roman" w:eastAsia="Times New Roman" w:hAnsi="Times New Roman" w:cs="Times New Roman"/>
                <w:kern w:val="0"/>
                <w:sz w:val="22"/>
                <w:szCs w:val="22"/>
                <w:lang w:eastAsia="zh-CN"/>
                <w14:ligatures w14:val="none"/>
              </w:rPr>
            </w:pPr>
            <w:proofErr w:type="spellStart"/>
            <w:r w:rsidRPr="00E619CE">
              <w:rPr>
                <w:rFonts w:ascii="Times New Roman" w:eastAsia="Times New Roman" w:hAnsi="Times New Roman" w:cs="Times New Roman"/>
                <w:kern w:val="0"/>
                <w:sz w:val="22"/>
                <w:szCs w:val="22"/>
                <w:lang w:eastAsia="zh-CN"/>
                <w14:ligatures w14:val="none"/>
              </w:rPr>
              <w:t>Nr.p.k</w:t>
            </w:r>
            <w:proofErr w:type="spellEnd"/>
            <w:r w:rsidRPr="00E619CE">
              <w:rPr>
                <w:rFonts w:ascii="Times New Roman" w:eastAsia="Times New Roman" w:hAnsi="Times New Roman" w:cs="Times New Roman"/>
                <w:kern w:val="0"/>
                <w:sz w:val="22"/>
                <w:szCs w:val="22"/>
                <w:lang w:eastAsia="zh-CN"/>
                <w14:ligatures w14:val="none"/>
              </w:rPr>
              <w:t>.</w:t>
            </w:r>
          </w:p>
        </w:tc>
        <w:tc>
          <w:tcPr>
            <w:tcW w:w="4803" w:type="dxa"/>
            <w:tcBorders>
              <w:top w:val="single" w:sz="4" w:space="0" w:color="000000"/>
              <w:left w:val="single" w:sz="4" w:space="0" w:color="000000"/>
              <w:bottom w:val="single" w:sz="4" w:space="0" w:color="000000"/>
            </w:tcBorders>
            <w:vAlign w:val="center"/>
          </w:tcPr>
          <w:p w14:paraId="47A3370C" w14:textId="77777777" w:rsidR="00C77D2B" w:rsidRPr="00E619CE" w:rsidRDefault="00C77D2B" w:rsidP="00DB1BA6">
            <w:pPr>
              <w:tabs>
                <w:tab w:val="left" w:pos="8789"/>
              </w:tabs>
              <w:suppressAutoHyphens/>
              <w:spacing w:after="0" w:line="220" w:lineRule="exact"/>
              <w:ind w:left="-108" w:right="-102"/>
              <w:jc w:val="center"/>
              <w:rPr>
                <w:rFonts w:ascii="Times New Roman" w:eastAsia="Times New Roman" w:hAnsi="Times New Roman" w:cs="Times New Roman"/>
                <w:kern w:val="0"/>
                <w:sz w:val="22"/>
                <w:szCs w:val="22"/>
                <w:lang w:eastAsia="zh-CN"/>
                <w14:ligatures w14:val="none"/>
              </w:rPr>
            </w:pPr>
            <w:r w:rsidRPr="00E619CE">
              <w:rPr>
                <w:rFonts w:ascii="Times New Roman" w:eastAsia="Times New Roman" w:hAnsi="Times New Roman" w:cs="Times New Roman"/>
                <w:kern w:val="0"/>
                <w:sz w:val="22"/>
                <w:szCs w:val="22"/>
                <w:lang w:eastAsia="zh-CN"/>
                <w14:ligatures w14:val="none"/>
              </w:rPr>
              <w:t>Darbu nosaukums</w:t>
            </w:r>
          </w:p>
        </w:tc>
        <w:tc>
          <w:tcPr>
            <w:tcW w:w="1276" w:type="dxa"/>
            <w:tcBorders>
              <w:top w:val="single" w:sz="4" w:space="0" w:color="000000"/>
              <w:left w:val="single" w:sz="4" w:space="0" w:color="000000"/>
              <w:bottom w:val="single" w:sz="4" w:space="0" w:color="000000"/>
            </w:tcBorders>
            <w:vAlign w:val="center"/>
          </w:tcPr>
          <w:p w14:paraId="5B83B162" w14:textId="77777777" w:rsidR="00C77D2B" w:rsidRPr="00E619CE" w:rsidRDefault="00C77D2B" w:rsidP="00DB1BA6">
            <w:pPr>
              <w:tabs>
                <w:tab w:val="left" w:pos="8789"/>
              </w:tabs>
              <w:suppressAutoHyphens/>
              <w:spacing w:after="0" w:line="220" w:lineRule="exact"/>
              <w:jc w:val="center"/>
              <w:rPr>
                <w:rFonts w:ascii="Times New Roman" w:eastAsia="Times New Roman" w:hAnsi="Times New Roman" w:cs="Times New Roman"/>
                <w:kern w:val="0"/>
                <w:sz w:val="22"/>
                <w:szCs w:val="22"/>
                <w:lang w:eastAsia="zh-CN"/>
                <w14:ligatures w14:val="none"/>
              </w:rPr>
            </w:pPr>
            <w:r w:rsidRPr="00E619CE">
              <w:rPr>
                <w:rFonts w:ascii="Times New Roman" w:eastAsia="Times New Roman" w:hAnsi="Times New Roman" w:cs="Times New Roman"/>
                <w:kern w:val="0"/>
                <w:sz w:val="22"/>
                <w:szCs w:val="22"/>
                <w:lang w:eastAsia="zh-CN"/>
                <w14:ligatures w14:val="none"/>
              </w:rPr>
              <w:t xml:space="preserve">Līgumcena (bez PVN) </w:t>
            </w:r>
            <w:proofErr w:type="spellStart"/>
            <w:r w:rsidRPr="00E619CE">
              <w:rPr>
                <w:rFonts w:ascii="Times New Roman" w:eastAsia="Times New Roman" w:hAnsi="Times New Roman" w:cs="Times New Roman"/>
                <w:i/>
                <w:kern w:val="0"/>
                <w:sz w:val="22"/>
                <w:szCs w:val="22"/>
                <w:lang w:eastAsia="zh-CN"/>
                <w14:ligatures w14:val="none"/>
              </w:rPr>
              <w:t>euro</w:t>
            </w:r>
            <w:proofErr w:type="spellEnd"/>
          </w:p>
        </w:tc>
        <w:tc>
          <w:tcPr>
            <w:tcW w:w="1417" w:type="dxa"/>
            <w:tcBorders>
              <w:top w:val="single" w:sz="4" w:space="0" w:color="000000"/>
              <w:left w:val="single" w:sz="4" w:space="0" w:color="000000"/>
              <w:bottom w:val="single" w:sz="4" w:space="0" w:color="000000"/>
            </w:tcBorders>
            <w:vAlign w:val="center"/>
          </w:tcPr>
          <w:p w14:paraId="6638D743" w14:textId="77777777" w:rsidR="00C77D2B" w:rsidRPr="00E619CE" w:rsidRDefault="00C77D2B" w:rsidP="00DB1BA6">
            <w:pPr>
              <w:tabs>
                <w:tab w:val="left" w:pos="8789"/>
              </w:tabs>
              <w:suppressAutoHyphens/>
              <w:spacing w:after="0" w:line="220" w:lineRule="exact"/>
              <w:jc w:val="center"/>
              <w:rPr>
                <w:rFonts w:ascii="Times New Roman" w:eastAsia="Times New Roman" w:hAnsi="Times New Roman" w:cs="Times New Roman"/>
                <w:kern w:val="0"/>
                <w:sz w:val="22"/>
                <w:szCs w:val="22"/>
                <w:lang w:eastAsia="zh-CN"/>
                <w14:ligatures w14:val="none"/>
              </w:rPr>
            </w:pPr>
            <w:r w:rsidRPr="00E619CE">
              <w:rPr>
                <w:rFonts w:ascii="Times New Roman" w:eastAsia="Times New Roman" w:hAnsi="Times New Roman" w:cs="Times New Roman"/>
                <w:kern w:val="0"/>
                <w:sz w:val="22"/>
                <w:szCs w:val="22"/>
                <w:lang w:eastAsia="zh-CN"/>
                <w14:ligatures w14:val="none"/>
              </w:rPr>
              <w:t>PVN</w:t>
            </w:r>
          </w:p>
        </w:tc>
        <w:tc>
          <w:tcPr>
            <w:tcW w:w="1371" w:type="dxa"/>
            <w:tcBorders>
              <w:top w:val="single" w:sz="4" w:space="0" w:color="000000"/>
              <w:left w:val="single" w:sz="4" w:space="0" w:color="000000"/>
              <w:bottom w:val="single" w:sz="4" w:space="0" w:color="000000"/>
              <w:right w:val="single" w:sz="4" w:space="0" w:color="000000"/>
            </w:tcBorders>
            <w:vAlign w:val="center"/>
          </w:tcPr>
          <w:p w14:paraId="2DA71D4D" w14:textId="77777777" w:rsidR="00C77D2B" w:rsidRPr="00E619CE" w:rsidRDefault="00C77D2B" w:rsidP="00DB1BA6">
            <w:pPr>
              <w:tabs>
                <w:tab w:val="left" w:pos="8789"/>
              </w:tabs>
              <w:suppressAutoHyphens/>
              <w:spacing w:after="0" w:line="220" w:lineRule="exact"/>
              <w:jc w:val="center"/>
              <w:rPr>
                <w:rFonts w:ascii="Times New Roman" w:eastAsia="Times New Roman" w:hAnsi="Times New Roman" w:cs="Times New Roman"/>
                <w:kern w:val="0"/>
                <w:lang w:eastAsia="zh-CN"/>
                <w14:ligatures w14:val="none"/>
              </w:rPr>
            </w:pPr>
            <w:r w:rsidRPr="00E619CE">
              <w:rPr>
                <w:rFonts w:ascii="Times New Roman" w:eastAsia="Times New Roman" w:hAnsi="Times New Roman" w:cs="Times New Roman"/>
                <w:kern w:val="0"/>
                <w:sz w:val="22"/>
                <w:szCs w:val="22"/>
                <w:lang w:eastAsia="zh-CN"/>
                <w14:ligatures w14:val="none"/>
              </w:rPr>
              <w:t xml:space="preserve">Līgumcena (ar PVN) </w:t>
            </w:r>
            <w:proofErr w:type="spellStart"/>
            <w:r w:rsidRPr="00E619CE">
              <w:rPr>
                <w:rFonts w:ascii="Times New Roman" w:eastAsia="Times New Roman" w:hAnsi="Times New Roman" w:cs="Times New Roman"/>
                <w:i/>
                <w:kern w:val="0"/>
                <w:sz w:val="22"/>
                <w:szCs w:val="22"/>
                <w:lang w:eastAsia="zh-CN"/>
                <w14:ligatures w14:val="none"/>
              </w:rPr>
              <w:t>euro</w:t>
            </w:r>
            <w:proofErr w:type="spellEnd"/>
          </w:p>
        </w:tc>
      </w:tr>
      <w:tr w:rsidR="00C77D2B" w:rsidRPr="00E619CE" w14:paraId="7EED00D6" w14:textId="77777777" w:rsidTr="00DB1BA6">
        <w:tc>
          <w:tcPr>
            <w:tcW w:w="442" w:type="dxa"/>
            <w:tcBorders>
              <w:top w:val="single" w:sz="4" w:space="0" w:color="000000"/>
              <w:left w:val="single" w:sz="4" w:space="0" w:color="000000"/>
            </w:tcBorders>
          </w:tcPr>
          <w:p w14:paraId="6C3C2609" w14:textId="77777777" w:rsidR="00C77D2B" w:rsidRPr="00E619CE" w:rsidRDefault="00C77D2B" w:rsidP="00DB1BA6">
            <w:pPr>
              <w:tabs>
                <w:tab w:val="left" w:pos="8789"/>
              </w:tabs>
              <w:suppressAutoHyphens/>
              <w:spacing w:after="0" w:line="220" w:lineRule="exact"/>
              <w:ind w:left="-108" w:right="-108"/>
              <w:jc w:val="center"/>
              <w:rPr>
                <w:rFonts w:ascii="Times New Roman" w:eastAsia="Times New Roman" w:hAnsi="Times New Roman" w:cs="Times New Roman"/>
                <w:b/>
                <w:kern w:val="0"/>
                <w:sz w:val="22"/>
                <w:szCs w:val="22"/>
                <w:lang w:eastAsia="zh-CN"/>
                <w14:ligatures w14:val="none"/>
              </w:rPr>
            </w:pPr>
            <w:r w:rsidRPr="00E619CE">
              <w:rPr>
                <w:rFonts w:ascii="Times New Roman" w:eastAsia="Times New Roman" w:hAnsi="Times New Roman" w:cs="Times New Roman"/>
                <w:kern w:val="0"/>
                <w:sz w:val="22"/>
                <w:szCs w:val="22"/>
                <w:lang w:eastAsia="zh-CN"/>
                <w14:ligatures w14:val="none"/>
              </w:rPr>
              <w:t>1.</w:t>
            </w:r>
          </w:p>
        </w:tc>
        <w:tc>
          <w:tcPr>
            <w:tcW w:w="4803" w:type="dxa"/>
            <w:tcBorders>
              <w:top w:val="single" w:sz="4" w:space="0" w:color="000000"/>
              <w:left w:val="single" w:sz="4" w:space="0" w:color="000000"/>
            </w:tcBorders>
          </w:tcPr>
          <w:p w14:paraId="5A8C1916" w14:textId="77777777" w:rsidR="00C77D2B" w:rsidRPr="00E619CE" w:rsidRDefault="00C77D2B" w:rsidP="00DB1BA6">
            <w:pPr>
              <w:tabs>
                <w:tab w:val="left" w:pos="8789"/>
              </w:tabs>
              <w:suppressAutoHyphens/>
              <w:spacing w:after="0" w:line="220" w:lineRule="exact"/>
              <w:jc w:val="both"/>
              <w:rPr>
                <w:rFonts w:ascii="Times New Roman" w:eastAsia="Times New Roman" w:hAnsi="Times New Roman" w:cs="Times New Roman"/>
                <w:kern w:val="0"/>
                <w:sz w:val="22"/>
                <w:szCs w:val="22"/>
                <w:lang w:eastAsia="zh-CN"/>
                <w14:ligatures w14:val="none"/>
              </w:rPr>
            </w:pPr>
            <w:r w:rsidRPr="00E619CE">
              <w:rPr>
                <w:rFonts w:ascii="Times New Roman" w:eastAsia="Times New Roman" w:hAnsi="Times New Roman" w:cs="Times New Roman"/>
                <w:b/>
                <w:kern w:val="0"/>
                <w:sz w:val="22"/>
                <w:szCs w:val="22"/>
                <w:lang w:eastAsia="zh-CN"/>
                <w14:ligatures w14:val="none"/>
              </w:rPr>
              <w:t>Ēkas tehniskā apsekošana</w:t>
            </w:r>
            <w:r>
              <w:rPr>
                <w:rFonts w:ascii="Times New Roman" w:eastAsia="Times New Roman" w:hAnsi="Times New Roman" w:cs="Times New Roman"/>
                <w:b/>
                <w:kern w:val="0"/>
                <w:sz w:val="22"/>
                <w:szCs w:val="22"/>
                <w:lang w:eastAsia="zh-CN"/>
                <w14:ligatures w14:val="none"/>
              </w:rPr>
              <w:t xml:space="preserve"> un tehniskās apsekošanas </w:t>
            </w:r>
            <w:r w:rsidRPr="00E619CE">
              <w:rPr>
                <w:rFonts w:ascii="Times New Roman" w:eastAsia="Times New Roman" w:hAnsi="Times New Roman" w:cs="Times New Roman"/>
                <w:b/>
                <w:kern w:val="0"/>
                <w:sz w:val="22"/>
                <w:szCs w:val="22"/>
                <w:lang w:eastAsia="zh-CN"/>
                <w14:ligatures w14:val="none"/>
              </w:rPr>
              <w:t xml:space="preserve"> atzinuma izstrāde</w:t>
            </w:r>
          </w:p>
        </w:tc>
        <w:tc>
          <w:tcPr>
            <w:tcW w:w="1276" w:type="dxa"/>
            <w:tcBorders>
              <w:top w:val="single" w:sz="4" w:space="0" w:color="000000"/>
              <w:left w:val="single" w:sz="4" w:space="0" w:color="000000"/>
            </w:tcBorders>
          </w:tcPr>
          <w:p w14:paraId="4BAB3789" w14:textId="77777777" w:rsidR="00C77D2B" w:rsidRPr="00E619CE" w:rsidRDefault="00C77D2B" w:rsidP="00DB1BA6">
            <w:pPr>
              <w:tabs>
                <w:tab w:val="left" w:pos="8789"/>
              </w:tabs>
              <w:suppressAutoHyphens/>
              <w:snapToGrid w:val="0"/>
              <w:spacing w:after="0" w:line="220" w:lineRule="exact"/>
              <w:jc w:val="both"/>
              <w:rPr>
                <w:rFonts w:ascii="Times New Roman" w:eastAsia="Times New Roman" w:hAnsi="Times New Roman" w:cs="Times New Roman"/>
                <w:kern w:val="0"/>
                <w:sz w:val="22"/>
                <w:szCs w:val="22"/>
                <w:lang w:eastAsia="zh-CN"/>
                <w14:ligatures w14:val="none"/>
              </w:rPr>
            </w:pPr>
          </w:p>
        </w:tc>
        <w:tc>
          <w:tcPr>
            <w:tcW w:w="1417" w:type="dxa"/>
            <w:tcBorders>
              <w:top w:val="single" w:sz="4" w:space="0" w:color="000000"/>
              <w:left w:val="single" w:sz="4" w:space="0" w:color="000000"/>
            </w:tcBorders>
          </w:tcPr>
          <w:p w14:paraId="027E54BF" w14:textId="77777777" w:rsidR="00C77D2B" w:rsidRPr="00E619CE" w:rsidRDefault="00C77D2B" w:rsidP="00DB1BA6">
            <w:pPr>
              <w:tabs>
                <w:tab w:val="left" w:pos="8789"/>
              </w:tabs>
              <w:suppressAutoHyphens/>
              <w:snapToGrid w:val="0"/>
              <w:spacing w:after="0" w:line="220" w:lineRule="exact"/>
              <w:jc w:val="both"/>
              <w:rPr>
                <w:rFonts w:ascii="Times New Roman" w:eastAsia="Times New Roman" w:hAnsi="Times New Roman" w:cs="Times New Roman"/>
                <w:kern w:val="0"/>
                <w:sz w:val="22"/>
                <w:szCs w:val="22"/>
                <w:lang w:eastAsia="zh-CN"/>
                <w14:ligatures w14:val="none"/>
              </w:rPr>
            </w:pPr>
          </w:p>
        </w:tc>
        <w:tc>
          <w:tcPr>
            <w:tcW w:w="1371" w:type="dxa"/>
            <w:tcBorders>
              <w:top w:val="single" w:sz="4" w:space="0" w:color="000000"/>
              <w:left w:val="single" w:sz="4" w:space="0" w:color="000000"/>
              <w:right w:val="single" w:sz="4" w:space="0" w:color="000000"/>
            </w:tcBorders>
          </w:tcPr>
          <w:p w14:paraId="4385CBEC" w14:textId="77777777" w:rsidR="00C77D2B" w:rsidRPr="00E619CE" w:rsidRDefault="00C77D2B" w:rsidP="00DB1BA6">
            <w:pPr>
              <w:tabs>
                <w:tab w:val="left" w:pos="8789"/>
              </w:tabs>
              <w:suppressAutoHyphens/>
              <w:snapToGrid w:val="0"/>
              <w:spacing w:after="0" w:line="220" w:lineRule="exact"/>
              <w:jc w:val="both"/>
              <w:rPr>
                <w:rFonts w:ascii="Times New Roman" w:eastAsia="Times New Roman" w:hAnsi="Times New Roman" w:cs="Times New Roman"/>
                <w:kern w:val="0"/>
                <w:sz w:val="22"/>
                <w:szCs w:val="22"/>
                <w:lang w:eastAsia="zh-CN"/>
                <w14:ligatures w14:val="none"/>
              </w:rPr>
            </w:pPr>
          </w:p>
        </w:tc>
      </w:tr>
    </w:tbl>
    <w:p w14:paraId="4BF9C0CF" w14:textId="77777777" w:rsidR="00517BCE" w:rsidRPr="00E619CE" w:rsidRDefault="00517BCE" w:rsidP="00517BCE">
      <w:pPr>
        <w:suppressAutoHyphens/>
        <w:spacing w:after="0" w:line="240" w:lineRule="exact"/>
        <w:jc w:val="center"/>
        <w:rPr>
          <w:rFonts w:ascii="Palatino Linotype" w:eastAsia="Times New Roman" w:hAnsi="Palatino Linotype" w:cs="Palatino Linotype"/>
          <w:kern w:val="0"/>
          <w:sz w:val="2"/>
          <w:szCs w:val="2"/>
          <w:shd w:val="clear" w:color="auto" w:fill="FFFF00"/>
          <w:lang w:eastAsia="zh-CN"/>
          <w14:ligatures w14:val="none"/>
        </w:rPr>
      </w:pPr>
    </w:p>
    <w:p w14:paraId="1135965C" w14:textId="77777777" w:rsidR="00C764AC" w:rsidRDefault="00517BCE" w:rsidP="00517BCE">
      <w:pPr>
        <w:tabs>
          <w:tab w:val="left" w:pos="8789"/>
        </w:tabs>
        <w:suppressAutoHyphens/>
        <w:spacing w:after="0" w:line="220" w:lineRule="exact"/>
        <w:jc w:val="both"/>
        <w:rPr>
          <w:rFonts w:ascii="Times New Roman" w:eastAsia="Times New Roman" w:hAnsi="Times New Roman" w:cs="Times New Roman"/>
          <w:kern w:val="0"/>
          <w:sz w:val="22"/>
          <w:szCs w:val="22"/>
          <w:lang w:eastAsia="zh-CN"/>
          <w14:ligatures w14:val="none"/>
        </w:rPr>
      </w:pPr>
      <w:r>
        <w:rPr>
          <w:rFonts w:ascii="Times New Roman" w:eastAsia="Times New Roman" w:hAnsi="Times New Roman" w:cs="Times New Roman"/>
          <w:kern w:val="0"/>
          <w:sz w:val="22"/>
          <w:szCs w:val="22"/>
          <w:lang w:eastAsia="zh-CN"/>
          <w14:ligatures w14:val="none"/>
        </w:rPr>
        <w:t xml:space="preserve">     </w:t>
      </w:r>
    </w:p>
    <w:tbl>
      <w:tblPr>
        <w:tblW w:w="9309" w:type="dxa"/>
        <w:tblInd w:w="108" w:type="dxa"/>
        <w:tblLayout w:type="fixed"/>
        <w:tblLook w:val="0000" w:firstRow="0" w:lastRow="0" w:firstColumn="0" w:lastColumn="0" w:noHBand="0" w:noVBand="0"/>
      </w:tblPr>
      <w:tblGrid>
        <w:gridCol w:w="442"/>
        <w:gridCol w:w="4803"/>
        <w:gridCol w:w="1276"/>
        <w:gridCol w:w="1417"/>
        <w:gridCol w:w="1371"/>
      </w:tblGrid>
      <w:tr w:rsidR="00C764AC" w:rsidRPr="00E619CE" w14:paraId="30F8A28A" w14:textId="77777777" w:rsidTr="00DB1BA6">
        <w:tc>
          <w:tcPr>
            <w:tcW w:w="442" w:type="dxa"/>
          </w:tcPr>
          <w:p w14:paraId="410E88BC" w14:textId="77777777" w:rsidR="00C764AC" w:rsidRPr="00E619CE" w:rsidRDefault="00C764AC" w:rsidP="00DB1BA6">
            <w:pPr>
              <w:tabs>
                <w:tab w:val="left" w:pos="8789"/>
              </w:tabs>
              <w:suppressAutoHyphens/>
              <w:snapToGrid w:val="0"/>
              <w:spacing w:after="0" w:line="220" w:lineRule="exact"/>
              <w:ind w:left="-108" w:right="-108"/>
              <w:jc w:val="center"/>
              <w:rPr>
                <w:rFonts w:ascii="Times New Roman" w:eastAsia="Times New Roman" w:hAnsi="Times New Roman" w:cs="Times New Roman"/>
                <w:kern w:val="0"/>
                <w:sz w:val="22"/>
                <w:szCs w:val="22"/>
                <w:lang w:eastAsia="zh-CN"/>
                <w14:ligatures w14:val="none"/>
              </w:rPr>
            </w:pPr>
          </w:p>
        </w:tc>
        <w:tc>
          <w:tcPr>
            <w:tcW w:w="4803" w:type="dxa"/>
          </w:tcPr>
          <w:p w14:paraId="65A059AE" w14:textId="77777777" w:rsidR="00C764AC" w:rsidRPr="00E619CE" w:rsidRDefault="00C764AC" w:rsidP="00DB1BA6">
            <w:pPr>
              <w:tabs>
                <w:tab w:val="left" w:pos="8789"/>
              </w:tabs>
              <w:suppressAutoHyphens/>
              <w:spacing w:after="0" w:line="220" w:lineRule="exact"/>
              <w:jc w:val="both"/>
              <w:rPr>
                <w:rFonts w:ascii="Times New Roman" w:eastAsia="Times New Roman" w:hAnsi="Times New Roman" w:cs="Times New Roman"/>
                <w:kern w:val="0"/>
                <w:sz w:val="22"/>
                <w:szCs w:val="22"/>
                <w:lang w:eastAsia="zh-CN"/>
                <w14:ligatures w14:val="none"/>
              </w:rPr>
            </w:pPr>
          </w:p>
        </w:tc>
        <w:tc>
          <w:tcPr>
            <w:tcW w:w="1276" w:type="dxa"/>
          </w:tcPr>
          <w:p w14:paraId="539D49B1" w14:textId="77777777" w:rsidR="00C764AC" w:rsidRPr="00E619CE" w:rsidRDefault="00C764AC" w:rsidP="00DB1BA6">
            <w:pPr>
              <w:tabs>
                <w:tab w:val="left" w:pos="8789"/>
              </w:tabs>
              <w:suppressAutoHyphens/>
              <w:snapToGrid w:val="0"/>
              <w:spacing w:after="0" w:line="220" w:lineRule="exact"/>
              <w:jc w:val="both"/>
              <w:rPr>
                <w:rFonts w:ascii="Times New Roman" w:eastAsia="Times New Roman" w:hAnsi="Times New Roman" w:cs="Times New Roman"/>
                <w:kern w:val="0"/>
                <w:sz w:val="22"/>
                <w:szCs w:val="22"/>
                <w:lang w:eastAsia="zh-CN"/>
                <w14:ligatures w14:val="none"/>
              </w:rPr>
            </w:pPr>
          </w:p>
        </w:tc>
        <w:tc>
          <w:tcPr>
            <w:tcW w:w="1417" w:type="dxa"/>
          </w:tcPr>
          <w:p w14:paraId="5420F134" w14:textId="77777777" w:rsidR="00C764AC" w:rsidRPr="00E619CE" w:rsidRDefault="00C764AC" w:rsidP="00DB1BA6">
            <w:pPr>
              <w:tabs>
                <w:tab w:val="left" w:pos="8789"/>
              </w:tabs>
              <w:suppressAutoHyphens/>
              <w:snapToGrid w:val="0"/>
              <w:spacing w:after="0" w:line="220" w:lineRule="exact"/>
              <w:jc w:val="both"/>
              <w:rPr>
                <w:rFonts w:ascii="Times New Roman" w:eastAsia="Times New Roman" w:hAnsi="Times New Roman" w:cs="Times New Roman"/>
                <w:kern w:val="0"/>
                <w:sz w:val="22"/>
                <w:szCs w:val="22"/>
                <w:lang w:eastAsia="zh-CN"/>
                <w14:ligatures w14:val="none"/>
              </w:rPr>
            </w:pPr>
          </w:p>
        </w:tc>
        <w:tc>
          <w:tcPr>
            <w:tcW w:w="1371" w:type="dxa"/>
          </w:tcPr>
          <w:p w14:paraId="0ED232EF" w14:textId="77777777" w:rsidR="00C764AC" w:rsidRPr="00E619CE" w:rsidRDefault="00C764AC" w:rsidP="00DB1BA6">
            <w:pPr>
              <w:tabs>
                <w:tab w:val="left" w:pos="8789"/>
              </w:tabs>
              <w:suppressAutoHyphens/>
              <w:snapToGrid w:val="0"/>
              <w:spacing w:after="0" w:line="220" w:lineRule="exact"/>
              <w:jc w:val="both"/>
              <w:rPr>
                <w:rFonts w:ascii="Times New Roman" w:eastAsia="Times New Roman" w:hAnsi="Times New Roman" w:cs="Times New Roman"/>
                <w:kern w:val="0"/>
                <w:sz w:val="22"/>
                <w:szCs w:val="22"/>
                <w:lang w:eastAsia="zh-CN"/>
                <w14:ligatures w14:val="none"/>
              </w:rPr>
            </w:pPr>
          </w:p>
        </w:tc>
      </w:tr>
    </w:tbl>
    <w:p w14:paraId="3587D994" w14:textId="702AF20B" w:rsidR="00C764AC" w:rsidRPr="00E619CE" w:rsidRDefault="00C764AC" w:rsidP="00C764AC">
      <w:pPr>
        <w:tabs>
          <w:tab w:val="left" w:pos="8789"/>
        </w:tabs>
        <w:suppressAutoHyphens/>
        <w:spacing w:after="0" w:line="220" w:lineRule="exact"/>
        <w:jc w:val="both"/>
        <w:rPr>
          <w:rFonts w:ascii="Times New Roman" w:eastAsia="Times New Roman" w:hAnsi="Times New Roman" w:cs="Times New Roman"/>
          <w:kern w:val="0"/>
          <w:sz w:val="22"/>
          <w:szCs w:val="22"/>
          <w:lang w:eastAsia="zh-CN"/>
          <w14:ligatures w14:val="none"/>
        </w:rPr>
      </w:pPr>
      <w:r>
        <w:rPr>
          <w:rFonts w:ascii="Times New Roman" w:eastAsia="Times New Roman" w:hAnsi="Times New Roman" w:cs="Times New Roman"/>
          <w:b/>
          <w:bCs/>
          <w:kern w:val="0"/>
          <w:sz w:val="22"/>
          <w:szCs w:val="22"/>
          <w:lang w:eastAsia="zh-CN"/>
          <w14:ligatures w14:val="none"/>
        </w:rPr>
        <w:t xml:space="preserve">     3).</w:t>
      </w:r>
      <w:r>
        <w:rPr>
          <w:rFonts w:ascii="Times New Roman" w:eastAsia="Times New Roman" w:hAnsi="Times New Roman" w:cs="Times New Roman"/>
          <w:kern w:val="0"/>
          <w:sz w:val="22"/>
          <w:szCs w:val="22"/>
          <w:lang w:eastAsia="zh-CN"/>
          <w14:ligatures w14:val="none"/>
        </w:rPr>
        <w:t xml:space="preserve"> Sauka, māja nr.1, Saukas pag., Jēkabpils nov., LV-5224</w:t>
      </w:r>
    </w:p>
    <w:tbl>
      <w:tblPr>
        <w:tblW w:w="0" w:type="auto"/>
        <w:tblInd w:w="108" w:type="dxa"/>
        <w:tblLayout w:type="fixed"/>
        <w:tblLook w:val="0000" w:firstRow="0" w:lastRow="0" w:firstColumn="0" w:lastColumn="0" w:noHBand="0" w:noVBand="0"/>
      </w:tblPr>
      <w:tblGrid>
        <w:gridCol w:w="442"/>
        <w:gridCol w:w="4803"/>
        <w:gridCol w:w="1276"/>
        <w:gridCol w:w="1417"/>
        <w:gridCol w:w="1371"/>
      </w:tblGrid>
      <w:tr w:rsidR="00C764AC" w:rsidRPr="00E619CE" w14:paraId="0F032FCC" w14:textId="77777777" w:rsidTr="00DB1BA6">
        <w:trPr>
          <w:cantSplit/>
          <w:trHeight w:val="624"/>
        </w:trPr>
        <w:tc>
          <w:tcPr>
            <w:tcW w:w="442" w:type="dxa"/>
            <w:tcBorders>
              <w:top w:val="single" w:sz="4" w:space="0" w:color="000000"/>
              <w:left w:val="single" w:sz="4" w:space="0" w:color="000000"/>
              <w:bottom w:val="single" w:sz="4" w:space="0" w:color="000000"/>
            </w:tcBorders>
            <w:textDirection w:val="btLr"/>
            <w:vAlign w:val="center"/>
          </w:tcPr>
          <w:p w14:paraId="4D084F7F" w14:textId="77777777" w:rsidR="00C764AC" w:rsidRPr="00E619CE" w:rsidRDefault="00C764AC" w:rsidP="00DB1BA6">
            <w:pPr>
              <w:tabs>
                <w:tab w:val="left" w:pos="8789"/>
              </w:tabs>
              <w:suppressAutoHyphens/>
              <w:spacing w:after="0" w:line="220" w:lineRule="exact"/>
              <w:ind w:left="-108" w:right="-108"/>
              <w:jc w:val="center"/>
              <w:rPr>
                <w:rFonts w:ascii="Times New Roman" w:eastAsia="Times New Roman" w:hAnsi="Times New Roman" w:cs="Times New Roman"/>
                <w:kern w:val="0"/>
                <w:sz w:val="22"/>
                <w:szCs w:val="22"/>
                <w:lang w:eastAsia="zh-CN"/>
                <w14:ligatures w14:val="none"/>
              </w:rPr>
            </w:pPr>
            <w:proofErr w:type="spellStart"/>
            <w:r w:rsidRPr="00E619CE">
              <w:rPr>
                <w:rFonts w:ascii="Times New Roman" w:eastAsia="Times New Roman" w:hAnsi="Times New Roman" w:cs="Times New Roman"/>
                <w:kern w:val="0"/>
                <w:sz w:val="22"/>
                <w:szCs w:val="22"/>
                <w:lang w:eastAsia="zh-CN"/>
                <w14:ligatures w14:val="none"/>
              </w:rPr>
              <w:t>Nr.p.k</w:t>
            </w:r>
            <w:proofErr w:type="spellEnd"/>
            <w:r w:rsidRPr="00E619CE">
              <w:rPr>
                <w:rFonts w:ascii="Times New Roman" w:eastAsia="Times New Roman" w:hAnsi="Times New Roman" w:cs="Times New Roman"/>
                <w:kern w:val="0"/>
                <w:sz w:val="22"/>
                <w:szCs w:val="22"/>
                <w:lang w:eastAsia="zh-CN"/>
                <w14:ligatures w14:val="none"/>
              </w:rPr>
              <w:t>.</w:t>
            </w:r>
          </w:p>
        </w:tc>
        <w:tc>
          <w:tcPr>
            <w:tcW w:w="4803" w:type="dxa"/>
            <w:tcBorders>
              <w:top w:val="single" w:sz="4" w:space="0" w:color="000000"/>
              <w:left w:val="single" w:sz="4" w:space="0" w:color="000000"/>
              <w:bottom w:val="single" w:sz="4" w:space="0" w:color="000000"/>
            </w:tcBorders>
            <w:vAlign w:val="center"/>
          </w:tcPr>
          <w:p w14:paraId="52DE9B45" w14:textId="77777777" w:rsidR="00C764AC" w:rsidRPr="00E619CE" w:rsidRDefault="00C764AC" w:rsidP="00DB1BA6">
            <w:pPr>
              <w:tabs>
                <w:tab w:val="left" w:pos="8789"/>
              </w:tabs>
              <w:suppressAutoHyphens/>
              <w:spacing w:after="0" w:line="220" w:lineRule="exact"/>
              <w:ind w:left="-108" w:right="-102"/>
              <w:jc w:val="center"/>
              <w:rPr>
                <w:rFonts w:ascii="Times New Roman" w:eastAsia="Times New Roman" w:hAnsi="Times New Roman" w:cs="Times New Roman"/>
                <w:kern w:val="0"/>
                <w:sz w:val="22"/>
                <w:szCs w:val="22"/>
                <w:lang w:eastAsia="zh-CN"/>
                <w14:ligatures w14:val="none"/>
              </w:rPr>
            </w:pPr>
            <w:r w:rsidRPr="00E619CE">
              <w:rPr>
                <w:rFonts w:ascii="Times New Roman" w:eastAsia="Times New Roman" w:hAnsi="Times New Roman" w:cs="Times New Roman"/>
                <w:kern w:val="0"/>
                <w:sz w:val="22"/>
                <w:szCs w:val="22"/>
                <w:lang w:eastAsia="zh-CN"/>
                <w14:ligatures w14:val="none"/>
              </w:rPr>
              <w:t>Darbu nosaukums</w:t>
            </w:r>
          </w:p>
        </w:tc>
        <w:tc>
          <w:tcPr>
            <w:tcW w:w="1276" w:type="dxa"/>
            <w:tcBorders>
              <w:top w:val="single" w:sz="4" w:space="0" w:color="000000"/>
              <w:left w:val="single" w:sz="4" w:space="0" w:color="000000"/>
              <w:bottom w:val="single" w:sz="4" w:space="0" w:color="000000"/>
            </w:tcBorders>
            <w:vAlign w:val="center"/>
          </w:tcPr>
          <w:p w14:paraId="40F781A1" w14:textId="77777777" w:rsidR="00C764AC" w:rsidRPr="00E619CE" w:rsidRDefault="00C764AC" w:rsidP="00DB1BA6">
            <w:pPr>
              <w:tabs>
                <w:tab w:val="left" w:pos="8789"/>
              </w:tabs>
              <w:suppressAutoHyphens/>
              <w:spacing w:after="0" w:line="220" w:lineRule="exact"/>
              <w:jc w:val="center"/>
              <w:rPr>
                <w:rFonts w:ascii="Times New Roman" w:eastAsia="Times New Roman" w:hAnsi="Times New Roman" w:cs="Times New Roman"/>
                <w:kern w:val="0"/>
                <w:sz w:val="22"/>
                <w:szCs w:val="22"/>
                <w:lang w:eastAsia="zh-CN"/>
                <w14:ligatures w14:val="none"/>
              </w:rPr>
            </w:pPr>
            <w:r w:rsidRPr="00E619CE">
              <w:rPr>
                <w:rFonts w:ascii="Times New Roman" w:eastAsia="Times New Roman" w:hAnsi="Times New Roman" w:cs="Times New Roman"/>
                <w:kern w:val="0"/>
                <w:sz w:val="22"/>
                <w:szCs w:val="22"/>
                <w:lang w:eastAsia="zh-CN"/>
                <w14:ligatures w14:val="none"/>
              </w:rPr>
              <w:t xml:space="preserve">Līgumcena (bez PVN) </w:t>
            </w:r>
            <w:proofErr w:type="spellStart"/>
            <w:r w:rsidRPr="00E619CE">
              <w:rPr>
                <w:rFonts w:ascii="Times New Roman" w:eastAsia="Times New Roman" w:hAnsi="Times New Roman" w:cs="Times New Roman"/>
                <w:i/>
                <w:kern w:val="0"/>
                <w:sz w:val="22"/>
                <w:szCs w:val="22"/>
                <w:lang w:eastAsia="zh-CN"/>
                <w14:ligatures w14:val="none"/>
              </w:rPr>
              <w:t>euro</w:t>
            </w:r>
            <w:proofErr w:type="spellEnd"/>
          </w:p>
        </w:tc>
        <w:tc>
          <w:tcPr>
            <w:tcW w:w="1417" w:type="dxa"/>
            <w:tcBorders>
              <w:top w:val="single" w:sz="4" w:space="0" w:color="000000"/>
              <w:left w:val="single" w:sz="4" w:space="0" w:color="000000"/>
              <w:bottom w:val="single" w:sz="4" w:space="0" w:color="000000"/>
            </w:tcBorders>
            <w:vAlign w:val="center"/>
          </w:tcPr>
          <w:p w14:paraId="7234D5FA" w14:textId="77777777" w:rsidR="00C764AC" w:rsidRPr="00E619CE" w:rsidRDefault="00C764AC" w:rsidP="00DB1BA6">
            <w:pPr>
              <w:tabs>
                <w:tab w:val="left" w:pos="8789"/>
              </w:tabs>
              <w:suppressAutoHyphens/>
              <w:spacing w:after="0" w:line="220" w:lineRule="exact"/>
              <w:jc w:val="center"/>
              <w:rPr>
                <w:rFonts w:ascii="Times New Roman" w:eastAsia="Times New Roman" w:hAnsi="Times New Roman" w:cs="Times New Roman"/>
                <w:kern w:val="0"/>
                <w:sz w:val="22"/>
                <w:szCs w:val="22"/>
                <w:lang w:eastAsia="zh-CN"/>
                <w14:ligatures w14:val="none"/>
              </w:rPr>
            </w:pPr>
            <w:r w:rsidRPr="00E619CE">
              <w:rPr>
                <w:rFonts w:ascii="Times New Roman" w:eastAsia="Times New Roman" w:hAnsi="Times New Roman" w:cs="Times New Roman"/>
                <w:kern w:val="0"/>
                <w:sz w:val="22"/>
                <w:szCs w:val="22"/>
                <w:lang w:eastAsia="zh-CN"/>
                <w14:ligatures w14:val="none"/>
              </w:rPr>
              <w:t>PVN</w:t>
            </w:r>
          </w:p>
        </w:tc>
        <w:tc>
          <w:tcPr>
            <w:tcW w:w="1371" w:type="dxa"/>
            <w:tcBorders>
              <w:top w:val="single" w:sz="4" w:space="0" w:color="000000"/>
              <w:left w:val="single" w:sz="4" w:space="0" w:color="000000"/>
              <w:bottom w:val="single" w:sz="4" w:space="0" w:color="000000"/>
              <w:right w:val="single" w:sz="4" w:space="0" w:color="000000"/>
            </w:tcBorders>
            <w:vAlign w:val="center"/>
          </w:tcPr>
          <w:p w14:paraId="7001C583" w14:textId="77777777" w:rsidR="00C764AC" w:rsidRPr="00E619CE" w:rsidRDefault="00C764AC" w:rsidP="00DB1BA6">
            <w:pPr>
              <w:tabs>
                <w:tab w:val="left" w:pos="8789"/>
              </w:tabs>
              <w:suppressAutoHyphens/>
              <w:spacing w:after="0" w:line="220" w:lineRule="exact"/>
              <w:jc w:val="center"/>
              <w:rPr>
                <w:rFonts w:ascii="Times New Roman" w:eastAsia="Times New Roman" w:hAnsi="Times New Roman" w:cs="Times New Roman"/>
                <w:kern w:val="0"/>
                <w:lang w:eastAsia="zh-CN"/>
                <w14:ligatures w14:val="none"/>
              </w:rPr>
            </w:pPr>
            <w:r w:rsidRPr="00E619CE">
              <w:rPr>
                <w:rFonts w:ascii="Times New Roman" w:eastAsia="Times New Roman" w:hAnsi="Times New Roman" w:cs="Times New Roman"/>
                <w:kern w:val="0"/>
                <w:sz w:val="22"/>
                <w:szCs w:val="22"/>
                <w:lang w:eastAsia="zh-CN"/>
                <w14:ligatures w14:val="none"/>
              </w:rPr>
              <w:t xml:space="preserve">Līgumcena (ar PVN) </w:t>
            </w:r>
            <w:proofErr w:type="spellStart"/>
            <w:r w:rsidRPr="00E619CE">
              <w:rPr>
                <w:rFonts w:ascii="Times New Roman" w:eastAsia="Times New Roman" w:hAnsi="Times New Roman" w:cs="Times New Roman"/>
                <w:i/>
                <w:kern w:val="0"/>
                <w:sz w:val="22"/>
                <w:szCs w:val="22"/>
                <w:lang w:eastAsia="zh-CN"/>
                <w14:ligatures w14:val="none"/>
              </w:rPr>
              <w:t>euro</w:t>
            </w:r>
            <w:proofErr w:type="spellEnd"/>
          </w:p>
        </w:tc>
      </w:tr>
      <w:tr w:rsidR="00C764AC" w:rsidRPr="00E619CE" w14:paraId="71072ADF" w14:textId="77777777" w:rsidTr="00DB1BA6">
        <w:tc>
          <w:tcPr>
            <w:tcW w:w="442" w:type="dxa"/>
            <w:tcBorders>
              <w:top w:val="single" w:sz="4" w:space="0" w:color="000000"/>
              <w:left w:val="single" w:sz="4" w:space="0" w:color="000000"/>
            </w:tcBorders>
          </w:tcPr>
          <w:p w14:paraId="084D6CAB" w14:textId="77777777" w:rsidR="00C764AC" w:rsidRPr="00E619CE" w:rsidRDefault="00C764AC" w:rsidP="00DB1BA6">
            <w:pPr>
              <w:tabs>
                <w:tab w:val="left" w:pos="8789"/>
              </w:tabs>
              <w:suppressAutoHyphens/>
              <w:spacing w:after="0" w:line="220" w:lineRule="exact"/>
              <w:ind w:left="-108" w:right="-108"/>
              <w:jc w:val="center"/>
              <w:rPr>
                <w:rFonts w:ascii="Times New Roman" w:eastAsia="Times New Roman" w:hAnsi="Times New Roman" w:cs="Times New Roman"/>
                <w:b/>
                <w:kern w:val="0"/>
                <w:sz w:val="22"/>
                <w:szCs w:val="22"/>
                <w:lang w:eastAsia="zh-CN"/>
                <w14:ligatures w14:val="none"/>
              </w:rPr>
            </w:pPr>
            <w:r w:rsidRPr="00E619CE">
              <w:rPr>
                <w:rFonts w:ascii="Times New Roman" w:eastAsia="Times New Roman" w:hAnsi="Times New Roman" w:cs="Times New Roman"/>
                <w:kern w:val="0"/>
                <w:sz w:val="22"/>
                <w:szCs w:val="22"/>
                <w:lang w:eastAsia="zh-CN"/>
                <w14:ligatures w14:val="none"/>
              </w:rPr>
              <w:t>1.</w:t>
            </w:r>
          </w:p>
        </w:tc>
        <w:tc>
          <w:tcPr>
            <w:tcW w:w="4803" w:type="dxa"/>
            <w:tcBorders>
              <w:top w:val="single" w:sz="4" w:space="0" w:color="000000"/>
              <w:left w:val="single" w:sz="4" w:space="0" w:color="000000"/>
            </w:tcBorders>
          </w:tcPr>
          <w:p w14:paraId="1D4EA182" w14:textId="77777777" w:rsidR="00C764AC" w:rsidRPr="00E619CE" w:rsidRDefault="00C764AC" w:rsidP="00DB1BA6">
            <w:pPr>
              <w:tabs>
                <w:tab w:val="left" w:pos="8789"/>
              </w:tabs>
              <w:suppressAutoHyphens/>
              <w:spacing w:after="0" w:line="220" w:lineRule="exact"/>
              <w:jc w:val="both"/>
              <w:rPr>
                <w:rFonts w:ascii="Times New Roman" w:eastAsia="Times New Roman" w:hAnsi="Times New Roman" w:cs="Times New Roman"/>
                <w:kern w:val="0"/>
                <w:sz w:val="22"/>
                <w:szCs w:val="22"/>
                <w:lang w:eastAsia="zh-CN"/>
                <w14:ligatures w14:val="none"/>
              </w:rPr>
            </w:pPr>
            <w:r w:rsidRPr="00E619CE">
              <w:rPr>
                <w:rFonts w:ascii="Times New Roman" w:eastAsia="Times New Roman" w:hAnsi="Times New Roman" w:cs="Times New Roman"/>
                <w:b/>
                <w:kern w:val="0"/>
                <w:sz w:val="22"/>
                <w:szCs w:val="22"/>
                <w:lang w:eastAsia="zh-CN"/>
                <w14:ligatures w14:val="none"/>
              </w:rPr>
              <w:t>Ēkas tehniskā apsekošana</w:t>
            </w:r>
            <w:r>
              <w:rPr>
                <w:rFonts w:ascii="Times New Roman" w:eastAsia="Times New Roman" w:hAnsi="Times New Roman" w:cs="Times New Roman"/>
                <w:b/>
                <w:kern w:val="0"/>
                <w:sz w:val="22"/>
                <w:szCs w:val="22"/>
                <w:lang w:eastAsia="zh-CN"/>
                <w14:ligatures w14:val="none"/>
              </w:rPr>
              <w:t xml:space="preserve"> un tehniskās apsekošanas </w:t>
            </w:r>
            <w:r w:rsidRPr="00E619CE">
              <w:rPr>
                <w:rFonts w:ascii="Times New Roman" w:eastAsia="Times New Roman" w:hAnsi="Times New Roman" w:cs="Times New Roman"/>
                <w:b/>
                <w:kern w:val="0"/>
                <w:sz w:val="22"/>
                <w:szCs w:val="22"/>
                <w:lang w:eastAsia="zh-CN"/>
                <w14:ligatures w14:val="none"/>
              </w:rPr>
              <w:t xml:space="preserve"> atzinuma izstrāde</w:t>
            </w:r>
          </w:p>
        </w:tc>
        <w:tc>
          <w:tcPr>
            <w:tcW w:w="1276" w:type="dxa"/>
            <w:tcBorders>
              <w:top w:val="single" w:sz="4" w:space="0" w:color="000000"/>
              <w:left w:val="single" w:sz="4" w:space="0" w:color="000000"/>
            </w:tcBorders>
          </w:tcPr>
          <w:p w14:paraId="6C96B358" w14:textId="77777777" w:rsidR="00C764AC" w:rsidRPr="00E619CE" w:rsidRDefault="00C764AC" w:rsidP="00DB1BA6">
            <w:pPr>
              <w:tabs>
                <w:tab w:val="left" w:pos="8789"/>
              </w:tabs>
              <w:suppressAutoHyphens/>
              <w:snapToGrid w:val="0"/>
              <w:spacing w:after="0" w:line="220" w:lineRule="exact"/>
              <w:jc w:val="both"/>
              <w:rPr>
                <w:rFonts w:ascii="Times New Roman" w:eastAsia="Times New Roman" w:hAnsi="Times New Roman" w:cs="Times New Roman"/>
                <w:kern w:val="0"/>
                <w:sz w:val="22"/>
                <w:szCs w:val="22"/>
                <w:lang w:eastAsia="zh-CN"/>
                <w14:ligatures w14:val="none"/>
              </w:rPr>
            </w:pPr>
          </w:p>
        </w:tc>
        <w:tc>
          <w:tcPr>
            <w:tcW w:w="1417" w:type="dxa"/>
            <w:tcBorders>
              <w:top w:val="single" w:sz="4" w:space="0" w:color="000000"/>
              <w:left w:val="single" w:sz="4" w:space="0" w:color="000000"/>
            </w:tcBorders>
          </w:tcPr>
          <w:p w14:paraId="6C6B1CDE" w14:textId="77777777" w:rsidR="00C764AC" w:rsidRPr="00E619CE" w:rsidRDefault="00C764AC" w:rsidP="00DB1BA6">
            <w:pPr>
              <w:tabs>
                <w:tab w:val="left" w:pos="8789"/>
              </w:tabs>
              <w:suppressAutoHyphens/>
              <w:snapToGrid w:val="0"/>
              <w:spacing w:after="0" w:line="220" w:lineRule="exact"/>
              <w:jc w:val="both"/>
              <w:rPr>
                <w:rFonts w:ascii="Times New Roman" w:eastAsia="Times New Roman" w:hAnsi="Times New Roman" w:cs="Times New Roman"/>
                <w:kern w:val="0"/>
                <w:sz w:val="22"/>
                <w:szCs w:val="22"/>
                <w:lang w:eastAsia="zh-CN"/>
                <w14:ligatures w14:val="none"/>
              </w:rPr>
            </w:pPr>
          </w:p>
        </w:tc>
        <w:tc>
          <w:tcPr>
            <w:tcW w:w="1371" w:type="dxa"/>
            <w:tcBorders>
              <w:top w:val="single" w:sz="4" w:space="0" w:color="000000"/>
              <w:left w:val="single" w:sz="4" w:space="0" w:color="000000"/>
              <w:right w:val="single" w:sz="4" w:space="0" w:color="000000"/>
            </w:tcBorders>
          </w:tcPr>
          <w:p w14:paraId="643F720C" w14:textId="77777777" w:rsidR="00C764AC" w:rsidRPr="00E619CE" w:rsidRDefault="00C764AC" w:rsidP="00DB1BA6">
            <w:pPr>
              <w:tabs>
                <w:tab w:val="left" w:pos="8789"/>
              </w:tabs>
              <w:suppressAutoHyphens/>
              <w:snapToGrid w:val="0"/>
              <w:spacing w:after="0" w:line="220" w:lineRule="exact"/>
              <w:jc w:val="both"/>
              <w:rPr>
                <w:rFonts w:ascii="Times New Roman" w:eastAsia="Times New Roman" w:hAnsi="Times New Roman" w:cs="Times New Roman"/>
                <w:kern w:val="0"/>
                <w:sz w:val="22"/>
                <w:szCs w:val="22"/>
                <w:lang w:eastAsia="zh-CN"/>
                <w14:ligatures w14:val="none"/>
              </w:rPr>
            </w:pPr>
          </w:p>
        </w:tc>
      </w:tr>
    </w:tbl>
    <w:p w14:paraId="5F77362E" w14:textId="77777777" w:rsidR="00C764AC" w:rsidRDefault="00C764AC" w:rsidP="00517BCE">
      <w:pPr>
        <w:tabs>
          <w:tab w:val="left" w:pos="8789"/>
        </w:tabs>
        <w:suppressAutoHyphens/>
        <w:spacing w:after="0" w:line="220" w:lineRule="exact"/>
        <w:jc w:val="both"/>
        <w:rPr>
          <w:rFonts w:ascii="Times New Roman" w:eastAsia="Times New Roman" w:hAnsi="Times New Roman" w:cs="Times New Roman"/>
          <w:kern w:val="0"/>
          <w:sz w:val="22"/>
          <w:szCs w:val="22"/>
          <w:lang w:eastAsia="zh-CN"/>
          <w14:ligatures w14:val="none"/>
        </w:rPr>
      </w:pPr>
    </w:p>
    <w:p w14:paraId="3A4E2D25" w14:textId="77777777" w:rsidR="00C764AC" w:rsidRDefault="00C764AC" w:rsidP="00517BCE">
      <w:pPr>
        <w:tabs>
          <w:tab w:val="left" w:pos="8789"/>
        </w:tabs>
        <w:suppressAutoHyphens/>
        <w:spacing w:after="0" w:line="220" w:lineRule="exact"/>
        <w:jc w:val="both"/>
        <w:rPr>
          <w:rFonts w:ascii="Times New Roman" w:eastAsia="Times New Roman" w:hAnsi="Times New Roman" w:cs="Times New Roman"/>
          <w:kern w:val="0"/>
          <w:sz w:val="22"/>
          <w:szCs w:val="22"/>
          <w:lang w:eastAsia="zh-CN"/>
          <w14:ligatures w14:val="none"/>
        </w:rPr>
      </w:pPr>
    </w:p>
    <w:tbl>
      <w:tblPr>
        <w:tblW w:w="9309" w:type="dxa"/>
        <w:tblInd w:w="108" w:type="dxa"/>
        <w:tblLayout w:type="fixed"/>
        <w:tblLook w:val="0000" w:firstRow="0" w:lastRow="0" w:firstColumn="0" w:lastColumn="0" w:noHBand="0" w:noVBand="0"/>
      </w:tblPr>
      <w:tblGrid>
        <w:gridCol w:w="442"/>
        <w:gridCol w:w="4803"/>
        <w:gridCol w:w="1276"/>
        <w:gridCol w:w="1417"/>
        <w:gridCol w:w="1371"/>
      </w:tblGrid>
      <w:tr w:rsidR="00C764AC" w:rsidRPr="00E619CE" w14:paraId="1F3B0CD6" w14:textId="77777777" w:rsidTr="00DB1BA6">
        <w:tc>
          <w:tcPr>
            <w:tcW w:w="442" w:type="dxa"/>
          </w:tcPr>
          <w:p w14:paraId="6426AC85" w14:textId="77777777" w:rsidR="00C764AC" w:rsidRPr="00E619CE" w:rsidRDefault="00C764AC" w:rsidP="00DB1BA6">
            <w:pPr>
              <w:tabs>
                <w:tab w:val="left" w:pos="8789"/>
              </w:tabs>
              <w:suppressAutoHyphens/>
              <w:snapToGrid w:val="0"/>
              <w:spacing w:after="0" w:line="220" w:lineRule="exact"/>
              <w:ind w:left="-108" w:right="-108"/>
              <w:jc w:val="center"/>
              <w:rPr>
                <w:rFonts w:ascii="Times New Roman" w:eastAsia="Times New Roman" w:hAnsi="Times New Roman" w:cs="Times New Roman"/>
                <w:kern w:val="0"/>
                <w:sz w:val="22"/>
                <w:szCs w:val="22"/>
                <w:lang w:eastAsia="zh-CN"/>
                <w14:ligatures w14:val="none"/>
              </w:rPr>
            </w:pPr>
          </w:p>
        </w:tc>
        <w:tc>
          <w:tcPr>
            <w:tcW w:w="4803" w:type="dxa"/>
          </w:tcPr>
          <w:p w14:paraId="3AB5607B" w14:textId="77777777" w:rsidR="00C764AC" w:rsidRPr="00E619CE" w:rsidRDefault="00C764AC" w:rsidP="00DB1BA6">
            <w:pPr>
              <w:tabs>
                <w:tab w:val="left" w:pos="8789"/>
              </w:tabs>
              <w:suppressAutoHyphens/>
              <w:spacing w:after="0" w:line="220" w:lineRule="exact"/>
              <w:jc w:val="both"/>
              <w:rPr>
                <w:rFonts w:ascii="Times New Roman" w:eastAsia="Times New Roman" w:hAnsi="Times New Roman" w:cs="Times New Roman"/>
                <w:kern w:val="0"/>
                <w:sz w:val="22"/>
                <w:szCs w:val="22"/>
                <w:lang w:eastAsia="zh-CN"/>
                <w14:ligatures w14:val="none"/>
              </w:rPr>
            </w:pPr>
          </w:p>
        </w:tc>
        <w:tc>
          <w:tcPr>
            <w:tcW w:w="1276" w:type="dxa"/>
          </w:tcPr>
          <w:p w14:paraId="5B431351" w14:textId="77777777" w:rsidR="00C764AC" w:rsidRPr="00E619CE" w:rsidRDefault="00C764AC" w:rsidP="00DB1BA6">
            <w:pPr>
              <w:tabs>
                <w:tab w:val="left" w:pos="8789"/>
              </w:tabs>
              <w:suppressAutoHyphens/>
              <w:snapToGrid w:val="0"/>
              <w:spacing w:after="0" w:line="220" w:lineRule="exact"/>
              <w:jc w:val="both"/>
              <w:rPr>
                <w:rFonts w:ascii="Times New Roman" w:eastAsia="Times New Roman" w:hAnsi="Times New Roman" w:cs="Times New Roman"/>
                <w:kern w:val="0"/>
                <w:sz w:val="22"/>
                <w:szCs w:val="22"/>
                <w:lang w:eastAsia="zh-CN"/>
                <w14:ligatures w14:val="none"/>
              </w:rPr>
            </w:pPr>
          </w:p>
        </w:tc>
        <w:tc>
          <w:tcPr>
            <w:tcW w:w="1417" w:type="dxa"/>
          </w:tcPr>
          <w:p w14:paraId="3748F2F4" w14:textId="77777777" w:rsidR="00C764AC" w:rsidRPr="00E619CE" w:rsidRDefault="00C764AC" w:rsidP="00DB1BA6">
            <w:pPr>
              <w:tabs>
                <w:tab w:val="left" w:pos="8789"/>
              </w:tabs>
              <w:suppressAutoHyphens/>
              <w:snapToGrid w:val="0"/>
              <w:spacing w:after="0" w:line="220" w:lineRule="exact"/>
              <w:jc w:val="both"/>
              <w:rPr>
                <w:rFonts w:ascii="Times New Roman" w:eastAsia="Times New Roman" w:hAnsi="Times New Roman" w:cs="Times New Roman"/>
                <w:kern w:val="0"/>
                <w:sz w:val="22"/>
                <w:szCs w:val="22"/>
                <w:lang w:eastAsia="zh-CN"/>
                <w14:ligatures w14:val="none"/>
              </w:rPr>
            </w:pPr>
          </w:p>
        </w:tc>
        <w:tc>
          <w:tcPr>
            <w:tcW w:w="1371" w:type="dxa"/>
          </w:tcPr>
          <w:p w14:paraId="049D3D08" w14:textId="77777777" w:rsidR="00C764AC" w:rsidRPr="00E619CE" w:rsidRDefault="00C764AC" w:rsidP="00DB1BA6">
            <w:pPr>
              <w:tabs>
                <w:tab w:val="left" w:pos="8789"/>
              </w:tabs>
              <w:suppressAutoHyphens/>
              <w:snapToGrid w:val="0"/>
              <w:spacing w:after="0" w:line="220" w:lineRule="exact"/>
              <w:jc w:val="both"/>
              <w:rPr>
                <w:rFonts w:ascii="Times New Roman" w:eastAsia="Times New Roman" w:hAnsi="Times New Roman" w:cs="Times New Roman"/>
                <w:kern w:val="0"/>
                <w:sz w:val="22"/>
                <w:szCs w:val="22"/>
                <w:lang w:eastAsia="zh-CN"/>
                <w14:ligatures w14:val="none"/>
              </w:rPr>
            </w:pPr>
          </w:p>
        </w:tc>
      </w:tr>
    </w:tbl>
    <w:p w14:paraId="7F08DD2F" w14:textId="10CDFD89" w:rsidR="00C764AC" w:rsidRPr="00E619CE" w:rsidRDefault="00C764AC" w:rsidP="00C764AC">
      <w:pPr>
        <w:tabs>
          <w:tab w:val="left" w:pos="8789"/>
        </w:tabs>
        <w:suppressAutoHyphens/>
        <w:spacing w:after="0" w:line="220" w:lineRule="exact"/>
        <w:jc w:val="both"/>
        <w:rPr>
          <w:rFonts w:ascii="Times New Roman" w:eastAsia="Times New Roman" w:hAnsi="Times New Roman" w:cs="Times New Roman"/>
          <w:kern w:val="0"/>
          <w:sz w:val="22"/>
          <w:szCs w:val="22"/>
          <w:lang w:eastAsia="zh-CN"/>
          <w14:ligatures w14:val="none"/>
        </w:rPr>
      </w:pPr>
      <w:r>
        <w:rPr>
          <w:rFonts w:ascii="Times New Roman" w:eastAsia="Times New Roman" w:hAnsi="Times New Roman" w:cs="Times New Roman"/>
          <w:kern w:val="0"/>
          <w:sz w:val="22"/>
          <w:szCs w:val="22"/>
          <w:lang w:eastAsia="zh-CN"/>
          <w14:ligatures w14:val="none"/>
        </w:rPr>
        <w:t xml:space="preserve">     </w:t>
      </w:r>
      <w:r>
        <w:rPr>
          <w:rFonts w:ascii="Times New Roman" w:eastAsia="Times New Roman" w:hAnsi="Times New Roman" w:cs="Times New Roman"/>
          <w:b/>
          <w:bCs/>
          <w:kern w:val="0"/>
          <w:sz w:val="22"/>
          <w:szCs w:val="22"/>
          <w:lang w:eastAsia="zh-CN"/>
          <w14:ligatures w14:val="none"/>
        </w:rPr>
        <w:t>4).</w:t>
      </w:r>
      <w:r>
        <w:rPr>
          <w:rFonts w:ascii="Times New Roman" w:eastAsia="Times New Roman" w:hAnsi="Times New Roman" w:cs="Times New Roman"/>
          <w:kern w:val="0"/>
          <w:sz w:val="22"/>
          <w:szCs w:val="22"/>
          <w:lang w:eastAsia="zh-CN"/>
          <w14:ligatures w14:val="none"/>
        </w:rPr>
        <w:t xml:space="preserve"> Sauka, māja nr.2, Saukas pag., Jēkabpils nov., LV-5224</w:t>
      </w:r>
    </w:p>
    <w:tbl>
      <w:tblPr>
        <w:tblW w:w="0" w:type="auto"/>
        <w:tblInd w:w="108" w:type="dxa"/>
        <w:tblLayout w:type="fixed"/>
        <w:tblLook w:val="0000" w:firstRow="0" w:lastRow="0" w:firstColumn="0" w:lastColumn="0" w:noHBand="0" w:noVBand="0"/>
      </w:tblPr>
      <w:tblGrid>
        <w:gridCol w:w="442"/>
        <w:gridCol w:w="4803"/>
        <w:gridCol w:w="1276"/>
        <w:gridCol w:w="1417"/>
        <w:gridCol w:w="1371"/>
      </w:tblGrid>
      <w:tr w:rsidR="00C764AC" w:rsidRPr="00E619CE" w14:paraId="7CB920F2" w14:textId="77777777" w:rsidTr="00DB1BA6">
        <w:trPr>
          <w:cantSplit/>
          <w:trHeight w:val="624"/>
        </w:trPr>
        <w:tc>
          <w:tcPr>
            <w:tcW w:w="442" w:type="dxa"/>
            <w:tcBorders>
              <w:top w:val="single" w:sz="4" w:space="0" w:color="000000"/>
              <w:left w:val="single" w:sz="4" w:space="0" w:color="000000"/>
              <w:bottom w:val="single" w:sz="4" w:space="0" w:color="000000"/>
            </w:tcBorders>
            <w:textDirection w:val="btLr"/>
            <w:vAlign w:val="center"/>
          </w:tcPr>
          <w:p w14:paraId="3452EA8A" w14:textId="77777777" w:rsidR="00C764AC" w:rsidRPr="00E619CE" w:rsidRDefault="00C764AC" w:rsidP="00DB1BA6">
            <w:pPr>
              <w:tabs>
                <w:tab w:val="left" w:pos="8789"/>
              </w:tabs>
              <w:suppressAutoHyphens/>
              <w:spacing w:after="0" w:line="220" w:lineRule="exact"/>
              <w:ind w:left="-108" w:right="-108"/>
              <w:jc w:val="center"/>
              <w:rPr>
                <w:rFonts w:ascii="Times New Roman" w:eastAsia="Times New Roman" w:hAnsi="Times New Roman" w:cs="Times New Roman"/>
                <w:kern w:val="0"/>
                <w:sz w:val="22"/>
                <w:szCs w:val="22"/>
                <w:lang w:eastAsia="zh-CN"/>
                <w14:ligatures w14:val="none"/>
              </w:rPr>
            </w:pPr>
            <w:proofErr w:type="spellStart"/>
            <w:r w:rsidRPr="00E619CE">
              <w:rPr>
                <w:rFonts w:ascii="Times New Roman" w:eastAsia="Times New Roman" w:hAnsi="Times New Roman" w:cs="Times New Roman"/>
                <w:kern w:val="0"/>
                <w:sz w:val="22"/>
                <w:szCs w:val="22"/>
                <w:lang w:eastAsia="zh-CN"/>
                <w14:ligatures w14:val="none"/>
              </w:rPr>
              <w:t>Nr.p.k</w:t>
            </w:r>
            <w:proofErr w:type="spellEnd"/>
            <w:r w:rsidRPr="00E619CE">
              <w:rPr>
                <w:rFonts w:ascii="Times New Roman" w:eastAsia="Times New Roman" w:hAnsi="Times New Roman" w:cs="Times New Roman"/>
                <w:kern w:val="0"/>
                <w:sz w:val="22"/>
                <w:szCs w:val="22"/>
                <w:lang w:eastAsia="zh-CN"/>
                <w14:ligatures w14:val="none"/>
              </w:rPr>
              <w:t>.</w:t>
            </w:r>
          </w:p>
        </w:tc>
        <w:tc>
          <w:tcPr>
            <w:tcW w:w="4803" w:type="dxa"/>
            <w:tcBorders>
              <w:top w:val="single" w:sz="4" w:space="0" w:color="000000"/>
              <w:left w:val="single" w:sz="4" w:space="0" w:color="000000"/>
              <w:bottom w:val="single" w:sz="4" w:space="0" w:color="000000"/>
            </w:tcBorders>
            <w:vAlign w:val="center"/>
          </w:tcPr>
          <w:p w14:paraId="6BFC719E" w14:textId="77777777" w:rsidR="00C764AC" w:rsidRPr="00E619CE" w:rsidRDefault="00C764AC" w:rsidP="00DB1BA6">
            <w:pPr>
              <w:tabs>
                <w:tab w:val="left" w:pos="8789"/>
              </w:tabs>
              <w:suppressAutoHyphens/>
              <w:spacing w:after="0" w:line="220" w:lineRule="exact"/>
              <w:ind w:left="-108" w:right="-102"/>
              <w:jc w:val="center"/>
              <w:rPr>
                <w:rFonts w:ascii="Times New Roman" w:eastAsia="Times New Roman" w:hAnsi="Times New Roman" w:cs="Times New Roman"/>
                <w:kern w:val="0"/>
                <w:sz w:val="22"/>
                <w:szCs w:val="22"/>
                <w:lang w:eastAsia="zh-CN"/>
                <w14:ligatures w14:val="none"/>
              </w:rPr>
            </w:pPr>
            <w:r w:rsidRPr="00E619CE">
              <w:rPr>
                <w:rFonts w:ascii="Times New Roman" w:eastAsia="Times New Roman" w:hAnsi="Times New Roman" w:cs="Times New Roman"/>
                <w:kern w:val="0"/>
                <w:sz w:val="22"/>
                <w:szCs w:val="22"/>
                <w:lang w:eastAsia="zh-CN"/>
                <w14:ligatures w14:val="none"/>
              </w:rPr>
              <w:t>Darbu nosaukums</w:t>
            </w:r>
          </w:p>
        </w:tc>
        <w:tc>
          <w:tcPr>
            <w:tcW w:w="1276" w:type="dxa"/>
            <w:tcBorders>
              <w:top w:val="single" w:sz="4" w:space="0" w:color="000000"/>
              <w:left w:val="single" w:sz="4" w:space="0" w:color="000000"/>
              <w:bottom w:val="single" w:sz="4" w:space="0" w:color="000000"/>
            </w:tcBorders>
            <w:vAlign w:val="center"/>
          </w:tcPr>
          <w:p w14:paraId="4E9FB129" w14:textId="77777777" w:rsidR="00C764AC" w:rsidRPr="00E619CE" w:rsidRDefault="00C764AC" w:rsidP="00DB1BA6">
            <w:pPr>
              <w:tabs>
                <w:tab w:val="left" w:pos="8789"/>
              </w:tabs>
              <w:suppressAutoHyphens/>
              <w:spacing w:after="0" w:line="220" w:lineRule="exact"/>
              <w:jc w:val="center"/>
              <w:rPr>
                <w:rFonts w:ascii="Times New Roman" w:eastAsia="Times New Roman" w:hAnsi="Times New Roman" w:cs="Times New Roman"/>
                <w:kern w:val="0"/>
                <w:sz w:val="22"/>
                <w:szCs w:val="22"/>
                <w:lang w:eastAsia="zh-CN"/>
                <w14:ligatures w14:val="none"/>
              </w:rPr>
            </w:pPr>
            <w:r w:rsidRPr="00E619CE">
              <w:rPr>
                <w:rFonts w:ascii="Times New Roman" w:eastAsia="Times New Roman" w:hAnsi="Times New Roman" w:cs="Times New Roman"/>
                <w:kern w:val="0"/>
                <w:sz w:val="22"/>
                <w:szCs w:val="22"/>
                <w:lang w:eastAsia="zh-CN"/>
                <w14:ligatures w14:val="none"/>
              </w:rPr>
              <w:t xml:space="preserve">Līgumcena (bez PVN) </w:t>
            </w:r>
            <w:proofErr w:type="spellStart"/>
            <w:r w:rsidRPr="00E619CE">
              <w:rPr>
                <w:rFonts w:ascii="Times New Roman" w:eastAsia="Times New Roman" w:hAnsi="Times New Roman" w:cs="Times New Roman"/>
                <w:i/>
                <w:kern w:val="0"/>
                <w:sz w:val="22"/>
                <w:szCs w:val="22"/>
                <w:lang w:eastAsia="zh-CN"/>
                <w14:ligatures w14:val="none"/>
              </w:rPr>
              <w:t>euro</w:t>
            </w:r>
            <w:proofErr w:type="spellEnd"/>
          </w:p>
        </w:tc>
        <w:tc>
          <w:tcPr>
            <w:tcW w:w="1417" w:type="dxa"/>
            <w:tcBorders>
              <w:top w:val="single" w:sz="4" w:space="0" w:color="000000"/>
              <w:left w:val="single" w:sz="4" w:space="0" w:color="000000"/>
              <w:bottom w:val="single" w:sz="4" w:space="0" w:color="000000"/>
            </w:tcBorders>
            <w:vAlign w:val="center"/>
          </w:tcPr>
          <w:p w14:paraId="5F5C47FC" w14:textId="77777777" w:rsidR="00C764AC" w:rsidRPr="00E619CE" w:rsidRDefault="00C764AC" w:rsidP="00DB1BA6">
            <w:pPr>
              <w:tabs>
                <w:tab w:val="left" w:pos="8789"/>
              </w:tabs>
              <w:suppressAutoHyphens/>
              <w:spacing w:after="0" w:line="220" w:lineRule="exact"/>
              <w:jc w:val="center"/>
              <w:rPr>
                <w:rFonts w:ascii="Times New Roman" w:eastAsia="Times New Roman" w:hAnsi="Times New Roman" w:cs="Times New Roman"/>
                <w:kern w:val="0"/>
                <w:sz w:val="22"/>
                <w:szCs w:val="22"/>
                <w:lang w:eastAsia="zh-CN"/>
                <w14:ligatures w14:val="none"/>
              </w:rPr>
            </w:pPr>
            <w:r w:rsidRPr="00E619CE">
              <w:rPr>
                <w:rFonts w:ascii="Times New Roman" w:eastAsia="Times New Roman" w:hAnsi="Times New Roman" w:cs="Times New Roman"/>
                <w:kern w:val="0"/>
                <w:sz w:val="22"/>
                <w:szCs w:val="22"/>
                <w:lang w:eastAsia="zh-CN"/>
                <w14:ligatures w14:val="none"/>
              </w:rPr>
              <w:t>PVN</w:t>
            </w:r>
          </w:p>
        </w:tc>
        <w:tc>
          <w:tcPr>
            <w:tcW w:w="1371" w:type="dxa"/>
            <w:tcBorders>
              <w:top w:val="single" w:sz="4" w:space="0" w:color="000000"/>
              <w:left w:val="single" w:sz="4" w:space="0" w:color="000000"/>
              <w:bottom w:val="single" w:sz="4" w:space="0" w:color="000000"/>
              <w:right w:val="single" w:sz="4" w:space="0" w:color="000000"/>
            </w:tcBorders>
            <w:vAlign w:val="center"/>
          </w:tcPr>
          <w:p w14:paraId="7242836F" w14:textId="77777777" w:rsidR="00C764AC" w:rsidRPr="00E619CE" w:rsidRDefault="00C764AC" w:rsidP="00DB1BA6">
            <w:pPr>
              <w:tabs>
                <w:tab w:val="left" w:pos="8789"/>
              </w:tabs>
              <w:suppressAutoHyphens/>
              <w:spacing w:after="0" w:line="220" w:lineRule="exact"/>
              <w:jc w:val="center"/>
              <w:rPr>
                <w:rFonts w:ascii="Times New Roman" w:eastAsia="Times New Roman" w:hAnsi="Times New Roman" w:cs="Times New Roman"/>
                <w:kern w:val="0"/>
                <w:lang w:eastAsia="zh-CN"/>
                <w14:ligatures w14:val="none"/>
              </w:rPr>
            </w:pPr>
            <w:r w:rsidRPr="00E619CE">
              <w:rPr>
                <w:rFonts w:ascii="Times New Roman" w:eastAsia="Times New Roman" w:hAnsi="Times New Roman" w:cs="Times New Roman"/>
                <w:kern w:val="0"/>
                <w:sz w:val="22"/>
                <w:szCs w:val="22"/>
                <w:lang w:eastAsia="zh-CN"/>
                <w14:ligatures w14:val="none"/>
              </w:rPr>
              <w:t xml:space="preserve">Līgumcena (ar PVN) </w:t>
            </w:r>
            <w:proofErr w:type="spellStart"/>
            <w:r w:rsidRPr="00E619CE">
              <w:rPr>
                <w:rFonts w:ascii="Times New Roman" w:eastAsia="Times New Roman" w:hAnsi="Times New Roman" w:cs="Times New Roman"/>
                <w:i/>
                <w:kern w:val="0"/>
                <w:sz w:val="22"/>
                <w:szCs w:val="22"/>
                <w:lang w:eastAsia="zh-CN"/>
                <w14:ligatures w14:val="none"/>
              </w:rPr>
              <w:t>euro</w:t>
            </w:r>
            <w:proofErr w:type="spellEnd"/>
          </w:p>
        </w:tc>
      </w:tr>
      <w:tr w:rsidR="00C764AC" w:rsidRPr="00E619CE" w14:paraId="6C3E1DE9" w14:textId="77777777" w:rsidTr="00DB1BA6">
        <w:tc>
          <w:tcPr>
            <w:tcW w:w="442" w:type="dxa"/>
            <w:tcBorders>
              <w:top w:val="single" w:sz="4" w:space="0" w:color="000000"/>
              <w:left w:val="single" w:sz="4" w:space="0" w:color="000000"/>
            </w:tcBorders>
          </w:tcPr>
          <w:p w14:paraId="6531EC35" w14:textId="77777777" w:rsidR="00C764AC" w:rsidRPr="00E619CE" w:rsidRDefault="00C764AC" w:rsidP="00DB1BA6">
            <w:pPr>
              <w:tabs>
                <w:tab w:val="left" w:pos="8789"/>
              </w:tabs>
              <w:suppressAutoHyphens/>
              <w:spacing w:after="0" w:line="220" w:lineRule="exact"/>
              <w:ind w:left="-108" w:right="-108"/>
              <w:jc w:val="center"/>
              <w:rPr>
                <w:rFonts w:ascii="Times New Roman" w:eastAsia="Times New Roman" w:hAnsi="Times New Roman" w:cs="Times New Roman"/>
                <w:b/>
                <w:kern w:val="0"/>
                <w:sz w:val="22"/>
                <w:szCs w:val="22"/>
                <w:lang w:eastAsia="zh-CN"/>
                <w14:ligatures w14:val="none"/>
              </w:rPr>
            </w:pPr>
            <w:r w:rsidRPr="00E619CE">
              <w:rPr>
                <w:rFonts w:ascii="Times New Roman" w:eastAsia="Times New Roman" w:hAnsi="Times New Roman" w:cs="Times New Roman"/>
                <w:kern w:val="0"/>
                <w:sz w:val="22"/>
                <w:szCs w:val="22"/>
                <w:lang w:eastAsia="zh-CN"/>
                <w14:ligatures w14:val="none"/>
              </w:rPr>
              <w:t>1.</w:t>
            </w:r>
          </w:p>
        </w:tc>
        <w:tc>
          <w:tcPr>
            <w:tcW w:w="4803" w:type="dxa"/>
            <w:tcBorders>
              <w:top w:val="single" w:sz="4" w:space="0" w:color="000000"/>
              <w:left w:val="single" w:sz="4" w:space="0" w:color="000000"/>
            </w:tcBorders>
          </w:tcPr>
          <w:p w14:paraId="473F96AE" w14:textId="77777777" w:rsidR="00C764AC" w:rsidRPr="00E619CE" w:rsidRDefault="00C764AC" w:rsidP="00DB1BA6">
            <w:pPr>
              <w:tabs>
                <w:tab w:val="left" w:pos="8789"/>
              </w:tabs>
              <w:suppressAutoHyphens/>
              <w:spacing w:after="0" w:line="220" w:lineRule="exact"/>
              <w:jc w:val="both"/>
              <w:rPr>
                <w:rFonts w:ascii="Times New Roman" w:eastAsia="Times New Roman" w:hAnsi="Times New Roman" w:cs="Times New Roman"/>
                <w:kern w:val="0"/>
                <w:sz w:val="22"/>
                <w:szCs w:val="22"/>
                <w:lang w:eastAsia="zh-CN"/>
                <w14:ligatures w14:val="none"/>
              </w:rPr>
            </w:pPr>
            <w:r w:rsidRPr="00E619CE">
              <w:rPr>
                <w:rFonts w:ascii="Times New Roman" w:eastAsia="Times New Roman" w:hAnsi="Times New Roman" w:cs="Times New Roman"/>
                <w:b/>
                <w:kern w:val="0"/>
                <w:sz w:val="22"/>
                <w:szCs w:val="22"/>
                <w:lang w:eastAsia="zh-CN"/>
                <w14:ligatures w14:val="none"/>
              </w:rPr>
              <w:t>Ēkas tehniskā apsekošana</w:t>
            </w:r>
            <w:r>
              <w:rPr>
                <w:rFonts w:ascii="Times New Roman" w:eastAsia="Times New Roman" w:hAnsi="Times New Roman" w:cs="Times New Roman"/>
                <w:b/>
                <w:kern w:val="0"/>
                <w:sz w:val="22"/>
                <w:szCs w:val="22"/>
                <w:lang w:eastAsia="zh-CN"/>
                <w14:ligatures w14:val="none"/>
              </w:rPr>
              <w:t xml:space="preserve"> un tehniskās apsekošanas </w:t>
            </w:r>
            <w:r w:rsidRPr="00E619CE">
              <w:rPr>
                <w:rFonts w:ascii="Times New Roman" w:eastAsia="Times New Roman" w:hAnsi="Times New Roman" w:cs="Times New Roman"/>
                <w:b/>
                <w:kern w:val="0"/>
                <w:sz w:val="22"/>
                <w:szCs w:val="22"/>
                <w:lang w:eastAsia="zh-CN"/>
                <w14:ligatures w14:val="none"/>
              </w:rPr>
              <w:t xml:space="preserve"> atzinuma izstrāde</w:t>
            </w:r>
          </w:p>
        </w:tc>
        <w:tc>
          <w:tcPr>
            <w:tcW w:w="1276" w:type="dxa"/>
            <w:tcBorders>
              <w:top w:val="single" w:sz="4" w:space="0" w:color="000000"/>
              <w:left w:val="single" w:sz="4" w:space="0" w:color="000000"/>
            </w:tcBorders>
          </w:tcPr>
          <w:p w14:paraId="6D845A7D" w14:textId="77777777" w:rsidR="00C764AC" w:rsidRPr="00E619CE" w:rsidRDefault="00C764AC" w:rsidP="00DB1BA6">
            <w:pPr>
              <w:tabs>
                <w:tab w:val="left" w:pos="8789"/>
              </w:tabs>
              <w:suppressAutoHyphens/>
              <w:snapToGrid w:val="0"/>
              <w:spacing w:after="0" w:line="220" w:lineRule="exact"/>
              <w:jc w:val="both"/>
              <w:rPr>
                <w:rFonts w:ascii="Times New Roman" w:eastAsia="Times New Roman" w:hAnsi="Times New Roman" w:cs="Times New Roman"/>
                <w:kern w:val="0"/>
                <w:sz w:val="22"/>
                <w:szCs w:val="22"/>
                <w:lang w:eastAsia="zh-CN"/>
                <w14:ligatures w14:val="none"/>
              </w:rPr>
            </w:pPr>
          </w:p>
        </w:tc>
        <w:tc>
          <w:tcPr>
            <w:tcW w:w="1417" w:type="dxa"/>
            <w:tcBorders>
              <w:top w:val="single" w:sz="4" w:space="0" w:color="000000"/>
              <w:left w:val="single" w:sz="4" w:space="0" w:color="000000"/>
            </w:tcBorders>
          </w:tcPr>
          <w:p w14:paraId="09905FFB" w14:textId="77777777" w:rsidR="00C764AC" w:rsidRPr="00E619CE" w:rsidRDefault="00C764AC" w:rsidP="00DB1BA6">
            <w:pPr>
              <w:tabs>
                <w:tab w:val="left" w:pos="8789"/>
              </w:tabs>
              <w:suppressAutoHyphens/>
              <w:snapToGrid w:val="0"/>
              <w:spacing w:after="0" w:line="220" w:lineRule="exact"/>
              <w:jc w:val="both"/>
              <w:rPr>
                <w:rFonts w:ascii="Times New Roman" w:eastAsia="Times New Roman" w:hAnsi="Times New Roman" w:cs="Times New Roman"/>
                <w:kern w:val="0"/>
                <w:sz w:val="22"/>
                <w:szCs w:val="22"/>
                <w:lang w:eastAsia="zh-CN"/>
                <w14:ligatures w14:val="none"/>
              </w:rPr>
            </w:pPr>
          </w:p>
        </w:tc>
        <w:tc>
          <w:tcPr>
            <w:tcW w:w="1371" w:type="dxa"/>
            <w:tcBorders>
              <w:top w:val="single" w:sz="4" w:space="0" w:color="000000"/>
              <w:left w:val="single" w:sz="4" w:space="0" w:color="000000"/>
              <w:right w:val="single" w:sz="4" w:space="0" w:color="000000"/>
            </w:tcBorders>
          </w:tcPr>
          <w:p w14:paraId="02BEC953" w14:textId="77777777" w:rsidR="00C764AC" w:rsidRPr="00E619CE" w:rsidRDefault="00C764AC" w:rsidP="00DB1BA6">
            <w:pPr>
              <w:tabs>
                <w:tab w:val="left" w:pos="8789"/>
              </w:tabs>
              <w:suppressAutoHyphens/>
              <w:snapToGrid w:val="0"/>
              <w:spacing w:after="0" w:line="220" w:lineRule="exact"/>
              <w:jc w:val="both"/>
              <w:rPr>
                <w:rFonts w:ascii="Times New Roman" w:eastAsia="Times New Roman" w:hAnsi="Times New Roman" w:cs="Times New Roman"/>
                <w:kern w:val="0"/>
                <w:sz w:val="22"/>
                <w:szCs w:val="22"/>
                <w:lang w:eastAsia="zh-CN"/>
                <w14:ligatures w14:val="none"/>
              </w:rPr>
            </w:pPr>
          </w:p>
        </w:tc>
      </w:tr>
    </w:tbl>
    <w:p w14:paraId="25910A01" w14:textId="77777777" w:rsidR="00C764AC" w:rsidRDefault="00C764AC" w:rsidP="00517BCE">
      <w:pPr>
        <w:tabs>
          <w:tab w:val="left" w:pos="8789"/>
        </w:tabs>
        <w:suppressAutoHyphens/>
        <w:spacing w:after="0" w:line="220" w:lineRule="exact"/>
        <w:jc w:val="both"/>
        <w:rPr>
          <w:rFonts w:ascii="Times New Roman" w:eastAsia="Times New Roman" w:hAnsi="Times New Roman" w:cs="Times New Roman"/>
          <w:kern w:val="0"/>
          <w:sz w:val="22"/>
          <w:szCs w:val="22"/>
          <w:lang w:eastAsia="zh-CN"/>
          <w14:ligatures w14:val="none"/>
        </w:rPr>
      </w:pPr>
    </w:p>
    <w:tbl>
      <w:tblPr>
        <w:tblW w:w="9309" w:type="dxa"/>
        <w:tblInd w:w="108" w:type="dxa"/>
        <w:tblLayout w:type="fixed"/>
        <w:tblLook w:val="0000" w:firstRow="0" w:lastRow="0" w:firstColumn="0" w:lastColumn="0" w:noHBand="0" w:noVBand="0"/>
      </w:tblPr>
      <w:tblGrid>
        <w:gridCol w:w="442"/>
        <w:gridCol w:w="4803"/>
        <w:gridCol w:w="1276"/>
        <w:gridCol w:w="1417"/>
        <w:gridCol w:w="1371"/>
      </w:tblGrid>
      <w:tr w:rsidR="00C764AC" w:rsidRPr="00E619CE" w14:paraId="58D7C029" w14:textId="77777777" w:rsidTr="00DB1BA6">
        <w:tc>
          <w:tcPr>
            <w:tcW w:w="442" w:type="dxa"/>
          </w:tcPr>
          <w:p w14:paraId="260E6CA8" w14:textId="77777777" w:rsidR="00C764AC" w:rsidRPr="00E619CE" w:rsidRDefault="00C764AC" w:rsidP="00DB1BA6">
            <w:pPr>
              <w:tabs>
                <w:tab w:val="left" w:pos="8789"/>
              </w:tabs>
              <w:suppressAutoHyphens/>
              <w:snapToGrid w:val="0"/>
              <w:spacing w:after="0" w:line="220" w:lineRule="exact"/>
              <w:ind w:left="-108" w:right="-108"/>
              <w:jc w:val="center"/>
              <w:rPr>
                <w:rFonts w:ascii="Times New Roman" w:eastAsia="Times New Roman" w:hAnsi="Times New Roman" w:cs="Times New Roman"/>
                <w:kern w:val="0"/>
                <w:sz w:val="22"/>
                <w:szCs w:val="22"/>
                <w:lang w:eastAsia="zh-CN"/>
                <w14:ligatures w14:val="none"/>
              </w:rPr>
            </w:pPr>
          </w:p>
        </w:tc>
        <w:tc>
          <w:tcPr>
            <w:tcW w:w="4803" w:type="dxa"/>
          </w:tcPr>
          <w:p w14:paraId="126B40ED" w14:textId="77777777" w:rsidR="00C764AC" w:rsidRPr="00E619CE" w:rsidRDefault="00C764AC" w:rsidP="00DB1BA6">
            <w:pPr>
              <w:tabs>
                <w:tab w:val="left" w:pos="8789"/>
              </w:tabs>
              <w:suppressAutoHyphens/>
              <w:spacing w:after="0" w:line="220" w:lineRule="exact"/>
              <w:jc w:val="both"/>
              <w:rPr>
                <w:rFonts w:ascii="Times New Roman" w:eastAsia="Times New Roman" w:hAnsi="Times New Roman" w:cs="Times New Roman"/>
                <w:kern w:val="0"/>
                <w:sz w:val="22"/>
                <w:szCs w:val="22"/>
                <w:lang w:eastAsia="zh-CN"/>
                <w14:ligatures w14:val="none"/>
              </w:rPr>
            </w:pPr>
          </w:p>
        </w:tc>
        <w:tc>
          <w:tcPr>
            <w:tcW w:w="1276" w:type="dxa"/>
          </w:tcPr>
          <w:p w14:paraId="37A67A0C" w14:textId="77777777" w:rsidR="00C764AC" w:rsidRPr="00E619CE" w:rsidRDefault="00C764AC" w:rsidP="00DB1BA6">
            <w:pPr>
              <w:tabs>
                <w:tab w:val="left" w:pos="8789"/>
              </w:tabs>
              <w:suppressAutoHyphens/>
              <w:snapToGrid w:val="0"/>
              <w:spacing w:after="0" w:line="220" w:lineRule="exact"/>
              <w:jc w:val="both"/>
              <w:rPr>
                <w:rFonts w:ascii="Times New Roman" w:eastAsia="Times New Roman" w:hAnsi="Times New Roman" w:cs="Times New Roman"/>
                <w:kern w:val="0"/>
                <w:sz w:val="22"/>
                <w:szCs w:val="22"/>
                <w:lang w:eastAsia="zh-CN"/>
                <w14:ligatures w14:val="none"/>
              </w:rPr>
            </w:pPr>
          </w:p>
        </w:tc>
        <w:tc>
          <w:tcPr>
            <w:tcW w:w="1417" w:type="dxa"/>
          </w:tcPr>
          <w:p w14:paraId="08A4EFCF" w14:textId="77777777" w:rsidR="00C764AC" w:rsidRPr="00E619CE" w:rsidRDefault="00C764AC" w:rsidP="00DB1BA6">
            <w:pPr>
              <w:tabs>
                <w:tab w:val="left" w:pos="8789"/>
              </w:tabs>
              <w:suppressAutoHyphens/>
              <w:snapToGrid w:val="0"/>
              <w:spacing w:after="0" w:line="220" w:lineRule="exact"/>
              <w:jc w:val="both"/>
              <w:rPr>
                <w:rFonts w:ascii="Times New Roman" w:eastAsia="Times New Roman" w:hAnsi="Times New Roman" w:cs="Times New Roman"/>
                <w:kern w:val="0"/>
                <w:sz w:val="22"/>
                <w:szCs w:val="22"/>
                <w:lang w:eastAsia="zh-CN"/>
                <w14:ligatures w14:val="none"/>
              </w:rPr>
            </w:pPr>
          </w:p>
        </w:tc>
        <w:tc>
          <w:tcPr>
            <w:tcW w:w="1371" w:type="dxa"/>
          </w:tcPr>
          <w:p w14:paraId="3A909CAF" w14:textId="77777777" w:rsidR="00C764AC" w:rsidRPr="00E619CE" w:rsidRDefault="00C764AC" w:rsidP="00DB1BA6">
            <w:pPr>
              <w:tabs>
                <w:tab w:val="left" w:pos="8789"/>
              </w:tabs>
              <w:suppressAutoHyphens/>
              <w:snapToGrid w:val="0"/>
              <w:spacing w:after="0" w:line="220" w:lineRule="exact"/>
              <w:jc w:val="both"/>
              <w:rPr>
                <w:rFonts w:ascii="Times New Roman" w:eastAsia="Times New Roman" w:hAnsi="Times New Roman" w:cs="Times New Roman"/>
                <w:kern w:val="0"/>
                <w:sz w:val="22"/>
                <w:szCs w:val="22"/>
                <w:lang w:eastAsia="zh-CN"/>
                <w14:ligatures w14:val="none"/>
              </w:rPr>
            </w:pPr>
          </w:p>
        </w:tc>
      </w:tr>
    </w:tbl>
    <w:p w14:paraId="3A088709" w14:textId="04F7FC3F" w:rsidR="00C764AC" w:rsidRPr="00E619CE" w:rsidRDefault="00C764AC" w:rsidP="00C764AC">
      <w:pPr>
        <w:tabs>
          <w:tab w:val="left" w:pos="8789"/>
        </w:tabs>
        <w:suppressAutoHyphens/>
        <w:spacing w:after="0" w:line="220" w:lineRule="exact"/>
        <w:jc w:val="both"/>
        <w:rPr>
          <w:rFonts w:ascii="Times New Roman" w:eastAsia="Times New Roman" w:hAnsi="Times New Roman" w:cs="Times New Roman"/>
          <w:kern w:val="0"/>
          <w:sz w:val="22"/>
          <w:szCs w:val="22"/>
          <w:lang w:eastAsia="zh-CN"/>
          <w14:ligatures w14:val="none"/>
        </w:rPr>
      </w:pPr>
      <w:r>
        <w:rPr>
          <w:rFonts w:ascii="Times New Roman" w:eastAsia="Times New Roman" w:hAnsi="Times New Roman" w:cs="Times New Roman"/>
          <w:kern w:val="0"/>
          <w:sz w:val="22"/>
          <w:szCs w:val="22"/>
          <w:lang w:eastAsia="zh-CN"/>
          <w14:ligatures w14:val="none"/>
        </w:rPr>
        <w:t xml:space="preserve">     </w:t>
      </w:r>
      <w:r>
        <w:rPr>
          <w:rFonts w:ascii="Times New Roman" w:eastAsia="Times New Roman" w:hAnsi="Times New Roman" w:cs="Times New Roman"/>
          <w:b/>
          <w:bCs/>
          <w:kern w:val="0"/>
          <w:sz w:val="22"/>
          <w:szCs w:val="22"/>
          <w:lang w:eastAsia="zh-CN"/>
          <w14:ligatures w14:val="none"/>
        </w:rPr>
        <w:t>5).</w:t>
      </w:r>
      <w:r>
        <w:rPr>
          <w:rFonts w:ascii="Times New Roman" w:eastAsia="Times New Roman" w:hAnsi="Times New Roman" w:cs="Times New Roman"/>
          <w:kern w:val="0"/>
          <w:sz w:val="22"/>
          <w:szCs w:val="22"/>
          <w:lang w:eastAsia="zh-CN"/>
          <w14:ligatures w14:val="none"/>
        </w:rPr>
        <w:t xml:space="preserve"> Sauka, māja nr.3, Saukas pag., Jēkabpils nov., LV-5224</w:t>
      </w:r>
    </w:p>
    <w:tbl>
      <w:tblPr>
        <w:tblW w:w="0" w:type="auto"/>
        <w:tblInd w:w="108" w:type="dxa"/>
        <w:tblLayout w:type="fixed"/>
        <w:tblLook w:val="0000" w:firstRow="0" w:lastRow="0" w:firstColumn="0" w:lastColumn="0" w:noHBand="0" w:noVBand="0"/>
      </w:tblPr>
      <w:tblGrid>
        <w:gridCol w:w="442"/>
        <w:gridCol w:w="4803"/>
        <w:gridCol w:w="1276"/>
        <w:gridCol w:w="1417"/>
        <w:gridCol w:w="1371"/>
      </w:tblGrid>
      <w:tr w:rsidR="00C764AC" w:rsidRPr="00E619CE" w14:paraId="4397C239" w14:textId="77777777" w:rsidTr="00DB1BA6">
        <w:trPr>
          <w:cantSplit/>
          <w:trHeight w:val="624"/>
        </w:trPr>
        <w:tc>
          <w:tcPr>
            <w:tcW w:w="442" w:type="dxa"/>
            <w:tcBorders>
              <w:top w:val="single" w:sz="4" w:space="0" w:color="000000"/>
              <w:left w:val="single" w:sz="4" w:space="0" w:color="000000"/>
              <w:bottom w:val="single" w:sz="4" w:space="0" w:color="000000"/>
            </w:tcBorders>
            <w:textDirection w:val="btLr"/>
            <w:vAlign w:val="center"/>
          </w:tcPr>
          <w:p w14:paraId="10613C03" w14:textId="77777777" w:rsidR="00C764AC" w:rsidRPr="00E619CE" w:rsidRDefault="00C764AC" w:rsidP="00DB1BA6">
            <w:pPr>
              <w:tabs>
                <w:tab w:val="left" w:pos="8789"/>
              </w:tabs>
              <w:suppressAutoHyphens/>
              <w:spacing w:after="0" w:line="220" w:lineRule="exact"/>
              <w:ind w:left="-108" w:right="-108"/>
              <w:jc w:val="center"/>
              <w:rPr>
                <w:rFonts w:ascii="Times New Roman" w:eastAsia="Times New Roman" w:hAnsi="Times New Roman" w:cs="Times New Roman"/>
                <w:kern w:val="0"/>
                <w:sz w:val="22"/>
                <w:szCs w:val="22"/>
                <w:lang w:eastAsia="zh-CN"/>
                <w14:ligatures w14:val="none"/>
              </w:rPr>
            </w:pPr>
            <w:proofErr w:type="spellStart"/>
            <w:r w:rsidRPr="00E619CE">
              <w:rPr>
                <w:rFonts w:ascii="Times New Roman" w:eastAsia="Times New Roman" w:hAnsi="Times New Roman" w:cs="Times New Roman"/>
                <w:kern w:val="0"/>
                <w:sz w:val="22"/>
                <w:szCs w:val="22"/>
                <w:lang w:eastAsia="zh-CN"/>
                <w14:ligatures w14:val="none"/>
              </w:rPr>
              <w:t>Nr.p.k</w:t>
            </w:r>
            <w:proofErr w:type="spellEnd"/>
            <w:r w:rsidRPr="00E619CE">
              <w:rPr>
                <w:rFonts w:ascii="Times New Roman" w:eastAsia="Times New Roman" w:hAnsi="Times New Roman" w:cs="Times New Roman"/>
                <w:kern w:val="0"/>
                <w:sz w:val="22"/>
                <w:szCs w:val="22"/>
                <w:lang w:eastAsia="zh-CN"/>
                <w14:ligatures w14:val="none"/>
              </w:rPr>
              <w:t>.</w:t>
            </w:r>
          </w:p>
        </w:tc>
        <w:tc>
          <w:tcPr>
            <w:tcW w:w="4803" w:type="dxa"/>
            <w:tcBorders>
              <w:top w:val="single" w:sz="4" w:space="0" w:color="000000"/>
              <w:left w:val="single" w:sz="4" w:space="0" w:color="000000"/>
              <w:bottom w:val="single" w:sz="4" w:space="0" w:color="000000"/>
            </w:tcBorders>
            <w:vAlign w:val="center"/>
          </w:tcPr>
          <w:p w14:paraId="7D47EAB2" w14:textId="77777777" w:rsidR="00C764AC" w:rsidRPr="00E619CE" w:rsidRDefault="00C764AC" w:rsidP="00DB1BA6">
            <w:pPr>
              <w:tabs>
                <w:tab w:val="left" w:pos="8789"/>
              </w:tabs>
              <w:suppressAutoHyphens/>
              <w:spacing w:after="0" w:line="220" w:lineRule="exact"/>
              <w:ind w:left="-108" w:right="-102"/>
              <w:jc w:val="center"/>
              <w:rPr>
                <w:rFonts w:ascii="Times New Roman" w:eastAsia="Times New Roman" w:hAnsi="Times New Roman" w:cs="Times New Roman"/>
                <w:kern w:val="0"/>
                <w:sz w:val="22"/>
                <w:szCs w:val="22"/>
                <w:lang w:eastAsia="zh-CN"/>
                <w14:ligatures w14:val="none"/>
              </w:rPr>
            </w:pPr>
            <w:r w:rsidRPr="00E619CE">
              <w:rPr>
                <w:rFonts w:ascii="Times New Roman" w:eastAsia="Times New Roman" w:hAnsi="Times New Roman" w:cs="Times New Roman"/>
                <w:kern w:val="0"/>
                <w:sz w:val="22"/>
                <w:szCs w:val="22"/>
                <w:lang w:eastAsia="zh-CN"/>
                <w14:ligatures w14:val="none"/>
              </w:rPr>
              <w:t>Darbu nosaukums</w:t>
            </w:r>
          </w:p>
        </w:tc>
        <w:tc>
          <w:tcPr>
            <w:tcW w:w="1276" w:type="dxa"/>
            <w:tcBorders>
              <w:top w:val="single" w:sz="4" w:space="0" w:color="000000"/>
              <w:left w:val="single" w:sz="4" w:space="0" w:color="000000"/>
              <w:bottom w:val="single" w:sz="4" w:space="0" w:color="000000"/>
            </w:tcBorders>
            <w:vAlign w:val="center"/>
          </w:tcPr>
          <w:p w14:paraId="4B03A3ED" w14:textId="77777777" w:rsidR="00C764AC" w:rsidRPr="00E619CE" w:rsidRDefault="00C764AC" w:rsidP="00DB1BA6">
            <w:pPr>
              <w:tabs>
                <w:tab w:val="left" w:pos="8789"/>
              </w:tabs>
              <w:suppressAutoHyphens/>
              <w:spacing w:after="0" w:line="220" w:lineRule="exact"/>
              <w:jc w:val="center"/>
              <w:rPr>
                <w:rFonts w:ascii="Times New Roman" w:eastAsia="Times New Roman" w:hAnsi="Times New Roman" w:cs="Times New Roman"/>
                <w:kern w:val="0"/>
                <w:sz w:val="22"/>
                <w:szCs w:val="22"/>
                <w:lang w:eastAsia="zh-CN"/>
                <w14:ligatures w14:val="none"/>
              </w:rPr>
            </w:pPr>
            <w:r w:rsidRPr="00E619CE">
              <w:rPr>
                <w:rFonts w:ascii="Times New Roman" w:eastAsia="Times New Roman" w:hAnsi="Times New Roman" w:cs="Times New Roman"/>
                <w:kern w:val="0"/>
                <w:sz w:val="22"/>
                <w:szCs w:val="22"/>
                <w:lang w:eastAsia="zh-CN"/>
                <w14:ligatures w14:val="none"/>
              </w:rPr>
              <w:t xml:space="preserve">Līgumcena (bez PVN) </w:t>
            </w:r>
            <w:proofErr w:type="spellStart"/>
            <w:r w:rsidRPr="00E619CE">
              <w:rPr>
                <w:rFonts w:ascii="Times New Roman" w:eastAsia="Times New Roman" w:hAnsi="Times New Roman" w:cs="Times New Roman"/>
                <w:i/>
                <w:kern w:val="0"/>
                <w:sz w:val="22"/>
                <w:szCs w:val="22"/>
                <w:lang w:eastAsia="zh-CN"/>
                <w14:ligatures w14:val="none"/>
              </w:rPr>
              <w:t>euro</w:t>
            </w:r>
            <w:proofErr w:type="spellEnd"/>
          </w:p>
        </w:tc>
        <w:tc>
          <w:tcPr>
            <w:tcW w:w="1417" w:type="dxa"/>
            <w:tcBorders>
              <w:top w:val="single" w:sz="4" w:space="0" w:color="000000"/>
              <w:left w:val="single" w:sz="4" w:space="0" w:color="000000"/>
              <w:bottom w:val="single" w:sz="4" w:space="0" w:color="000000"/>
            </w:tcBorders>
            <w:vAlign w:val="center"/>
          </w:tcPr>
          <w:p w14:paraId="65B49F46" w14:textId="77777777" w:rsidR="00C764AC" w:rsidRPr="00E619CE" w:rsidRDefault="00C764AC" w:rsidP="00DB1BA6">
            <w:pPr>
              <w:tabs>
                <w:tab w:val="left" w:pos="8789"/>
              </w:tabs>
              <w:suppressAutoHyphens/>
              <w:spacing w:after="0" w:line="220" w:lineRule="exact"/>
              <w:jc w:val="center"/>
              <w:rPr>
                <w:rFonts w:ascii="Times New Roman" w:eastAsia="Times New Roman" w:hAnsi="Times New Roman" w:cs="Times New Roman"/>
                <w:kern w:val="0"/>
                <w:sz w:val="22"/>
                <w:szCs w:val="22"/>
                <w:lang w:eastAsia="zh-CN"/>
                <w14:ligatures w14:val="none"/>
              </w:rPr>
            </w:pPr>
            <w:r w:rsidRPr="00E619CE">
              <w:rPr>
                <w:rFonts w:ascii="Times New Roman" w:eastAsia="Times New Roman" w:hAnsi="Times New Roman" w:cs="Times New Roman"/>
                <w:kern w:val="0"/>
                <w:sz w:val="22"/>
                <w:szCs w:val="22"/>
                <w:lang w:eastAsia="zh-CN"/>
                <w14:ligatures w14:val="none"/>
              </w:rPr>
              <w:t>PVN</w:t>
            </w:r>
          </w:p>
        </w:tc>
        <w:tc>
          <w:tcPr>
            <w:tcW w:w="1371" w:type="dxa"/>
            <w:tcBorders>
              <w:top w:val="single" w:sz="4" w:space="0" w:color="000000"/>
              <w:left w:val="single" w:sz="4" w:space="0" w:color="000000"/>
              <w:bottom w:val="single" w:sz="4" w:space="0" w:color="000000"/>
              <w:right w:val="single" w:sz="4" w:space="0" w:color="000000"/>
            </w:tcBorders>
            <w:vAlign w:val="center"/>
          </w:tcPr>
          <w:p w14:paraId="5D4F3B03" w14:textId="77777777" w:rsidR="00C764AC" w:rsidRPr="00E619CE" w:rsidRDefault="00C764AC" w:rsidP="00DB1BA6">
            <w:pPr>
              <w:tabs>
                <w:tab w:val="left" w:pos="8789"/>
              </w:tabs>
              <w:suppressAutoHyphens/>
              <w:spacing w:after="0" w:line="220" w:lineRule="exact"/>
              <w:jc w:val="center"/>
              <w:rPr>
                <w:rFonts w:ascii="Times New Roman" w:eastAsia="Times New Roman" w:hAnsi="Times New Roman" w:cs="Times New Roman"/>
                <w:kern w:val="0"/>
                <w:lang w:eastAsia="zh-CN"/>
                <w14:ligatures w14:val="none"/>
              </w:rPr>
            </w:pPr>
            <w:r w:rsidRPr="00E619CE">
              <w:rPr>
                <w:rFonts w:ascii="Times New Roman" w:eastAsia="Times New Roman" w:hAnsi="Times New Roman" w:cs="Times New Roman"/>
                <w:kern w:val="0"/>
                <w:sz w:val="22"/>
                <w:szCs w:val="22"/>
                <w:lang w:eastAsia="zh-CN"/>
                <w14:ligatures w14:val="none"/>
              </w:rPr>
              <w:t xml:space="preserve">Līgumcena (ar PVN) </w:t>
            </w:r>
            <w:proofErr w:type="spellStart"/>
            <w:r w:rsidRPr="00E619CE">
              <w:rPr>
                <w:rFonts w:ascii="Times New Roman" w:eastAsia="Times New Roman" w:hAnsi="Times New Roman" w:cs="Times New Roman"/>
                <w:i/>
                <w:kern w:val="0"/>
                <w:sz w:val="22"/>
                <w:szCs w:val="22"/>
                <w:lang w:eastAsia="zh-CN"/>
                <w14:ligatures w14:val="none"/>
              </w:rPr>
              <w:t>euro</w:t>
            </w:r>
            <w:proofErr w:type="spellEnd"/>
          </w:p>
        </w:tc>
      </w:tr>
      <w:tr w:rsidR="00C764AC" w:rsidRPr="00E619CE" w14:paraId="3BCACF76" w14:textId="77777777" w:rsidTr="00DB1BA6">
        <w:tc>
          <w:tcPr>
            <w:tcW w:w="442" w:type="dxa"/>
            <w:tcBorders>
              <w:top w:val="single" w:sz="4" w:space="0" w:color="000000"/>
              <w:left w:val="single" w:sz="4" w:space="0" w:color="000000"/>
            </w:tcBorders>
          </w:tcPr>
          <w:p w14:paraId="3002E045" w14:textId="77777777" w:rsidR="00C764AC" w:rsidRPr="00E619CE" w:rsidRDefault="00C764AC" w:rsidP="00DB1BA6">
            <w:pPr>
              <w:tabs>
                <w:tab w:val="left" w:pos="8789"/>
              </w:tabs>
              <w:suppressAutoHyphens/>
              <w:spacing w:after="0" w:line="220" w:lineRule="exact"/>
              <w:ind w:left="-108" w:right="-108"/>
              <w:jc w:val="center"/>
              <w:rPr>
                <w:rFonts w:ascii="Times New Roman" w:eastAsia="Times New Roman" w:hAnsi="Times New Roman" w:cs="Times New Roman"/>
                <w:b/>
                <w:kern w:val="0"/>
                <w:sz w:val="22"/>
                <w:szCs w:val="22"/>
                <w:lang w:eastAsia="zh-CN"/>
                <w14:ligatures w14:val="none"/>
              </w:rPr>
            </w:pPr>
            <w:r w:rsidRPr="00E619CE">
              <w:rPr>
                <w:rFonts w:ascii="Times New Roman" w:eastAsia="Times New Roman" w:hAnsi="Times New Roman" w:cs="Times New Roman"/>
                <w:kern w:val="0"/>
                <w:sz w:val="22"/>
                <w:szCs w:val="22"/>
                <w:lang w:eastAsia="zh-CN"/>
                <w14:ligatures w14:val="none"/>
              </w:rPr>
              <w:t>1.</w:t>
            </w:r>
          </w:p>
        </w:tc>
        <w:tc>
          <w:tcPr>
            <w:tcW w:w="4803" w:type="dxa"/>
            <w:tcBorders>
              <w:top w:val="single" w:sz="4" w:space="0" w:color="000000"/>
              <w:left w:val="single" w:sz="4" w:space="0" w:color="000000"/>
            </w:tcBorders>
          </w:tcPr>
          <w:p w14:paraId="79628F8E" w14:textId="77777777" w:rsidR="00C764AC" w:rsidRPr="00E619CE" w:rsidRDefault="00C764AC" w:rsidP="00DB1BA6">
            <w:pPr>
              <w:tabs>
                <w:tab w:val="left" w:pos="8789"/>
              </w:tabs>
              <w:suppressAutoHyphens/>
              <w:spacing w:after="0" w:line="220" w:lineRule="exact"/>
              <w:jc w:val="both"/>
              <w:rPr>
                <w:rFonts w:ascii="Times New Roman" w:eastAsia="Times New Roman" w:hAnsi="Times New Roman" w:cs="Times New Roman"/>
                <w:kern w:val="0"/>
                <w:sz w:val="22"/>
                <w:szCs w:val="22"/>
                <w:lang w:eastAsia="zh-CN"/>
                <w14:ligatures w14:val="none"/>
              </w:rPr>
            </w:pPr>
            <w:r w:rsidRPr="00E619CE">
              <w:rPr>
                <w:rFonts w:ascii="Times New Roman" w:eastAsia="Times New Roman" w:hAnsi="Times New Roman" w:cs="Times New Roman"/>
                <w:b/>
                <w:kern w:val="0"/>
                <w:sz w:val="22"/>
                <w:szCs w:val="22"/>
                <w:lang w:eastAsia="zh-CN"/>
                <w14:ligatures w14:val="none"/>
              </w:rPr>
              <w:t>Ēkas tehniskā apsekošana</w:t>
            </w:r>
            <w:r>
              <w:rPr>
                <w:rFonts w:ascii="Times New Roman" w:eastAsia="Times New Roman" w:hAnsi="Times New Roman" w:cs="Times New Roman"/>
                <w:b/>
                <w:kern w:val="0"/>
                <w:sz w:val="22"/>
                <w:szCs w:val="22"/>
                <w:lang w:eastAsia="zh-CN"/>
                <w14:ligatures w14:val="none"/>
              </w:rPr>
              <w:t xml:space="preserve"> un tehniskās apsekošanas </w:t>
            </w:r>
            <w:r w:rsidRPr="00E619CE">
              <w:rPr>
                <w:rFonts w:ascii="Times New Roman" w:eastAsia="Times New Roman" w:hAnsi="Times New Roman" w:cs="Times New Roman"/>
                <w:b/>
                <w:kern w:val="0"/>
                <w:sz w:val="22"/>
                <w:szCs w:val="22"/>
                <w:lang w:eastAsia="zh-CN"/>
                <w14:ligatures w14:val="none"/>
              </w:rPr>
              <w:t xml:space="preserve"> atzinuma izstrāde</w:t>
            </w:r>
          </w:p>
        </w:tc>
        <w:tc>
          <w:tcPr>
            <w:tcW w:w="1276" w:type="dxa"/>
            <w:tcBorders>
              <w:top w:val="single" w:sz="4" w:space="0" w:color="000000"/>
              <w:left w:val="single" w:sz="4" w:space="0" w:color="000000"/>
            </w:tcBorders>
          </w:tcPr>
          <w:p w14:paraId="552A2848" w14:textId="77777777" w:rsidR="00C764AC" w:rsidRPr="00E619CE" w:rsidRDefault="00C764AC" w:rsidP="00DB1BA6">
            <w:pPr>
              <w:tabs>
                <w:tab w:val="left" w:pos="8789"/>
              </w:tabs>
              <w:suppressAutoHyphens/>
              <w:snapToGrid w:val="0"/>
              <w:spacing w:after="0" w:line="220" w:lineRule="exact"/>
              <w:jc w:val="both"/>
              <w:rPr>
                <w:rFonts w:ascii="Times New Roman" w:eastAsia="Times New Roman" w:hAnsi="Times New Roman" w:cs="Times New Roman"/>
                <w:kern w:val="0"/>
                <w:sz w:val="22"/>
                <w:szCs w:val="22"/>
                <w:lang w:eastAsia="zh-CN"/>
                <w14:ligatures w14:val="none"/>
              </w:rPr>
            </w:pPr>
          </w:p>
        </w:tc>
        <w:tc>
          <w:tcPr>
            <w:tcW w:w="1417" w:type="dxa"/>
            <w:tcBorders>
              <w:top w:val="single" w:sz="4" w:space="0" w:color="000000"/>
              <w:left w:val="single" w:sz="4" w:space="0" w:color="000000"/>
            </w:tcBorders>
          </w:tcPr>
          <w:p w14:paraId="4D5828FF" w14:textId="77777777" w:rsidR="00C764AC" w:rsidRPr="00E619CE" w:rsidRDefault="00C764AC" w:rsidP="00DB1BA6">
            <w:pPr>
              <w:tabs>
                <w:tab w:val="left" w:pos="8789"/>
              </w:tabs>
              <w:suppressAutoHyphens/>
              <w:snapToGrid w:val="0"/>
              <w:spacing w:after="0" w:line="220" w:lineRule="exact"/>
              <w:jc w:val="both"/>
              <w:rPr>
                <w:rFonts w:ascii="Times New Roman" w:eastAsia="Times New Roman" w:hAnsi="Times New Roman" w:cs="Times New Roman"/>
                <w:kern w:val="0"/>
                <w:sz w:val="22"/>
                <w:szCs w:val="22"/>
                <w:lang w:eastAsia="zh-CN"/>
                <w14:ligatures w14:val="none"/>
              </w:rPr>
            </w:pPr>
          </w:p>
        </w:tc>
        <w:tc>
          <w:tcPr>
            <w:tcW w:w="1371" w:type="dxa"/>
            <w:tcBorders>
              <w:top w:val="single" w:sz="4" w:space="0" w:color="000000"/>
              <w:left w:val="single" w:sz="4" w:space="0" w:color="000000"/>
              <w:right w:val="single" w:sz="4" w:space="0" w:color="000000"/>
            </w:tcBorders>
          </w:tcPr>
          <w:p w14:paraId="4A29AC7B" w14:textId="77777777" w:rsidR="00C764AC" w:rsidRPr="00E619CE" w:rsidRDefault="00C764AC" w:rsidP="00DB1BA6">
            <w:pPr>
              <w:tabs>
                <w:tab w:val="left" w:pos="8789"/>
              </w:tabs>
              <w:suppressAutoHyphens/>
              <w:snapToGrid w:val="0"/>
              <w:spacing w:after="0" w:line="220" w:lineRule="exact"/>
              <w:jc w:val="both"/>
              <w:rPr>
                <w:rFonts w:ascii="Times New Roman" w:eastAsia="Times New Roman" w:hAnsi="Times New Roman" w:cs="Times New Roman"/>
                <w:kern w:val="0"/>
                <w:sz w:val="22"/>
                <w:szCs w:val="22"/>
                <w:lang w:eastAsia="zh-CN"/>
                <w14:ligatures w14:val="none"/>
              </w:rPr>
            </w:pPr>
          </w:p>
        </w:tc>
      </w:tr>
    </w:tbl>
    <w:p w14:paraId="60A13528" w14:textId="77777777" w:rsidR="00C764AC" w:rsidRDefault="00C764AC" w:rsidP="00517BCE">
      <w:pPr>
        <w:tabs>
          <w:tab w:val="left" w:pos="8789"/>
        </w:tabs>
        <w:suppressAutoHyphens/>
        <w:spacing w:after="0" w:line="220" w:lineRule="exact"/>
        <w:jc w:val="both"/>
        <w:rPr>
          <w:rFonts w:ascii="Times New Roman" w:eastAsia="Times New Roman" w:hAnsi="Times New Roman" w:cs="Times New Roman"/>
          <w:kern w:val="0"/>
          <w:sz w:val="22"/>
          <w:szCs w:val="22"/>
          <w:lang w:eastAsia="zh-CN"/>
          <w14:ligatures w14:val="none"/>
        </w:rPr>
      </w:pPr>
    </w:p>
    <w:tbl>
      <w:tblPr>
        <w:tblW w:w="9309" w:type="dxa"/>
        <w:tblInd w:w="108" w:type="dxa"/>
        <w:tblLayout w:type="fixed"/>
        <w:tblLook w:val="0000" w:firstRow="0" w:lastRow="0" w:firstColumn="0" w:lastColumn="0" w:noHBand="0" w:noVBand="0"/>
      </w:tblPr>
      <w:tblGrid>
        <w:gridCol w:w="442"/>
        <w:gridCol w:w="4803"/>
        <w:gridCol w:w="1276"/>
        <w:gridCol w:w="1417"/>
        <w:gridCol w:w="1371"/>
      </w:tblGrid>
      <w:tr w:rsidR="00C764AC" w:rsidRPr="00E619CE" w14:paraId="5858BE16" w14:textId="77777777" w:rsidTr="00DB1BA6">
        <w:tc>
          <w:tcPr>
            <w:tcW w:w="442" w:type="dxa"/>
          </w:tcPr>
          <w:p w14:paraId="1EF59919" w14:textId="77777777" w:rsidR="00C764AC" w:rsidRDefault="00C764AC" w:rsidP="00DB1BA6">
            <w:pPr>
              <w:tabs>
                <w:tab w:val="left" w:pos="8789"/>
              </w:tabs>
              <w:suppressAutoHyphens/>
              <w:snapToGrid w:val="0"/>
              <w:spacing w:after="0" w:line="220" w:lineRule="exact"/>
              <w:ind w:left="-108" w:right="-108"/>
              <w:jc w:val="center"/>
              <w:rPr>
                <w:rFonts w:ascii="Times New Roman" w:eastAsia="Times New Roman" w:hAnsi="Times New Roman" w:cs="Times New Roman"/>
                <w:kern w:val="0"/>
                <w:sz w:val="22"/>
                <w:szCs w:val="22"/>
                <w:lang w:eastAsia="zh-CN"/>
                <w14:ligatures w14:val="none"/>
              </w:rPr>
            </w:pPr>
          </w:p>
          <w:p w14:paraId="2CD9BC32" w14:textId="77777777" w:rsidR="000E7F1F" w:rsidRDefault="000E7F1F" w:rsidP="00DB1BA6">
            <w:pPr>
              <w:tabs>
                <w:tab w:val="left" w:pos="8789"/>
              </w:tabs>
              <w:suppressAutoHyphens/>
              <w:snapToGrid w:val="0"/>
              <w:spacing w:after="0" w:line="220" w:lineRule="exact"/>
              <w:ind w:left="-108" w:right="-108"/>
              <w:jc w:val="center"/>
              <w:rPr>
                <w:rFonts w:ascii="Times New Roman" w:eastAsia="Times New Roman" w:hAnsi="Times New Roman" w:cs="Times New Roman"/>
                <w:kern w:val="0"/>
                <w:sz w:val="22"/>
                <w:szCs w:val="22"/>
                <w:lang w:eastAsia="zh-CN"/>
                <w14:ligatures w14:val="none"/>
              </w:rPr>
            </w:pPr>
          </w:p>
          <w:p w14:paraId="0EA37FE6" w14:textId="77777777" w:rsidR="000E7F1F" w:rsidRPr="00E619CE" w:rsidRDefault="000E7F1F" w:rsidP="00DB1BA6">
            <w:pPr>
              <w:tabs>
                <w:tab w:val="left" w:pos="8789"/>
              </w:tabs>
              <w:suppressAutoHyphens/>
              <w:snapToGrid w:val="0"/>
              <w:spacing w:after="0" w:line="220" w:lineRule="exact"/>
              <w:ind w:left="-108" w:right="-108"/>
              <w:jc w:val="center"/>
              <w:rPr>
                <w:rFonts w:ascii="Times New Roman" w:eastAsia="Times New Roman" w:hAnsi="Times New Roman" w:cs="Times New Roman"/>
                <w:kern w:val="0"/>
                <w:sz w:val="22"/>
                <w:szCs w:val="22"/>
                <w:lang w:eastAsia="zh-CN"/>
                <w14:ligatures w14:val="none"/>
              </w:rPr>
            </w:pPr>
          </w:p>
        </w:tc>
        <w:tc>
          <w:tcPr>
            <w:tcW w:w="4803" w:type="dxa"/>
          </w:tcPr>
          <w:p w14:paraId="316E5DD7" w14:textId="77777777" w:rsidR="00C764AC" w:rsidRPr="00E619CE" w:rsidRDefault="00C764AC" w:rsidP="00DB1BA6">
            <w:pPr>
              <w:tabs>
                <w:tab w:val="left" w:pos="8789"/>
              </w:tabs>
              <w:suppressAutoHyphens/>
              <w:spacing w:after="0" w:line="220" w:lineRule="exact"/>
              <w:jc w:val="both"/>
              <w:rPr>
                <w:rFonts w:ascii="Times New Roman" w:eastAsia="Times New Roman" w:hAnsi="Times New Roman" w:cs="Times New Roman"/>
                <w:kern w:val="0"/>
                <w:sz w:val="22"/>
                <w:szCs w:val="22"/>
                <w:lang w:eastAsia="zh-CN"/>
                <w14:ligatures w14:val="none"/>
              </w:rPr>
            </w:pPr>
          </w:p>
        </w:tc>
        <w:tc>
          <w:tcPr>
            <w:tcW w:w="1276" w:type="dxa"/>
          </w:tcPr>
          <w:p w14:paraId="7212DF4A" w14:textId="77777777" w:rsidR="00C764AC" w:rsidRPr="00E619CE" w:rsidRDefault="00C764AC" w:rsidP="00DB1BA6">
            <w:pPr>
              <w:tabs>
                <w:tab w:val="left" w:pos="8789"/>
              </w:tabs>
              <w:suppressAutoHyphens/>
              <w:snapToGrid w:val="0"/>
              <w:spacing w:after="0" w:line="220" w:lineRule="exact"/>
              <w:jc w:val="both"/>
              <w:rPr>
                <w:rFonts w:ascii="Times New Roman" w:eastAsia="Times New Roman" w:hAnsi="Times New Roman" w:cs="Times New Roman"/>
                <w:kern w:val="0"/>
                <w:sz w:val="22"/>
                <w:szCs w:val="22"/>
                <w:lang w:eastAsia="zh-CN"/>
                <w14:ligatures w14:val="none"/>
              </w:rPr>
            </w:pPr>
          </w:p>
        </w:tc>
        <w:tc>
          <w:tcPr>
            <w:tcW w:w="1417" w:type="dxa"/>
          </w:tcPr>
          <w:p w14:paraId="590D0015" w14:textId="77777777" w:rsidR="00C764AC" w:rsidRPr="00E619CE" w:rsidRDefault="00C764AC" w:rsidP="00DB1BA6">
            <w:pPr>
              <w:tabs>
                <w:tab w:val="left" w:pos="8789"/>
              </w:tabs>
              <w:suppressAutoHyphens/>
              <w:snapToGrid w:val="0"/>
              <w:spacing w:after="0" w:line="220" w:lineRule="exact"/>
              <w:jc w:val="both"/>
              <w:rPr>
                <w:rFonts w:ascii="Times New Roman" w:eastAsia="Times New Roman" w:hAnsi="Times New Roman" w:cs="Times New Roman"/>
                <w:kern w:val="0"/>
                <w:sz w:val="22"/>
                <w:szCs w:val="22"/>
                <w:lang w:eastAsia="zh-CN"/>
                <w14:ligatures w14:val="none"/>
              </w:rPr>
            </w:pPr>
          </w:p>
        </w:tc>
        <w:tc>
          <w:tcPr>
            <w:tcW w:w="1371" w:type="dxa"/>
          </w:tcPr>
          <w:p w14:paraId="62C91C8A" w14:textId="77777777" w:rsidR="00C764AC" w:rsidRPr="00E619CE" w:rsidRDefault="00C764AC" w:rsidP="00DB1BA6">
            <w:pPr>
              <w:tabs>
                <w:tab w:val="left" w:pos="8789"/>
              </w:tabs>
              <w:suppressAutoHyphens/>
              <w:snapToGrid w:val="0"/>
              <w:spacing w:after="0" w:line="220" w:lineRule="exact"/>
              <w:jc w:val="both"/>
              <w:rPr>
                <w:rFonts w:ascii="Times New Roman" w:eastAsia="Times New Roman" w:hAnsi="Times New Roman" w:cs="Times New Roman"/>
                <w:kern w:val="0"/>
                <w:sz w:val="22"/>
                <w:szCs w:val="22"/>
                <w:lang w:eastAsia="zh-CN"/>
                <w14:ligatures w14:val="none"/>
              </w:rPr>
            </w:pPr>
          </w:p>
        </w:tc>
      </w:tr>
    </w:tbl>
    <w:p w14:paraId="6D6D43DD" w14:textId="1E0506FF" w:rsidR="00C764AC" w:rsidRPr="00E619CE" w:rsidRDefault="00C764AC" w:rsidP="00C764AC">
      <w:pPr>
        <w:tabs>
          <w:tab w:val="left" w:pos="8789"/>
        </w:tabs>
        <w:suppressAutoHyphens/>
        <w:spacing w:after="0" w:line="220" w:lineRule="exact"/>
        <w:jc w:val="both"/>
        <w:rPr>
          <w:rFonts w:ascii="Times New Roman" w:eastAsia="Times New Roman" w:hAnsi="Times New Roman" w:cs="Times New Roman"/>
          <w:kern w:val="0"/>
          <w:sz w:val="22"/>
          <w:szCs w:val="22"/>
          <w:lang w:eastAsia="zh-CN"/>
          <w14:ligatures w14:val="none"/>
        </w:rPr>
      </w:pPr>
      <w:r>
        <w:rPr>
          <w:rFonts w:ascii="Times New Roman" w:eastAsia="Times New Roman" w:hAnsi="Times New Roman" w:cs="Times New Roman"/>
          <w:kern w:val="0"/>
          <w:sz w:val="22"/>
          <w:szCs w:val="22"/>
          <w:lang w:eastAsia="zh-CN"/>
          <w14:ligatures w14:val="none"/>
        </w:rPr>
        <w:t xml:space="preserve">      </w:t>
      </w:r>
      <w:r>
        <w:rPr>
          <w:rFonts w:ascii="Times New Roman" w:eastAsia="Times New Roman" w:hAnsi="Times New Roman" w:cs="Times New Roman"/>
          <w:b/>
          <w:bCs/>
          <w:kern w:val="0"/>
          <w:sz w:val="22"/>
          <w:szCs w:val="22"/>
          <w:lang w:eastAsia="zh-CN"/>
          <w14:ligatures w14:val="none"/>
        </w:rPr>
        <w:t>6)</w:t>
      </w:r>
      <w:r w:rsidRPr="00375BA7">
        <w:rPr>
          <w:rFonts w:ascii="Times New Roman" w:eastAsia="Times New Roman" w:hAnsi="Times New Roman" w:cs="Times New Roman"/>
          <w:b/>
          <w:bCs/>
          <w:kern w:val="0"/>
          <w:sz w:val="22"/>
          <w:szCs w:val="22"/>
          <w:lang w:eastAsia="zh-CN"/>
          <w14:ligatures w14:val="none"/>
        </w:rPr>
        <w:t>.</w:t>
      </w:r>
      <w:r>
        <w:rPr>
          <w:rFonts w:ascii="Times New Roman" w:eastAsia="Times New Roman" w:hAnsi="Times New Roman" w:cs="Times New Roman"/>
          <w:kern w:val="0"/>
          <w:sz w:val="22"/>
          <w:szCs w:val="22"/>
          <w:lang w:eastAsia="zh-CN"/>
          <w14:ligatures w14:val="none"/>
        </w:rPr>
        <w:t xml:space="preserve"> </w:t>
      </w:r>
      <w:r w:rsidR="005904D5">
        <w:rPr>
          <w:rFonts w:ascii="Times New Roman" w:eastAsia="Times New Roman" w:hAnsi="Times New Roman" w:cs="Times New Roman"/>
          <w:kern w:val="0"/>
          <w:sz w:val="22"/>
          <w:szCs w:val="22"/>
          <w:lang w:eastAsia="zh-CN"/>
          <w14:ligatures w14:val="none"/>
        </w:rPr>
        <w:t>Smilšu</w:t>
      </w:r>
      <w:r>
        <w:rPr>
          <w:rFonts w:ascii="Times New Roman" w:eastAsia="Times New Roman" w:hAnsi="Times New Roman" w:cs="Times New Roman"/>
          <w:kern w:val="0"/>
          <w:sz w:val="22"/>
          <w:szCs w:val="22"/>
          <w:lang w:eastAsia="zh-CN"/>
          <w14:ligatures w14:val="none"/>
        </w:rPr>
        <w:t xml:space="preserve"> iela </w:t>
      </w:r>
      <w:r w:rsidR="005904D5">
        <w:rPr>
          <w:rFonts w:ascii="Times New Roman" w:eastAsia="Times New Roman" w:hAnsi="Times New Roman" w:cs="Times New Roman"/>
          <w:kern w:val="0"/>
          <w:sz w:val="22"/>
          <w:szCs w:val="22"/>
          <w:lang w:eastAsia="zh-CN"/>
          <w14:ligatures w14:val="none"/>
        </w:rPr>
        <w:t>26</w:t>
      </w:r>
      <w:r>
        <w:rPr>
          <w:rFonts w:ascii="Times New Roman" w:eastAsia="Times New Roman" w:hAnsi="Times New Roman" w:cs="Times New Roman"/>
          <w:kern w:val="0"/>
          <w:sz w:val="22"/>
          <w:szCs w:val="22"/>
          <w:lang w:eastAsia="zh-CN"/>
          <w14:ligatures w14:val="none"/>
        </w:rPr>
        <w:t>, Viesīte, Jēkabpils nov., LV-5237</w:t>
      </w:r>
    </w:p>
    <w:p w14:paraId="5F8137AB" w14:textId="13D16874" w:rsidR="00C764AC" w:rsidRPr="00E619CE" w:rsidRDefault="00C764AC" w:rsidP="00C764AC">
      <w:pPr>
        <w:tabs>
          <w:tab w:val="left" w:pos="8789"/>
        </w:tabs>
        <w:suppressAutoHyphens/>
        <w:spacing w:after="0" w:line="220" w:lineRule="exact"/>
        <w:jc w:val="both"/>
        <w:rPr>
          <w:rFonts w:ascii="Times New Roman" w:eastAsia="Times New Roman" w:hAnsi="Times New Roman" w:cs="Times New Roman"/>
          <w:kern w:val="0"/>
          <w:sz w:val="22"/>
          <w:szCs w:val="22"/>
          <w:lang w:eastAsia="zh-CN"/>
          <w14:ligatures w14:val="none"/>
        </w:rPr>
      </w:pPr>
    </w:p>
    <w:tbl>
      <w:tblPr>
        <w:tblW w:w="0" w:type="auto"/>
        <w:tblInd w:w="108" w:type="dxa"/>
        <w:tblLayout w:type="fixed"/>
        <w:tblLook w:val="0000" w:firstRow="0" w:lastRow="0" w:firstColumn="0" w:lastColumn="0" w:noHBand="0" w:noVBand="0"/>
      </w:tblPr>
      <w:tblGrid>
        <w:gridCol w:w="442"/>
        <w:gridCol w:w="4803"/>
        <w:gridCol w:w="1276"/>
        <w:gridCol w:w="1417"/>
        <w:gridCol w:w="1371"/>
      </w:tblGrid>
      <w:tr w:rsidR="00C764AC" w:rsidRPr="00E619CE" w14:paraId="6ED148A7" w14:textId="77777777" w:rsidTr="00DB1BA6">
        <w:trPr>
          <w:cantSplit/>
          <w:trHeight w:val="624"/>
        </w:trPr>
        <w:tc>
          <w:tcPr>
            <w:tcW w:w="442" w:type="dxa"/>
            <w:tcBorders>
              <w:top w:val="single" w:sz="4" w:space="0" w:color="000000"/>
              <w:left w:val="single" w:sz="4" w:space="0" w:color="000000"/>
              <w:bottom w:val="single" w:sz="4" w:space="0" w:color="000000"/>
            </w:tcBorders>
            <w:textDirection w:val="btLr"/>
            <w:vAlign w:val="center"/>
          </w:tcPr>
          <w:p w14:paraId="7B41879D" w14:textId="77777777" w:rsidR="00C764AC" w:rsidRPr="00E619CE" w:rsidRDefault="00C764AC" w:rsidP="00DB1BA6">
            <w:pPr>
              <w:tabs>
                <w:tab w:val="left" w:pos="8789"/>
              </w:tabs>
              <w:suppressAutoHyphens/>
              <w:spacing w:after="0" w:line="220" w:lineRule="exact"/>
              <w:ind w:left="-108" w:right="-108"/>
              <w:jc w:val="center"/>
              <w:rPr>
                <w:rFonts w:ascii="Times New Roman" w:eastAsia="Times New Roman" w:hAnsi="Times New Roman" w:cs="Times New Roman"/>
                <w:kern w:val="0"/>
                <w:sz w:val="22"/>
                <w:szCs w:val="22"/>
                <w:lang w:eastAsia="zh-CN"/>
                <w14:ligatures w14:val="none"/>
              </w:rPr>
            </w:pPr>
            <w:proofErr w:type="spellStart"/>
            <w:r w:rsidRPr="00E619CE">
              <w:rPr>
                <w:rFonts w:ascii="Times New Roman" w:eastAsia="Times New Roman" w:hAnsi="Times New Roman" w:cs="Times New Roman"/>
                <w:kern w:val="0"/>
                <w:sz w:val="22"/>
                <w:szCs w:val="22"/>
                <w:lang w:eastAsia="zh-CN"/>
                <w14:ligatures w14:val="none"/>
              </w:rPr>
              <w:t>Nr.p.k</w:t>
            </w:r>
            <w:proofErr w:type="spellEnd"/>
            <w:r w:rsidRPr="00E619CE">
              <w:rPr>
                <w:rFonts w:ascii="Times New Roman" w:eastAsia="Times New Roman" w:hAnsi="Times New Roman" w:cs="Times New Roman"/>
                <w:kern w:val="0"/>
                <w:sz w:val="22"/>
                <w:szCs w:val="22"/>
                <w:lang w:eastAsia="zh-CN"/>
                <w14:ligatures w14:val="none"/>
              </w:rPr>
              <w:t>.</w:t>
            </w:r>
          </w:p>
        </w:tc>
        <w:tc>
          <w:tcPr>
            <w:tcW w:w="4803" w:type="dxa"/>
            <w:tcBorders>
              <w:top w:val="single" w:sz="4" w:space="0" w:color="000000"/>
              <w:left w:val="single" w:sz="4" w:space="0" w:color="000000"/>
              <w:bottom w:val="single" w:sz="4" w:space="0" w:color="000000"/>
            </w:tcBorders>
            <w:vAlign w:val="center"/>
          </w:tcPr>
          <w:p w14:paraId="1BFC92D7" w14:textId="77777777" w:rsidR="00C764AC" w:rsidRPr="00E619CE" w:rsidRDefault="00C764AC" w:rsidP="00DB1BA6">
            <w:pPr>
              <w:tabs>
                <w:tab w:val="left" w:pos="8789"/>
              </w:tabs>
              <w:suppressAutoHyphens/>
              <w:spacing w:after="0" w:line="220" w:lineRule="exact"/>
              <w:ind w:left="-108" w:right="-102"/>
              <w:jc w:val="center"/>
              <w:rPr>
                <w:rFonts w:ascii="Times New Roman" w:eastAsia="Times New Roman" w:hAnsi="Times New Roman" w:cs="Times New Roman"/>
                <w:kern w:val="0"/>
                <w:sz w:val="22"/>
                <w:szCs w:val="22"/>
                <w:lang w:eastAsia="zh-CN"/>
                <w14:ligatures w14:val="none"/>
              </w:rPr>
            </w:pPr>
            <w:r w:rsidRPr="00E619CE">
              <w:rPr>
                <w:rFonts w:ascii="Times New Roman" w:eastAsia="Times New Roman" w:hAnsi="Times New Roman" w:cs="Times New Roman"/>
                <w:kern w:val="0"/>
                <w:sz w:val="22"/>
                <w:szCs w:val="22"/>
                <w:lang w:eastAsia="zh-CN"/>
                <w14:ligatures w14:val="none"/>
              </w:rPr>
              <w:t>Darbu nosaukums</w:t>
            </w:r>
          </w:p>
        </w:tc>
        <w:tc>
          <w:tcPr>
            <w:tcW w:w="1276" w:type="dxa"/>
            <w:tcBorders>
              <w:top w:val="single" w:sz="4" w:space="0" w:color="000000"/>
              <w:left w:val="single" w:sz="4" w:space="0" w:color="000000"/>
              <w:bottom w:val="single" w:sz="4" w:space="0" w:color="000000"/>
            </w:tcBorders>
            <w:vAlign w:val="center"/>
          </w:tcPr>
          <w:p w14:paraId="4399FEDF" w14:textId="77777777" w:rsidR="00C764AC" w:rsidRPr="00E619CE" w:rsidRDefault="00C764AC" w:rsidP="00DB1BA6">
            <w:pPr>
              <w:tabs>
                <w:tab w:val="left" w:pos="8789"/>
              </w:tabs>
              <w:suppressAutoHyphens/>
              <w:spacing w:after="0" w:line="220" w:lineRule="exact"/>
              <w:jc w:val="center"/>
              <w:rPr>
                <w:rFonts w:ascii="Times New Roman" w:eastAsia="Times New Roman" w:hAnsi="Times New Roman" w:cs="Times New Roman"/>
                <w:kern w:val="0"/>
                <w:sz w:val="22"/>
                <w:szCs w:val="22"/>
                <w:lang w:eastAsia="zh-CN"/>
                <w14:ligatures w14:val="none"/>
              </w:rPr>
            </w:pPr>
            <w:r w:rsidRPr="00E619CE">
              <w:rPr>
                <w:rFonts w:ascii="Times New Roman" w:eastAsia="Times New Roman" w:hAnsi="Times New Roman" w:cs="Times New Roman"/>
                <w:kern w:val="0"/>
                <w:sz w:val="22"/>
                <w:szCs w:val="22"/>
                <w:lang w:eastAsia="zh-CN"/>
                <w14:ligatures w14:val="none"/>
              </w:rPr>
              <w:t xml:space="preserve">Līgumcena (bez PVN) </w:t>
            </w:r>
            <w:proofErr w:type="spellStart"/>
            <w:r w:rsidRPr="00E619CE">
              <w:rPr>
                <w:rFonts w:ascii="Times New Roman" w:eastAsia="Times New Roman" w:hAnsi="Times New Roman" w:cs="Times New Roman"/>
                <w:i/>
                <w:kern w:val="0"/>
                <w:sz w:val="22"/>
                <w:szCs w:val="22"/>
                <w:lang w:eastAsia="zh-CN"/>
                <w14:ligatures w14:val="none"/>
              </w:rPr>
              <w:t>euro</w:t>
            </w:r>
            <w:proofErr w:type="spellEnd"/>
          </w:p>
        </w:tc>
        <w:tc>
          <w:tcPr>
            <w:tcW w:w="1417" w:type="dxa"/>
            <w:tcBorders>
              <w:top w:val="single" w:sz="4" w:space="0" w:color="000000"/>
              <w:left w:val="single" w:sz="4" w:space="0" w:color="000000"/>
              <w:bottom w:val="single" w:sz="4" w:space="0" w:color="000000"/>
            </w:tcBorders>
            <w:vAlign w:val="center"/>
          </w:tcPr>
          <w:p w14:paraId="05D396C5" w14:textId="77777777" w:rsidR="00C764AC" w:rsidRPr="00E619CE" w:rsidRDefault="00C764AC" w:rsidP="00DB1BA6">
            <w:pPr>
              <w:tabs>
                <w:tab w:val="left" w:pos="8789"/>
              </w:tabs>
              <w:suppressAutoHyphens/>
              <w:spacing w:after="0" w:line="220" w:lineRule="exact"/>
              <w:jc w:val="center"/>
              <w:rPr>
                <w:rFonts w:ascii="Times New Roman" w:eastAsia="Times New Roman" w:hAnsi="Times New Roman" w:cs="Times New Roman"/>
                <w:kern w:val="0"/>
                <w:sz w:val="22"/>
                <w:szCs w:val="22"/>
                <w:lang w:eastAsia="zh-CN"/>
                <w14:ligatures w14:val="none"/>
              </w:rPr>
            </w:pPr>
            <w:r w:rsidRPr="00E619CE">
              <w:rPr>
                <w:rFonts w:ascii="Times New Roman" w:eastAsia="Times New Roman" w:hAnsi="Times New Roman" w:cs="Times New Roman"/>
                <w:kern w:val="0"/>
                <w:sz w:val="22"/>
                <w:szCs w:val="22"/>
                <w:lang w:eastAsia="zh-CN"/>
                <w14:ligatures w14:val="none"/>
              </w:rPr>
              <w:t>PVN</w:t>
            </w:r>
          </w:p>
        </w:tc>
        <w:tc>
          <w:tcPr>
            <w:tcW w:w="1371" w:type="dxa"/>
            <w:tcBorders>
              <w:top w:val="single" w:sz="4" w:space="0" w:color="000000"/>
              <w:left w:val="single" w:sz="4" w:space="0" w:color="000000"/>
              <w:bottom w:val="single" w:sz="4" w:space="0" w:color="000000"/>
              <w:right w:val="single" w:sz="4" w:space="0" w:color="000000"/>
            </w:tcBorders>
            <w:vAlign w:val="center"/>
          </w:tcPr>
          <w:p w14:paraId="214BAA4E" w14:textId="77777777" w:rsidR="00C764AC" w:rsidRPr="00E619CE" w:rsidRDefault="00C764AC" w:rsidP="00DB1BA6">
            <w:pPr>
              <w:tabs>
                <w:tab w:val="left" w:pos="8789"/>
              </w:tabs>
              <w:suppressAutoHyphens/>
              <w:spacing w:after="0" w:line="220" w:lineRule="exact"/>
              <w:jc w:val="center"/>
              <w:rPr>
                <w:rFonts w:ascii="Times New Roman" w:eastAsia="Times New Roman" w:hAnsi="Times New Roman" w:cs="Times New Roman"/>
                <w:kern w:val="0"/>
                <w:lang w:eastAsia="zh-CN"/>
                <w14:ligatures w14:val="none"/>
              </w:rPr>
            </w:pPr>
            <w:r w:rsidRPr="00E619CE">
              <w:rPr>
                <w:rFonts w:ascii="Times New Roman" w:eastAsia="Times New Roman" w:hAnsi="Times New Roman" w:cs="Times New Roman"/>
                <w:kern w:val="0"/>
                <w:sz w:val="22"/>
                <w:szCs w:val="22"/>
                <w:lang w:eastAsia="zh-CN"/>
                <w14:ligatures w14:val="none"/>
              </w:rPr>
              <w:t xml:space="preserve">Līgumcena (ar PVN) </w:t>
            </w:r>
            <w:proofErr w:type="spellStart"/>
            <w:r w:rsidRPr="00E619CE">
              <w:rPr>
                <w:rFonts w:ascii="Times New Roman" w:eastAsia="Times New Roman" w:hAnsi="Times New Roman" w:cs="Times New Roman"/>
                <w:i/>
                <w:kern w:val="0"/>
                <w:sz w:val="22"/>
                <w:szCs w:val="22"/>
                <w:lang w:eastAsia="zh-CN"/>
                <w14:ligatures w14:val="none"/>
              </w:rPr>
              <w:t>euro</w:t>
            </w:r>
            <w:proofErr w:type="spellEnd"/>
          </w:p>
        </w:tc>
      </w:tr>
      <w:tr w:rsidR="00C764AC" w:rsidRPr="00E619CE" w14:paraId="6CA6E8F3" w14:textId="77777777" w:rsidTr="00DB1BA6">
        <w:tc>
          <w:tcPr>
            <w:tcW w:w="442" w:type="dxa"/>
            <w:tcBorders>
              <w:top w:val="single" w:sz="4" w:space="0" w:color="000000"/>
              <w:left w:val="single" w:sz="4" w:space="0" w:color="000000"/>
            </w:tcBorders>
          </w:tcPr>
          <w:p w14:paraId="6DDD1218" w14:textId="77777777" w:rsidR="00C764AC" w:rsidRPr="00E619CE" w:rsidRDefault="00C764AC" w:rsidP="00DB1BA6">
            <w:pPr>
              <w:tabs>
                <w:tab w:val="left" w:pos="8789"/>
              </w:tabs>
              <w:suppressAutoHyphens/>
              <w:spacing w:after="0" w:line="220" w:lineRule="exact"/>
              <w:ind w:left="-108" w:right="-108"/>
              <w:jc w:val="center"/>
              <w:rPr>
                <w:rFonts w:ascii="Times New Roman" w:eastAsia="Times New Roman" w:hAnsi="Times New Roman" w:cs="Times New Roman"/>
                <w:b/>
                <w:kern w:val="0"/>
                <w:sz w:val="22"/>
                <w:szCs w:val="22"/>
                <w:lang w:eastAsia="zh-CN"/>
                <w14:ligatures w14:val="none"/>
              </w:rPr>
            </w:pPr>
            <w:r w:rsidRPr="00E619CE">
              <w:rPr>
                <w:rFonts w:ascii="Times New Roman" w:eastAsia="Times New Roman" w:hAnsi="Times New Roman" w:cs="Times New Roman"/>
                <w:kern w:val="0"/>
                <w:sz w:val="22"/>
                <w:szCs w:val="22"/>
                <w:lang w:eastAsia="zh-CN"/>
                <w14:ligatures w14:val="none"/>
              </w:rPr>
              <w:t>1.</w:t>
            </w:r>
          </w:p>
        </w:tc>
        <w:tc>
          <w:tcPr>
            <w:tcW w:w="4803" w:type="dxa"/>
            <w:tcBorders>
              <w:top w:val="single" w:sz="4" w:space="0" w:color="000000"/>
              <w:left w:val="single" w:sz="4" w:space="0" w:color="000000"/>
            </w:tcBorders>
          </w:tcPr>
          <w:p w14:paraId="550C246B" w14:textId="77777777" w:rsidR="00C764AC" w:rsidRPr="00E619CE" w:rsidRDefault="00C764AC" w:rsidP="00DB1BA6">
            <w:pPr>
              <w:tabs>
                <w:tab w:val="left" w:pos="8789"/>
              </w:tabs>
              <w:suppressAutoHyphens/>
              <w:spacing w:after="0" w:line="220" w:lineRule="exact"/>
              <w:jc w:val="both"/>
              <w:rPr>
                <w:rFonts w:ascii="Times New Roman" w:eastAsia="Times New Roman" w:hAnsi="Times New Roman" w:cs="Times New Roman"/>
                <w:kern w:val="0"/>
                <w:sz w:val="22"/>
                <w:szCs w:val="22"/>
                <w:lang w:eastAsia="zh-CN"/>
                <w14:ligatures w14:val="none"/>
              </w:rPr>
            </w:pPr>
            <w:r w:rsidRPr="00E619CE">
              <w:rPr>
                <w:rFonts w:ascii="Times New Roman" w:eastAsia="Times New Roman" w:hAnsi="Times New Roman" w:cs="Times New Roman"/>
                <w:b/>
                <w:kern w:val="0"/>
                <w:sz w:val="22"/>
                <w:szCs w:val="22"/>
                <w:lang w:eastAsia="zh-CN"/>
                <w14:ligatures w14:val="none"/>
              </w:rPr>
              <w:t>Ēkas tehniskā apsekošana</w:t>
            </w:r>
            <w:r>
              <w:rPr>
                <w:rFonts w:ascii="Times New Roman" w:eastAsia="Times New Roman" w:hAnsi="Times New Roman" w:cs="Times New Roman"/>
                <w:b/>
                <w:kern w:val="0"/>
                <w:sz w:val="22"/>
                <w:szCs w:val="22"/>
                <w:lang w:eastAsia="zh-CN"/>
                <w14:ligatures w14:val="none"/>
              </w:rPr>
              <w:t xml:space="preserve"> un tehniskās apsekošanas </w:t>
            </w:r>
            <w:r w:rsidRPr="00E619CE">
              <w:rPr>
                <w:rFonts w:ascii="Times New Roman" w:eastAsia="Times New Roman" w:hAnsi="Times New Roman" w:cs="Times New Roman"/>
                <w:b/>
                <w:kern w:val="0"/>
                <w:sz w:val="22"/>
                <w:szCs w:val="22"/>
                <w:lang w:eastAsia="zh-CN"/>
                <w14:ligatures w14:val="none"/>
              </w:rPr>
              <w:t xml:space="preserve"> atzinuma izstrāde</w:t>
            </w:r>
          </w:p>
        </w:tc>
        <w:tc>
          <w:tcPr>
            <w:tcW w:w="1276" w:type="dxa"/>
            <w:tcBorders>
              <w:top w:val="single" w:sz="4" w:space="0" w:color="000000"/>
              <w:left w:val="single" w:sz="4" w:space="0" w:color="000000"/>
            </w:tcBorders>
          </w:tcPr>
          <w:p w14:paraId="4DDE06E5" w14:textId="77777777" w:rsidR="00C764AC" w:rsidRPr="00E619CE" w:rsidRDefault="00C764AC" w:rsidP="00DB1BA6">
            <w:pPr>
              <w:tabs>
                <w:tab w:val="left" w:pos="8789"/>
              </w:tabs>
              <w:suppressAutoHyphens/>
              <w:snapToGrid w:val="0"/>
              <w:spacing w:after="0" w:line="220" w:lineRule="exact"/>
              <w:jc w:val="both"/>
              <w:rPr>
                <w:rFonts w:ascii="Times New Roman" w:eastAsia="Times New Roman" w:hAnsi="Times New Roman" w:cs="Times New Roman"/>
                <w:kern w:val="0"/>
                <w:sz w:val="22"/>
                <w:szCs w:val="22"/>
                <w:lang w:eastAsia="zh-CN"/>
                <w14:ligatures w14:val="none"/>
              </w:rPr>
            </w:pPr>
          </w:p>
        </w:tc>
        <w:tc>
          <w:tcPr>
            <w:tcW w:w="1417" w:type="dxa"/>
            <w:tcBorders>
              <w:top w:val="single" w:sz="4" w:space="0" w:color="000000"/>
              <w:left w:val="single" w:sz="4" w:space="0" w:color="000000"/>
            </w:tcBorders>
          </w:tcPr>
          <w:p w14:paraId="59BB59DA" w14:textId="77777777" w:rsidR="00C764AC" w:rsidRPr="00E619CE" w:rsidRDefault="00C764AC" w:rsidP="00DB1BA6">
            <w:pPr>
              <w:tabs>
                <w:tab w:val="left" w:pos="8789"/>
              </w:tabs>
              <w:suppressAutoHyphens/>
              <w:snapToGrid w:val="0"/>
              <w:spacing w:after="0" w:line="220" w:lineRule="exact"/>
              <w:jc w:val="both"/>
              <w:rPr>
                <w:rFonts w:ascii="Times New Roman" w:eastAsia="Times New Roman" w:hAnsi="Times New Roman" w:cs="Times New Roman"/>
                <w:kern w:val="0"/>
                <w:sz w:val="22"/>
                <w:szCs w:val="22"/>
                <w:lang w:eastAsia="zh-CN"/>
                <w14:ligatures w14:val="none"/>
              </w:rPr>
            </w:pPr>
          </w:p>
        </w:tc>
        <w:tc>
          <w:tcPr>
            <w:tcW w:w="1371" w:type="dxa"/>
            <w:tcBorders>
              <w:top w:val="single" w:sz="4" w:space="0" w:color="000000"/>
              <w:left w:val="single" w:sz="4" w:space="0" w:color="000000"/>
              <w:right w:val="single" w:sz="4" w:space="0" w:color="000000"/>
            </w:tcBorders>
          </w:tcPr>
          <w:p w14:paraId="0372F829" w14:textId="77777777" w:rsidR="00C764AC" w:rsidRPr="00E619CE" w:rsidRDefault="00C764AC" w:rsidP="00DB1BA6">
            <w:pPr>
              <w:tabs>
                <w:tab w:val="left" w:pos="8789"/>
              </w:tabs>
              <w:suppressAutoHyphens/>
              <w:snapToGrid w:val="0"/>
              <w:spacing w:after="0" w:line="220" w:lineRule="exact"/>
              <w:jc w:val="both"/>
              <w:rPr>
                <w:rFonts w:ascii="Times New Roman" w:eastAsia="Times New Roman" w:hAnsi="Times New Roman" w:cs="Times New Roman"/>
                <w:kern w:val="0"/>
                <w:sz w:val="22"/>
                <w:szCs w:val="22"/>
                <w:lang w:eastAsia="zh-CN"/>
                <w14:ligatures w14:val="none"/>
              </w:rPr>
            </w:pPr>
          </w:p>
        </w:tc>
      </w:tr>
    </w:tbl>
    <w:p w14:paraId="1D422C20" w14:textId="77777777" w:rsidR="00C764AC" w:rsidRDefault="00C764AC" w:rsidP="00517BCE">
      <w:pPr>
        <w:tabs>
          <w:tab w:val="left" w:pos="8789"/>
        </w:tabs>
        <w:suppressAutoHyphens/>
        <w:spacing w:after="0" w:line="220" w:lineRule="exact"/>
        <w:jc w:val="both"/>
        <w:rPr>
          <w:rFonts w:ascii="Times New Roman" w:eastAsia="Times New Roman" w:hAnsi="Times New Roman" w:cs="Times New Roman"/>
          <w:kern w:val="0"/>
          <w:sz w:val="22"/>
          <w:szCs w:val="22"/>
          <w:lang w:eastAsia="zh-CN"/>
          <w14:ligatures w14:val="none"/>
        </w:rPr>
      </w:pPr>
    </w:p>
    <w:tbl>
      <w:tblPr>
        <w:tblW w:w="9309" w:type="dxa"/>
        <w:tblInd w:w="108" w:type="dxa"/>
        <w:tblLayout w:type="fixed"/>
        <w:tblLook w:val="0000" w:firstRow="0" w:lastRow="0" w:firstColumn="0" w:lastColumn="0" w:noHBand="0" w:noVBand="0"/>
      </w:tblPr>
      <w:tblGrid>
        <w:gridCol w:w="442"/>
        <w:gridCol w:w="4803"/>
        <w:gridCol w:w="1276"/>
        <w:gridCol w:w="1417"/>
        <w:gridCol w:w="1371"/>
      </w:tblGrid>
      <w:tr w:rsidR="00C764AC" w:rsidRPr="00E619CE" w14:paraId="4AF00D62" w14:textId="77777777" w:rsidTr="00DB1BA6">
        <w:tc>
          <w:tcPr>
            <w:tcW w:w="442" w:type="dxa"/>
          </w:tcPr>
          <w:p w14:paraId="5A43AAFC" w14:textId="77777777" w:rsidR="00C764AC" w:rsidRPr="00E619CE" w:rsidRDefault="00C764AC" w:rsidP="00DB1BA6">
            <w:pPr>
              <w:tabs>
                <w:tab w:val="left" w:pos="8789"/>
              </w:tabs>
              <w:suppressAutoHyphens/>
              <w:snapToGrid w:val="0"/>
              <w:spacing w:after="0" w:line="220" w:lineRule="exact"/>
              <w:ind w:left="-108" w:right="-108"/>
              <w:jc w:val="center"/>
              <w:rPr>
                <w:rFonts w:ascii="Times New Roman" w:eastAsia="Times New Roman" w:hAnsi="Times New Roman" w:cs="Times New Roman"/>
                <w:kern w:val="0"/>
                <w:sz w:val="22"/>
                <w:szCs w:val="22"/>
                <w:lang w:eastAsia="zh-CN"/>
                <w14:ligatures w14:val="none"/>
              </w:rPr>
            </w:pPr>
          </w:p>
        </w:tc>
        <w:tc>
          <w:tcPr>
            <w:tcW w:w="4803" w:type="dxa"/>
          </w:tcPr>
          <w:p w14:paraId="7103775C" w14:textId="77777777" w:rsidR="00C764AC" w:rsidRPr="00E619CE" w:rsidRDefault="00C764AC" w:rsidP="00DB1BA6">
            <w:pPr>
              <w:tabs>
                <w:tab w:val="left" w:pos="8789"/>
              </w:tabs>
              <w:suppressAutoHyphens/>
              <w:spacing w:after="0" w:line="220" w:lineRule="exact"/>
              <w:jc w:val="both"/>
              <w:rPr>
                <w:rFonts w:ascii="Times New Roman" w:eastAsia="Times New Roman" w:hAnsi="Times New Roman" w:cs="Times New Roman"/>
                <w:kern w:val="0"/>
                <w:sz w:val="22"/>
                <w:szCs w:val="22"/>
                <w:lang w:eastAsia="zh-CN"/>
                <w14:ligatures w14:val="none"/>
              </w:rPr>
            </w:pPr>
          </w:p>
        </w:tc>
        <w:tc>
          <w:tcPr>
            <w:tcW w:w="1276" w:type="dxa"/>
          </w:tcPr>
          <w:p w14:paraId="2D070141" w14:textId="77777777" w:rsidR="00C764AC" w:rsidRPr="00E619CE" w:rsidRDefault="00C764AC" w:rsidP="00DB1BA6">
            <w:pPr>
              <w:tabs>
                <w:tab w:val="left" w:pos="8789"/>
              </w:tabs>
              <w:suppressAutoHyphens/>
              <w:snapToGrid w:val="0"/>
              <w:spacing w:after="0" w:line="220" w:lineRule="exact"/>
              <w:jc w:val="both"/>
              <w:rPr>
                <w:rFonts w:ascii="Times New Roman" w:eastAsia="Times New Roman" w:hAnsi="Times New Roman" w:cs="Times New Roman"/>
                <w:kern w:val="0"/>
                <w:sz w:val="22"/>
                <w:szCs w:val="22"/>
                <w:lang w:eastAsia="zh-CN"/>
                <w14:ligatures w14:val="none"/>
              </w:rPr>
            </w:pPr>
          </w:p>
        </w:tc>
        <w:tc>
          <w:tcPr>
            <w:tcW w:w="1417" w:type="dxa"/>
          </w:tcPr>
          <w:p w14:paraId="00C7E5C5" w14:textId="77777777" w:rsidR="00C764AC" w:rsidRPr="00E619CE" w:rsidRDefault="00C764AC" w:rsidP="00DB1BA6">
            <w:pPr>
              <w:tabs>
                <w:tab w:val="left" w:pos="8789"/>
              </w:tabs>
              <w:suppressAutoHyphens/>
              <w:snapToGrid w:val="0"/>
              <w:spacing w:after="0" w:line="220" w:lineRule="exact"/>
              <w:jc w:val="both"/>
              <w:rPr>
                <w:rFonts w:ascii="Times New Roman" w:eastAsia="Times New Roman" w:hAnsi="Times New Roman" w:cs="Times New Roman"/>
                <w:kern w:val="0"/>
                <w:sz w:val="22"/>
                <w:szCs w:val="22"/>
                <w:lang w:eastAsia="zh-CN"/>
                <w14:ligatures w14:val="none"/>
              </w:rPr>
            </w:pPr>
          </w:p>
        </w:tc>
        <w:tc>
          <w:tcPr>
            <w:tcW w:w="1371" w:type="dxa"/>
          </w:tcPr>
          <w:p w14:paraId="0FC6712A" w14:textId="77777777" w:rsidR="00C764AC" w:rsidRPr="00E619CE" w:rsidRDefault="00C764AC" w:rsidP="00DB1BA6">
            <w:pPr>
              <w:tabs>
                <w:tab w:val="left" w:pos="8789"/>
              </w:tabs>
              <w:suppressAutoHyphens/>
              <w:snapToGrid w:val="0"/>
              <w:spacing w:after="0" w:line="220" w:lineRule="exact"/>
              <w:jc w:val="both"/>
              <w:rPr>
                <w:rFonts w:ascii="Times New Roman" w:eastAsia="Times New Roman" w:hAnsi="Times New Roman" w:cs="Times New Roman"/>
                <w:kern w:val="0"/>
                <w:sz w:val="22"/>
                <w:szCs w:val="22"/>
                <w:lang w:eastAsia="zh-CN"/>
                <w14:ligatures w14:val="none"/>
              </w:rPr>
            </w:pPr>
          </w:p>
        </w:tc>
      </w:tr>
    </w:tbl>
    <w:p w14:paraId="763E459F" w14:textId="0B0BB666" w:rsidR="00C764AC" w:rsidRPr="00E619CE" w:rsidRDefault="00C764AC" w:rsidP="00C764AC">
      <w:pPr>
        <w:tabs>
          <w:tab w:val="left" w:pos="8789"/>
        </w:tabs>
        <w:suppressAutoHyphens/>
        <w:spacing w:after="0" w:line="220" w:lineRule="exact"/>
        <w:jc w:val="both"/>
        <w:rPr>
          <w:rFonts w:ascii="Times New Roman" w:eastAsia="Times New Roman" w:hAnsi="Times New Roman" w:cs="Times New Roman"/>
          <w:kern w:val="0"/>
          <w:sz w:val="22"/>
          <w:szCs w:val="22"/>
          <w:lang w:eastAsia="zh-CN"/>
          <w14:ligatures w14:val="none"/>
        </w:rPr>
      </w:pPr>
      <w:r>
        <w:rPr>
          <w:rFonts w:ascii="Times New Roman" w:eastAsia="Times New Roman" w:hAnsi="Times New Roman" w:cs="Times New Roman"/>
          <w:kern w:val="0"/>
          <w:sz w:val="22"/>
          <w:szCs w:val="22"/>
          <w:lang w:eastAsia="zh-CN"/>
          <w14:ligatures w14:val="none"/>
        </w:rPr>
        <w:t xml:space="preserve">     </w:t>
      </w:r>
      <w:r w:rsidR="005904D5">
        <w:rPr>
          <w:rFonts w:ascii="Times New Roman" w:eastAsia="Times New Roman" w:hAnsi="Times New Roman" w:cs="Times New Roman"/>
          <w:b/>
          <w:bCs/>
          <w:kern w:val="0"/>
          <w:sz w:val="22"/>
          <w:szCs w:val="22"/>
          <w:lang w:eastAsia="zh-CN"/>
          <w14:ligatures w14:val="none"/>
        </w:rPr>
        <w:t>7</w:t>
      </w:r>
      <w:r>
        <w:rPr>
          <w:rFonts w:ascii="Times New Roman" w:eastAsia="Times New Roman" w:hAnsi="Times New Roman" w:cs="Times New Roman"/>
          <w:b/>
          <w:bCs/>
          <w:kern w:val="0"/>
          <w:sz w:val="22"/>
          <w:szCs w:val="22"/>
          <w:lang w:eastAsia="zh-CN"/>
          <w14:ligatures w14:val="none"/>
        </w:rPr>
        <w:t>)</w:t>
      </w:r>
      <w:r w:rsidRPr="00375BA7">
        <w:rPr>
          <w:rFonts w:ascii="Times New Roman" w:eastAsia="Times New Roman" w:hAnsi="Times New Roman" w:cs="Times New Roman"/>
          <w:b/>
          <w:bCs/>
          <w:kern w:val="0"/>
          <w:sz w:val="22"/>
          <w:szCs w:val="22"/>
          <w:lang w:eastAsia="zh-CN"/>
          <w14:ligatures w14:val="none"/>
        </w:rPr>
        <w:t>.</w:t>
      </w:r>
      <w:r>
        <w:rPr>
          <w:rFonts w:ascii="Times New Roman" w:eastAsia="Times New Roman" w:hAnsi="Times New Roman" w:cs="Times New Roman"/>
          <w:kern w:val="0"/>
          <w:sz w:val="22"/>
          <w:szCs w:val="22"/>
          <w:lang w:eastAsia="zh-CN"/>
          <w14:ligatures w14:val="none"/>
        </w:rPr>
        <w:t xml:space="preserve"> </w:t>
      </w:r>
      <w:r w:rsidR="005904D5">
        <w:rPr>
          <w:rFonts w:ascii="Times New Roman" w:eastAsia="Times New Roman" w:hAnsi="Times New Roman" w:cs="Times New Roman"/>
          <w:kern w:val="0"/>
          <w:sz w:val="22"/>
          <w:szCs w:val="22"/>
          <w:lang w:eastAsia="zh-CN"/>
          <w14:ligatures w14:val="none"/>
        </w:rPr>
        <w:t>Meža</w:t>
      </w:r>
      <w:r>
        <w:rPr>
          <w:rFonts w:ascii="Times New Roman" w:eastAsia="Times New Roman" w:hAnsi="Times New Roman" w:cs="Times New Roman"/>
          <w:kern w:val="0"/>
          <w:sz w:val="22"/>
          <w:szCs w:val="22"/>
          <w:lang w:eastAsia="zh-CN"/>
          <w14:ligatures w14:val="none"/>
        </w:rPr>
        <w:t xml:space="preserve"> iela 7, Viesīte, Jēkabpils nov., LV-5237</w:t>
      </w:r>
    </w:p>
    <w:tbl>
      <w:tblPr>
        <w:tblW w:w="0" w:type="auto"/>
        <w:tblInd w:w="108" w:type="dxa"/>
        <w:tblLayout w:type="fixed"/>
        <w:tblLook w:val="0000" w:firstRow="0" w:lastRow="0" w:firstColumn="0" w:lastColumn="0" w:noHBand="0" w:noVBand="0"/>
      </w:tblPr>
      <w:tblGrid>
        <w:gridCol w:w="442"/>
        <w:gridCol w:w="4803"/>
        <w:gridCol w:w="1276"/>
        <w:gridCol w:w="1417"/>
        <w:gridCol w:w="1371"/>
      </w:tblGrid>
      <w:tr w:rsidR="00C764AC" w:rsidRPr="00E619CE" w14:paraId="369BA900" w14:textId="77777777" w:rsidTr="00DB1BA6">
        <w:trPr>
          <w:cantSplit/>
          <w:trHeight w:val="624"/>
        </w:trPr>
        <w:tc>
          <w:tcPr>
            <w:tcW w:w="442" w:type="dxa"/>
            <w:tcBorders>
              <w:top w:val="single" w:sz="4" w:space="0" w:color="000000"/>
              <w:left w:val="single" w:sz="4" w:space="0" w:color="000000"/>
              <w:bottom w:val="single" w:sz="4" w:space="0" w:color="000000"/>
            </w:tcBorders>
            <w:textDirection w:val="btLr"/>
            <w:vAlign w:val="center"/>
          </w:tcPr>
          <w:p w14:paraId="4E01E530" w14:textId="77777777" w:rsidR="00C764AC" w:rsidRPr="00E619CE" w:rsidRDefault="00C764AC" w:rsidP="00DB1BA6">
            <w:pPr>
              <w:tabs>
                <w:tab w:val="left" w:pos="8789"/>
              </w:tabs>
              <w:suppressAutoHyphens/>
              <w:spacing w:after="0" w:line="220" w:lineRule="exact"/>
              <w:ind w:left="-108" w:right="-108"/>
              <w:jc w:val="center"/>
              <w:rPr>
                <w:rFonts w:ascii="Times New Roman" w:eastAsia="Times New Roman" w:hAnsi="Times New Roman" w:cs="Times New Roman"/>
                <w:kern w:val="0"/>
                <w:sz w:val="22"/>
                <w:szCs w:val="22"/>
                <w:lang w:eastAsia="zh-CN"/>
                <w14:ligatures w14:val="none"/>
              </w:rPr>
            </w:pPr>
            <w:proofErr w:type="spellStart"/>
            <w:r w:rsidRPr="00E619CE">
              <w:rPr>
                <w:rFonts w:ascii="Times New Roman" w:eastAsia="Times New Roman" w:hAnsi="Times New Roman" w:cs="Times New Roman"/>
                <w:kern w:val="0"/>
                <w:sz w:val="22"/>
                <w:szCs w:val="22"/>
                <w:lang w:eastAsia="zh-CN"/>
                <w14:ligatures w14:val="none"/>
              </w:rPr>
              <w:t>Nr.p.k</w:t>
            </w:r>
            <w:proofErr w:type="spellEnd"/>
            <w:r w:rsidRPr="00E619CE">
              <w:rPr>
                <w:rFonts w:ascii="Times New Roman" w:eastAsia="Times New Roman" w:hAnsi="Times New Roman" w:cs="Times New Roman"/>
                <w:kern w:val="0"/>
                <w:sz w:val="22"/>
                <w:szCs w:val="22"/>
                <w:lang w:eastAsia="zh-CN"/>
                <w14:ligatures w14:val="none"/>
              </w:rPr>
              <w:t>.</w:t>
            </w:r>
          </w:p>
        </w:tc>
        <w:tc>
          <w:tcPr>
            <w:tcW w:w="4803" w:type="dxa"/>
            <w:tcBorders>
              <w:top w:val="single" w:sz="4" w:space="0" w:color="000000"/>
              <w:left w:val="single" w:sz="4" w:space="0" w:color="000000"/>
              <w:bottom w:val="single" w:sz="4" w:space="0" w:color="000000"/>
            </w:tcBorders>
            <w:vAlign w:val="center"/>
          </w:tcPr>
          <w:p w14:paraId="39C2492A" w14:textId="77777777" w:rsidR="00C764AC" w:rsidRPr="00E619CE" w:rsidRDefault="00C764AC" w:rsidP="00DB1BA6">
            <w:pPr>
              <w:tabs>
                <w:tab w:val="left" w:pos="8789"/>
              </w:tabs>
              <w:suppressAutoHyphens/>
              <w:spacing w:after="0" w:line="220" w:lineRule="exact"/>
              <w:ind w:left="-108" w:right="-102"/>
              <w:jc w:val="center"/>
              <w:rPr>
                <w:rFonts w:ascii="Times New Roman" w:eastAsia="Times New Roman" w:hAnsi="Times New Roman" w:cs="Times New Roman"/>
                <w:kern w:val="0"/>
                <w:sz w:val="22"/>
                <w:szCs w:val="22"/>
                <w:lang w:eastAsia="zh-CN"/>
                <w14:ligatures w14:val="none"/>
              </w:rPr>
            </w:pPr>
            <w:r w:rsidRPr="00E619CE">
              <w:rPr>
                <w:rFonts w:ascii="Times New Roman" w:eastAsia="Times New Roman" w:hAnsi="Times New Roman" w:cs="Times New Roman"/>
                <w:kern w:val="0"/>
                <w:sz w:val="22"/>
                <w:szCs w:val="22"/>
                <w:lang w:eastAsia="zh-CN"/>
                <w14:ligatures w14:val="none"/>
              </w:rPr>
              <w:t>Darbu nosaukums</w:t>
            </w:r>
          </w:p>
        </w:tc>
        <w:tc>
          <w:tcPr>
            <w:tcW w:w="1276" w:type="dxa"/>
            <w:tcBorders>
              <w:top w:val="single" w:sz="4" w:space="0" w:color="000000"/>
              <w:left w:val="single" w:sz="4" w:space="0" w:color="000000"/>
              <w:bottom w:val="single" w:sz="4" w:space="0" w:color="000000"/>
            </w:tcBorders>
            <w:vAlign w:val="center"/>
          </w:tcPr>
          <w:p w14:paraId="6D7DAB38" w14:textId="77777777" w:rsidR="00C764AC" w:rsidRPr="00E619CE" w:rsidRDefault="00C764AC" w:rsidP="00DB1BA6">
            <w:pPr>
              <w:tabs>
                <w:tab w:val="left" w:pos="8789"/>
              </w:tabs>
              <w:suppressAutoHyphens/>
              <w:spacing w:after="0" w:line="220" w:lineRule="exact"/>
              <w:jc w:val="center"/>
              <w:rPr>
                <w:rFonts w:ascii="Times New Roman" w:eastAsia="Times New Roman" w:hAnsi="Times New Roman" w:cs="Times New Roman"/>
                <w:kern w:val="0"/>
                <w:sz w:val="22"/>
                <w:szCs w:val="22"/>
                <w:lang w:eastAsia="zh-CN"/>
                <w14:ligatures w14:val="none"/>
              </w:rPr>
            </w:pPr>
            <w:r w:rsidRPr="00E619CE">
              <w:rPr>
                <w:rFonts w:ascii="Times New Roman" w:eastAsia="Times New Roman" w:hAnsi="Times New Roman" w:cs="Times New Roman"/>
                <w:kern w:val="0"/>
                <w:sz w:val="22"/>
                <w:szCs w:val="22"/>
                <w:lang w:eastAsia="zh-CN"/>
                <w14:ligatures w14:val="none"/>
              </w:rPr>
              <w:t xml:space="preserve">Līgumcena (bez PVN) </w:t>
            </w:r>
            <w:proofErr w:type="spellStart"/>
            <w:r w:rsidRPr="00E619CE">
              <w:rPr>
                <w:rFonts w:ascii="Times New Roman" w:eastAsia="Times New Roman" w:hAnsi="Times New Roman" w:cs="Times New Roman"/>
                <w:i/>
                <w:kern w:val="0"/>
                <w:sz w:val="22"/>
                <w:szCs w:val="22"/>
                <w:lang w:eastAsia="zh-CN"/>
                <w14:ligatures w14:val="none"/>
              </w:rPr>
              <w:t>euro</w:t>
            </w:r>
            <w:proofErr w:type="spellEnd"/>
          </w:p>
        </w:tc>
        <w:tc>
          <w:tcPr>
            <w:tcW w:w="1417" w:type="dxa"/>
            <w:tcBorders>
              <w:top w:val="single" w:sz="4" w:space="0" w:color="000000"/>
              <w:left w:val="single" w:sz="4" w:space="0" w:color="000000"/>
              <w:bottom w:val="single" w:sz="4" w:space="0" w:color="000000"/>
            </w:tcBorders>
            <w:vAlign w:val="center"/>
          </w:tcPr>
          <w:p w14:paraId="091E70D1" w14:textId="77777777" w:rsidR="00C764AC" w:rsidRPr="00E619CE" w:rsidRDefault="00C764AC" w:rsidP="00DB1BA6">
            <w:pPr>
              <w:tabs>
                <w:tab w:val="left" w:pos="8789"/>
              </w:tabs>
              <w:suppressAutoHyphens/>
              <w:spacing w:after="0" w:line="220" w:lineRule="exact"/>
              <w:jc w:val="center"/>
              <w:rPr>
                <w:rFonts w:ascii="Times New Roman" w:eastAsia="Times New Roman" w:hAnsi="Times New Roman" w:cs="Times New Roman"/>
                <w:kern w:val="0"/>
                <w:sz w:val="22"/>
                <w:szCs w:val="22"/>
                <w:lang w:eastAsia="zh-CN"/>
                <w14:ligatures w14:val="none"/>
              </w:rPr>
            </w:pPr>
            <w:r w:rsidRPr="00E619CE">
              <w:rPr>
                <w:rFonts w:ascii="Times New Roman" w:eastAsia="Times New Roman" w:hAnsi="Times New Roman" w:cs="Times New Roman"/>
                <w:kern w:val="0"/>
                <w:sz w:val="22"/>
                <w:szCs w:val="22"/>
                <w:lang w:eastAsia="zh-CN"/>
                <w14:ligatures w14:val="none"/>
              </w:rPr>
              <w:t>PVN</w:t>
            </w:r>
          </w:p>
        </w:tc>
        <w:tc>
          <w:tcPr>
            <w:tcW w:w="1371" w:type="dxa"/>
            <w:tcBorders>
              <w:top w:val="single" w:sz="4" w:space="0" w:color="000000"/>
              <w:left w:val="single" w:sz="4" w:space="0" w:color="000000"/>
              <w:bottom w:val="single" w:sz="4" w:space="0" w:color="000000"/>
              <w:right w:val="single" w:sz="4" w:space="0" w:color="000000"/>
            </w:tcBorders>
            <w:vAlign w:val="center"/>
          </w:tcPr>
          <w:p w14:paraId="6FDAC3EF" w14:textId="77777777" w:rsidR="00C764AC" w:rsidRPr="00E619CE" w:rsidRDefault="00C764AC" w:rsidP="00DB1BA6">
            <w:pPr>
              <w:tabs>
                <w:tab w:val="left" w:pos="8789"/>
              </w:tabs>
              <w:suppressAutoHyphens/>
              <w:spacing w:after="0" w:line="220" w:lineRule="exact"/>
              <w:jc w:val="center"/>
              <w:rPr>
                <w:rFonts w:ascii="Times New Roman" w:eastAsia="Times New Roman" w:hAnsi="Times New Roman" w:cs="Times New Roman"/>
                <w:kern w:val="0"/>
                <w:lang w:eastAsia="zh-CN"/>
                <w14:ligatures w14:val="none"/>
              </w:rPr>
            </w:pPr>
            <w:r w:rsidRPr="00E619CE">
              <w:rPr>
                <w:rFonts w:ascii="Times New Roman" w:eastAsia="Times New Roman" w:hAnsi="Times New Roman" w:cs="Times New Roman"/>
                <w:kern w:val="0"/>
                <w:sz w:val="22"/>
                <w:szCs w:val="22"/>
                <w:lang w:eastAsia="zh-CN"/>
                <w14:ligatures w14:val="none"/>
              </w:rPr>
              <w:t xml:space="preserve">Līgumcena (ar PVN) </w:t>
            </w:r>
            <w:proofErr w:type="spellStart"/>
            <w:r w:rsidRPr="00E619CE">
              <w:rPr>
                <w:rFonts w:ascii="Times New Roman" w:eastAsia="Times New Roman" w:hAnsi="Times New Roman" w:cs="Times New Roman"/>
                <w:i/>
                <w:kern w:val="0"/>
                <w:sz w:val="22"/>
                <w:szCs w:val="22"/>
                <w:lang w:eastAsia="zh-CN"/>
                <w14:ligatures w14:val="none"/>
              </w:rPr>
              <w:t>euro</w:t>
            </w:r>
            <w:proofErr w:type="spellEnd"/>
          </w:p>
        </w:tc>
      </w:tr>
      <w:tr w:rsidR="00C764AC" w:rsidRPr="00E619CE" w14:paraId="193CE2F1" w14:textId="77777777" w:rsidTr="00DB1BA6">
        <w:tc>
          <w:tcPr>
            <w:tcW w:w="442" w:type="dxa"/>
            <w:tcBorders>
              <w:top w:val="single" w:sz="4" w:space="0" w:color="000000"/>
              <w:left w:val="single" w:sz="4" w:space="0" w:color="000000"/>
            </w:tcBorders>
          </w:tcPr>
          <w:p w14:paraId="0CAF4489" w14:textId="77777777" w:rsidR="00C764AC" w:rsidRPr="00E619CE" w:rsidRDefault="00C764AC" w:rsidP="00DB1BA6">
            <w:pPr>
              <w:tabs>
                <w:tab w:val="left" w:pos="8789"/>
              </w:tabs>
              <w:suppressAutoHyphens/>
              <w:spacing w:after="0" w:line="220" w:lineRule="exact"/>
              <w:ind w:left="-108" w:right="-108"/>
              <w:jc w:val="center"/>
              <w:rPr>
                <w:rFonts w:ascii="Times New Roman" w:eastAsia="Times New Roman" w:hAnsi="Times New Roman" w:cs="Times New Roman"/>
                <w:b/>
                <w:kern w:val="0"/>
                <w:sz w:val="22"/>
                <w:szCs w:val="22"/>
                <w:lang w:eastAsia="zh-CN"/>
                <w14:ligatures w14:val="none"/>
              </w:rPr>
            </w:pPr>
            <w:r w:rsidRPr="00E619CE">
              <w:rPr>
                <w:rFonts w:ascii="Times New Roman" w:eastAsia="Times New Roman" w:hAnsi="Times New Roman" w:cs="Times New Roman"/>
                <w:kern w:val="0"/>
                <w:sz w:val="22"/>
                <w:szCs w:val="22"/>
                <w:lang w:eastAsia="zh-CN"/>
                <w14:ligatures w14:val="none"/>
              </w:rPr>
              <w:t>1.</w:t>
            </w:r>
          </w:p>
        </w:tc>
        <w:tc>
          <w:tcPr>
            <w:tcW w:w="4803" w:type="dxa"/>
            <w:tcBorders>
              <w:top w:val="single" w:sz="4" w:space="0" w:color="000000"/>
              <w:left w:val="single" w:sz="4" w:space="0" w:color="000000"/>
            </w:tcBorders>
          </w:tcPr>
          <w:p w14:paraId="3AE505F3" w14:textId="77777777" w:rsidR="00C764AC" w:rsidRPr="00E619CE" w:rsidRDefault="00C764AC" w:rsidP="00DB1BA6">
            <w:pPr>
              <w:tabs>
                <w:tab w:val="left" w:pos="8789"/>
              </w:tabs>
              <w:suppressAutoHyphens/>
              <w:spacing w:after="0" w:line="220" w:lineRule="exact"/>
              <w:jc w:val="both"/>
              <w:rPr>
                <w:rFonts w:ascii="Times New Roman" w:eastAsia="Times New Roman" w:hAnsi="Times New Roman" w:cs="Times New Roman"/>
                <w:kern w:val="0"/>
                <w:sz w:val="22"/>
                <w:szCs w:val="22"/>
                <w:lang w:eastAsia="zh-CN"/>
                <w14:ligatures w14:val="none"/>
              </w:rPr>
            </w:pPr>
            <w:r w:rsidRPr="00E619CE">
              <w:rPr>
                <w:rFonts w:ascii="Times New Roman" w:eastAsia="Times New Roman" w:hAnsi="Times New Roman" w:cs="Times New Roman"/>
                <w:b/>
                <w:kern w:val="0"/>
                <w:sz w:val="22"/>
                <w:szCs w:val="22"/>
                <w:lang w:eastAsia="zh-CN"/>
                <w14:ligatures w14:val="none"/>
              </w:rPr>
              <w:t>Ēkas tehniskā apsekošana</w:t>
            </w:r>
            <w:r>
              <w:rPr>
                <w:rFonts w:ascii="Times New Roman" w:eastAsia="Times New Roman" w:hAnsi="Times New Roman" w:cs="Times New Roman"/>
                <w:b/>
                <w:kern w:val="0"/>
                <w:sz w:val="22"/>
                <w:szCs w:val="22"/>
                <w:lang w:eastAsia="zh-CN"/>
                <w14:ligatures w14:val="none"/>
              </w:rPr>
              <w:t xml:space="preserve"> un tehniskās apsekošanas </w:t>
            </w:r>
            <w:r w:rsidRPr="00E619CE">
              <w:rPr>
                <w:rFonts w:ascii="Times New Roman" w:eastAsia="Times New Roman" w:hAnsi="Times New Roman" w:cs="Times New Roman"/>
                <w:b/>
                <w:kern w:val="0"/>
                <w:sz w:val="22"/>
                <w:szCs w:val="22"/>
                <w:lang w:eastAsia="zh-CN"/>
                <w14:ligatures w14:val="none"/>
              </w:rPr>
              <w:t xml:space="preserve"> atzinuma izstrāde</w:t>
            </w:r>
          </w:p>
        </w:tc>
        <w:tc>
          <w:tcPr>
            <w:tcW w:w="1276" w:type="dxa"/>
            <w:tcBorders>
              <w:top w:val="single" w:sz="4" w:space="0" w:color="000000"/>
              <w:left w:val="single" w:sz="4" w:space="0" w:color="000000"/>
            </w:tcBorders>
          </w:tcPr>
          <w:p w14:paraId="7F220E5F" w14:textId="77777777" w:rsidR="00C764AC" w:rsidRPr="00E619CE" w:rsidRDefault="00C764AC" w:rsidP="00DB1BA6">
            <w:pPr>
              <w:tabs>
                <w:tab w:val="left" w:pos="8789"/>
              </w:tabs>
              <w:suppressAutoHyphens/>
              <w:snapToGrid w:val="0"/>
              <w:spacing w:after="0" w:line="220" w:lineRule="exact"/>
              <w:jc w:val="both"/>
              <w:rPr>
                <w:rFonts w:ascii="Times New Roman" w:eastAsia="Times New Roman" w:hAnsi="Times New Roman" w:cs="Times New Roman"/>
                <w:kern w:val="0"/>
                <w:sz w:val="22"/>
                <w:szCs w:val="22"/>
                <w:lang w:eastAsia="zh-CN"/>
                <w14:ligatures w14:val="none"/>
              </w:rPr>
            </w:pPr>
          </w:p>
        </w:tc>
        <w:tc>
          <w:tcPr>
            <w:tcW w:w="1417" w:type="dxa"/>
            <w:tcBorders>
              <w:top w:val="single" w:sz="4" w:space="0" w:color="000000"/>
              <w:left w:val="single" w:sz="4" w:space="0" w:color="000000"/>
            </w:tcBorders>
          </w:tcPr>
          <w:p w14:paraId="588E3D35" w14:textId="77777777" w:rsidR="00C764AC" w:rsidRPr="00E619CE" w:rsidRDefault="00C764AC" w:rsidP="00DB1BA6">
            <w:pPr>
              <w:tabs>
                <w:tab w:val="left" w:pos="8789"/>
              </w:tabs>
              <w:suppressAutoHyphens/>
              <w:snapToGrid w:val="0"/>
              <w:spacing w:after="0" w:line="220" w:lineRule="exact"/>
              <w:jc w:val="both"/>
              <w:rPr>
                <w:rFonts w:ascii="Times New Roman" w:eastAsia="Times New Roman" w:hAnsi="Times New Roman" w:cs="Times New Roman"/>
                <w:kern w:val="0"/>
                <w:sz w:val="22"/>
                <w:szCs w:val="22"/>
                <w:lang w:eastAsia="zh-CN"/>
                <w14:ligatures w14:val="none"/>
              </w:rPr>
            </w:pPr>
          </w:p>
        </w:tc>
        <w:tc>
          <w:tcPr>
            <w:tcW w:w="1371" w:type="dxa"/>
            <w:tcBorders>
              <w:top w:val="single" w:sz="4" w:space="0" w:color="000000"/>
              <w:left w:val="single" w:sz="4" w:space="0" w:color="000000"/>
              <w:right w:val="single" w:sz="4" w:space="0" w:color="000000"/>
            </w:tcBorders>
          </w:tcPr>
          <w:p w14:paraId="63CF0D44" w14:textId="77777777" w:rsidR="00C764AC" w:rsidRPr="00E619CE" w:rsidRDefault="00C764AC" w:rsidP="00DB1BA6">
            <w:pPr>
              <w:tabs>
                <w:tab w:val="left" w:pos="8789"/>
              </w:tabs>
              <w:suppressAutoHyphens/>
              <w:snapToGrid w:val="0"/>
              <w:spacing w:after="0" w:line="220" w:lineRule="exact"/>
              <w:jc w:val="both"/>
              <w:rPr>
                <w:rFonts w:ascii="Times New Roman" w:eastAsia="Times New Roman" w:hAnsi="Times New Roman" w:cs="Times New Roman"/>
                <w:kern w:val="0"/>
                <w:sz w:val="22"/>
                <w:szCs w:val="22"/>
                <w:lang w:eastAsia="zh-CN"/>
                <w14:ligatures w14:val="none"/>
              </w:rPr>
            </w:pPr>
          </w:p>
        </w:tc>
      </w:tr>
    </w:tbl>
    <w:p w14:paraId="2A9A647A" w14:textId="77777777" w:rsidR="00C764AC" w:rsidRDefault="00C764AC" w:rsidP="00517BCE">
      <w:pPr>
        <w:tabs>
          <w:tab w:val="left" w:pos="8789"/>
        </w:tabs>
        <w:suppressAutoHyphens/>
        <w:spacing w:after="0" w:line="220" w:lineRule="exact"/>
        <w:jc w:val="both"/>
        <w:rPr>
          <w:rFonts w:ascii="Times New Roman" w:eastAsia="Times New Roman" w:hAnsi="Times New Roman" w:cs="Times New Roman"/>
          <w:kern w:val="0"/>
          <w:sz w:val="22"/>
          <w:szCs w:val="22"/>
          <w:lang w:eastAsia="zh-CN"/>
          <w14:ligatures w14:val="none"/>
        </w:rPr>
      </w:pPr>
    </w:p>
    <w:tbl>
      <w:tblPr>
        <w:tblW w:w="9309" w:type="dxa"/>
        <w:tblInd w:w="108" w:type="dxa"/>
        <w:tblLayout w:type="fixed"/>
        <w:tblLook w:val="0000" w:firstRow="0" w:lastRow="0" w:firstColumn="0" w:lastColumn="0" w:noHBand="0" w:noVBand="0"/>
      </w:tblPr>
      <w:tblGrid>
        <w:gridCol w:w="442"/>
        <w:gridCol w:w="4803"/>
        <w:gridCol w:w="1276"/>
        <w:gridCol w:w="1417"/>
        <w:gridCol w:w="1371"/>
      </w:tblGrid>
      <w:tr w:rsidR="00C764AC" w:rsidRPr="00E619CE" w14:paraId="4FD09189" w14:textId="77777777" w:rsidTr="00DB1BA6">
        <w:tc>
          <w:tcPr>
            <w:tcW w:w="442" w:type="dxa"/>
          </w:tcPr>
          <w:p w14:paraId="4FDAE6FB" w14:textId="77777777" w:rsidR="00C764AC" w:rsidRPr="00E619CE" w:rsidRDefault="00C764AC" w:rsidP="00DB1BA6">
            <w:pPr>
              <w:tabs>
                <w:tab w:val="left" w:pos="8789"/>
              </w:tabs>
              <w:suppressAutoHyphens/>
              <w:snapToGrid w:val="0"/>
              <w:spacing w:after="0" w:line="220" w:lineRule="exact"/>
              <w:ind w:left="-108" w:right="-108"/>
              <w:jc w:val="center"/>
              <w:rPr>
                <w:rFonts w:ascii="Times New Roman" w:eastAsia="Times New Roman" w:hAnsi="Times New Roman" w:cs="Times New Roman"/>
                <w:kern w:val="0"/>
                <w:sz w:val="22"/>
                <w:szCs w:val="22"/>
                <w:lang w:eastAsia="zh-CN"/>
                <w14:ligatures w14:val="none"/>
              </w:rPr>
            </w:pPr>
          </w:p>
        </w:tc>
        <w:tc>
          <w:tcPr>
            <w:tcW w:w="4803" w:type="dxa"/>
          </w:tcPr>
          <w:p w14:paraId="1BDC0433" w14:textId="77777777" w:rsidR="00C764AC" w:rsidRPr="00E619CE" w:rsidRDefault="00C764AC" w:rsidP="00DB1BA6">
            <w:pPr>
              <w:tabs>
                <w:tab w:val="left" w:pos="8789"/>
              </w:tabs>
              <w:suppressAutoHyphens/>
              <w:spacing w:after="0" w:line="220" w:lineRule="exact"/>
              <w:jc w:val="both"/>
              <w:rPr>
                <w:rFonts w:ascii="Times New Roman" w:eastAsia="Times New Roman" w:hAnsi="Times New Roman" w:cs="Times New Roman"/>
                <w:kern w:val="0"/>
                <w:sz w:val="22"/>
                <w:szCs w:val="22"/>
                <w:lang w:eastAsia="zh-CN"/>
                <w14:ligatures w14:val="none"/>
              </w:rPr>
            </w:pPr>
          </w:p>
        </w:tc>
        <w:tc>
          <w:tcPr>
            <w:tcW w:w="1276" w:type="dxa"/>
          </w:tcPr>
          <w:p w14:paraId="6299EA46" w14:textId="77777777" w:rsidR="00C764AC" w:rsidRPr="00E619CE" w:rsidRDefault="00C764AC" w:rsidP="00DB1BA6">
            <w:pPr>
              <w:tabs>
                <w:tab w:val="left" w:pos="8789"/>
              </w:tabs>
              <w:suppressAutoHyphens/>
              <w:snapToGrid w:val="0"/>
              <w:spacing w:after="0" w:line="220" w:lineRule="exact"/>
              <w:jc w:val="both"/>
              <w:rPr>
                <w:rFonts w:ascii="Times New Roman" w:eastAsia="Times New Roman" w:hAnsi="Times New Roman" w:cs="Times New Roman"/>
                <w:kern w:val="0"/>
                <w:sz w:val="22"/>
                <w:szCs w:val="22"/>
                <w:lang w:eastAsia="zh-CN"/>
                <w14:ligatures w14:val="none"/>
              </w:rPr>
            </w:pPr>
          </w:p>
        </w:tc>
        <w:tc>
          <w:tcPr>
            <w:tcW w:w="1417" w:type="dxa"/>
          </w:tcPr>
          <w:p w14:paraId="45BD5FCA" w14:textId="77777777" w:rsidR="00C764AC" w:rsidRPr="00E619CE" w:rsidRDefault="00C764AC" w:rsidP="00DB1BA6">
            <w:pPr>
              <w:tabs>
                <w:tab w:val="left" w:pos="8789"/>
              </w:tabs>
              <w:suppressAutoHyphens/>
              <w:snapToGrid w:val="0"/>
              <w:spacing w:after="0" w:line="220" w:lineRule="exact"/>
              <w:jc w:val="both"/>
              <w:rPr>
                <w:rFonts w:ascii="Times New Roman" w:eastAsia="Times New Roman" w:hAnsi="Times New Roman" w:cs="Times New Roman"/>
                <w:kern w:val="0"/>
                <w:sz w:val="22"/>
                <w:szCs w:val="22"/>
                <w:lang w:eastAsia="zh-CN"/>
                <w14:ligatures w14:val="none"/>
              </w:rPr>
            </w:pPr>
          </w:p>
        </w:tc>
        <w:tc>
          <w:tcPr>
            <w:tcW w:w="1371" w:type="dxa"/>
          </w:tcPr>
          <w:p w14:paraId="0D10927E" w14:textId="77777777" w:rsidR="00C764AC" w:rsidRPr="00E619CE" w:rsidRDefault="00C764AC" w:rsidP="00DB1BA6">
            <w:pPr>
              <w:tabs>
                <w:tab w:val="left" w:pos="8789"/>
              </w:tabs>
              <w:suppressAutoHyphens/>
              <w:snapToGrid w:val="0"/>
              <w:spacing w:after="0" w:line="220" w:lineRule="exact"/>
              <w:jc w:val="both"/>
              <w:rPr>
                <w:rFonts w:ascii="Times New Roman" w:eastAsia="Times New Roman" w:hAnsi="Times New Roman" w:cs="Times New Roman"/>
                <w:kern w:val="0"/>
                <w:sz w:val="22"/>
                <w:szCs w:val="22"/>
                <w:lang w:eastAsia="zh-CN"/>
                <w14:ligatures w14:val="none"/>
              </w:rPr>
            </w:pPr>
          </w:p>
        </w:tc>
      </w:tr>
    </w:tbl>
    <w:p w14:paraId="0F6C2397" w14:textId="68B72BF7" w:rsidR="00C764AC" w:rsidRPr="00E619CE" w:rsidRDefault="00C764AC" w:rsidP="00C764AC">
      <w:pPr>
        <w:tabs>
          <w:tab w:val="left" w:pos="8789"/>
        </w:tabs>
        <w:suppressAutoHyphens/>
        <w:spacing w:after="0" w:line="220" w:lineRule="exact"/>
        <w:jc w:val="both"/>
        <w:rPr>
          <w:rFonts w:ascii="Times New Roman" w:eastAsia="Times New Roman" w:hAnsi="Times New Roman" w:cs="Times New Roman"/>
          <w:kern w:val="0"/>
          <w:sz w:val="22"/>
          <w:szCs w:val="22"/>
          <w:lang w:eastAsia="zh-CN"/>
          <w14:ligatures w14:val="none"/>
        </w:rPr>
      </w:pPr>
      <w:r>
        <w:rPr>
          <w:rFonts w:ascii="Times New Roman" w:eastAsia="Times New Roman" w:hAnsi="Times New Roman" w:cs="Times New Roman"/>
          <w:kern w:val="0"/>
          <w:sz w:val="22"/>
          <w:szCs w:val="22"/>
          <w:lang w:eastAsia="zh-CN"/>
          <w14:ligatures w14:val="none"/>
        </w:rPr>
        <w:t xml:space="preserve">     </w:t>
      </w:r>
      <w:r w:rsidR="005904D5">
        <w:rPr>
          <w:rFonts w:ascii="Times New Roman" w:eastAsia="Times New Roman" w:hAnsi="Times New Roman" w:cs="Times New Roman"/>
          <w:b/>
          <w:bCs/>
          <w:kern w:val="0"/>
          <w:sz w:val="22"/>
          <w:szCs w:val="22"/>
          <w:lang w:eastAsia="zh-CN"/>
          <w14:ligatures w14:val="none"/>
        </w:rPr>
        <w:t>8</w:t>
      </w:r>
      <w:r>
        <w:rPr>
          <w:rFonts w:ascii="Times New Roman" w:eastAsia="Times New Roman" w:hAnsi="Times New Roman" w:cs="Times New Roman"/>
          <w:b/>
          <w:bCs/>
          <w:kern w:val="0"/>
          <w:sz w:val="22"/>
          <w:szCs w:val="22"/>
          <w:lang w:eastAsia="zh-CN"/>
          <w14:ligatures w14:val="none"/>
        </w:rPr>
        <w:t>)</w:t>
      </w:r>
      <w:r w:rsidRPr="00375BA7">
        <w:rPr>
          <w:rFonts w:ascii="Times New Roman" w:eastAsia="Times New Roman" w:hAnsi="Times New Roman" w:cs="Times New Roman"/>
          <w:b/>
          <w:bCs/>
          <w:kern w:val="0"/>
          <w:sz w:val="22"/>
          <w:szCs w:val="22"/>
          <w:lang w:eastAsia="zh-CN"/>
          <w14:ligatures w14:val="none"/>
        </w:rPr>
        <w:t>.</w:t>
      </w:r>
      <w:r>
        <w:rPr>
          <w:rFonts w:ascii="Times New Roman" w:eastAsia="Times New Roman" w:hAnsi="Times New Roman" w:cs="Times New Roman"/>
          <w:kern w:val="0"/>
          <w:sz w:val="22"/>
          <w:szCs w:val="22"/>
          <w:lang w:eastAsia="zh-CN"/>
          <w14:ligatures w14:val="none"/>
        </w:rPr>
        <w:t xml:space="preserve"> </w:t>
      </w:r>
      <w:r w:rsidR="005904D5">
        <w:rPr>
          <w:rFonts w:ascii="Times New Roman" w:eastAsia="Times New Roman" w:hAnsi="Times New Roman" w:cs="Times New Roman"/>
          <w:kern w:val="0"/>
          <w:sz w:val="22"/>
          <w:szCs w:val="22"/>
          <w:lang w:eastAsia="zh-CN"/>
          <w14:ligatures w14:val="none"/>
        </w:rPr>
        <w:t>Meža</w:t>
      </w:r>
      <w:r>
        <w:rPr>
          <w:rFonts w:ascii="Times New Roman" w:eastAsia="Times New Roman" w:hAnsi="Times New Roman" w:cs="Times New Roman"/>
          <w:kern w:val="0"/>
          <w:sz w:val="22"/>
          <w:szCs w:val="22"/>
          <w:lang w:eastAsia="zh-CN"/>
          <w14:ligatures w14:val="none"/>
        </w:rPr>
        <w:t xml:space="preserve"> iela </w:t>
      </w:r>
      <w:r w:rsidR="005904D5">
        <w:rPr>
          <w:rFonts w:ascii="Times New Roman" w:eastAsia="Times New Roman" w:hAnsi="Times New Roman" w:cs="Times New Roman"/>
          <w:kern w:val="0"/>
          <w:sz w:val="22"/>
          <w:szCs w:val="22"/>
          <w:lang w:eastAsia="zh-CN"/>
          <w14:ligatures w14:val="none"/>
        </w:rPr>
        <w:t>19</w:t>
      </w:r>
      <w:r>
        <w:rPr>
          <w:rFonts w:ascii="Times New Roman" w:eastAsia="Times New Roman" w:hAnsi="Times New Roman" w:cs="Times New Roman"/>
          <w:kern w:val="0"/>
          <w:sz w:val="22"/>
          <w:szCs w:val="22"/>
          <w:lang w:eastAsia="zh-CN"/>
          <w14:ligatures w14:val="none"/>
        </w:rPr>
        <w:t>, Viesīte, Jēkabpils nov., LV-5237</w:t>
      </w:r>
    </w:p>
    <w:tbl>
      <w:tblPr>
        <w:tblW w:w="0" w:type="auto"/>
        <w:tblInd w:w="108" w:type="dxa"/>
        <w:tblLayout w:type="fixed"/>
        <w:tblLook w:val="0000" w:firstRow="0" w:lastRow="0" w:firstColumn="0" w:lastColumn="0" w:noHBand="0" w:noVBand="0"/>
      </w:tblPr>
      <w:tblGrid>
        <w:gridCol w:w="442"/>
        <w:gridCol w:w="4803"/>
        <w:gridCol w:w="1276"/>
        <w:gridCol w:w="1417"/>
        <w:gridCol w:w="1371"/>
      </w:tblGrid>
      <w:tr w:rsidR="00C764AC" w:rsidRPr="00E619CE" w14:paraId="7EFD60B9" w14:textId="77777777" w:rsidTr="00DB1BA6">
        <w:trPr>
          <w:cantSplit/>
          <w:trHeight w:val="624"/>
        </w:trPr>
        <w:tc>
          <w:tcPr>
            <w:tcW w:w="442" w:type="dxa"/>
            <w:tcBorders>
              <w:top w:val="single" w:sz="4" w:space="0" w:color="000000"/>
              <w:left w:val="single" w:sz="4" w:space="0" w:color="000000"/>
              <w:bottom w:val="single" w:sz="4" w:space="0" w:color="000000"/>
            </w:tcBorders>
            <w:textDirection w:val="btLr"/>
            <w:vAlign w:val="center"/>
          </w:tcPr>
          <w:p w14:paraId="429E2422" w14:textId="77777777" w:rsidR="00C764AC" w:rsidRPr="00E619CE" w:rsidRDefault="00C764AC" w:rsidP="00DB1BA6">
            <w:pPr>
              <w:tabs>
                <w:tab w:val="left" w:pos="8789"/>
              </w:tabs>
              <w:suppressAutoHyphens/>
              <w:spacing w:after="0" w:line="220" w:lineRule="exact"/>
              <w:ind w:left="-108" w:right="-108"/>
              <w:jc w:val="center"/>
              <w:rPr>
                <w:rFonts w:ascii="Times New Roman" w:eastAsia="Times New Roman" w:hAnsi="Times New Roman" w:cs="Times New Roman"/>
                <w:kern w:val="0"/>
                <w:sz w:val="22"/>
                <w:szCs w:val="22"/>
                <w:lang w:eastAsia="zh-CN"/>
                <w14:ligatures w14:val="none"/>
              </w:rPr>
            </w:pPr>
            <w:proofErr w:type="spellStart"/>
            <w:r w:rsidRPr="00E619CE">
              <w:rPr>
                <w:rFonts w:ascii="Times New Roman" w:eastAsia="Times New Roman" w:hAnsi="Times New Roman" w:cs="Times New Roman"/>
                <w:kern w:val="0"/>
                <w:sz w:val="22"/>
                <w:szCs w:val="22"/>
                <w:lang w:eastAsia="zh-CN"/>
                <w14:ligatures w14:val="none"/>
              </w:rPr>
              <w:t>Nr.p.k</w:t>
            </w:r>
            <w:proofErr w:type="spellEnd"/>
            <w:r w:rsidRPr="00E619CE">
              <w:rPr>
                <w:rFonts w:ascii="Times New Roman" w:eastAsia="Times New Roman" w:hAnsi="Times New Roman" w:cs="Times New Roman"/>
                <w:kern w:val="0"/>
                <w:sz w:val="22"/>
                <w:szCs w:val="22"/>
                <w:lang w:eastAsia="zh-CN"/>
                <w14:ligatures w14:val="none"/>
              </w:rPr>
              <w:t>.</w:t>
            </w:r>
          </w:p>
        </w:tc>
        <w:tc>
          <w:tcPr>
            <w:tcW w:w="4803" w:type="dxa"/>
            <w:tcBorders>
              <w:top w:val="single" w:sz="4" w:space="0" w:color="000000"/>
              <w:left w:val="single" w:sz="4" w:space="0" w:color="000000"/>
              <w:bottom w:val="single" w:sz="4" w:space="0" w:color="000000"/>
            </w:tcBorders>
            <w:vAlign w:val="center"/>
          </w:tcPr>
          <w:p w14:paraId="47DD02BE" w14:textId="77777777" w:rsidR="00C764AC" w:rsidRPr="00E619CE" w:rsidRDefault="00C764AC" w:rsidP="00DB1BA6">
            <w:pPr>
              <w:tabs>
                <w:tab w:val="left" w:pos="8789"/>
              </w:tabs>
              <w:suppressAutoHyphens/>
              <w:spacing w:after="0" w:line="220" w:lineRule="exact"/>
              <w:ind w:left="-108" w:right="-102"/>
              <w:jc w:val="center"/>
              <w:rPr>
                <w:rFonts w:ascii="Times New Roman" w:eastAsia="Times New Roman" w:hAnsi="Times New Roman" w:cs="Times New Roman"/>
                <w:kern w:val="0"/>
                <w:sz w:val="22"/>
                <w:szCs w:val="22"/>
                <w:lang w:eastAsia="zh-CN"/>
                <w14:ligatures w14:val="none"/>
              </w:rPr>
            </w:pPr>
            <w:r w:rsidRPr="00E619CE">
              <w:rPr>
                <w:rFonts w:ascii="Times New Roman" w:eastAsia="Times New Roman" w:hAnsi="Times New Roman" w:cs="Times New Roman"/>
                <w:kern w:val="0"/>
                <w:sz w:val="22"/>
                <w:szCs w:val="22"/>
                <w:lang w:eastAsia="zh-CN"/>
                <w14:ligatures w14:val="none"/>
              </w:rPr>
              <w:t>Darbu nosaukums</w:t>
            </w:r>
          </w:p>
        </w:tc>
        <w:tc>
          <w:tcPr>
            <w:tcW w:w="1276" w:type="dxa"/>
            <w:tcBorders>
              <w:top w:val="single" w:sz="4" w:space="0" w:color="000000"/>
              <w:left w:val="single" w:sz="4" w:space="0" w:color="000000"/>
              <w:bottom w:val="single" w:sz="4" w:space="0" w:color="000000"/>
            </w:tcBorders>
            <w:vAlign w:val="center"/>
          </w:tcPr>
          <w:p w14:paraId="04BF1D6D" w14:textId="77777777" w:rsidR="00C764AC" w:rsidRPr="00E619CE" w:rsidRDefault="00C764AC" w:rsidP="00DB1BA6">
            <w:pPr>
              <w:tabs>
                <w:tab w:val="left" w:pos="8789"/>
              </w:tabs>
              <w:suppressAutoHyphens/>
              <w:spacing w:after="0" w:line="220" w:lineRule="exact"/>
              <w:jc w:val="center"/>
              <w:rPr>
                <w:rFonts w:ascii="Times New Roman" w:eastAsia="Times New Roman" w:hAnsi="Times New Roman" w:cs="Times New Roman"/>
                <w:kern w:val="0"/>
                <w:sz w:val="22"/>
                <w:szCs w:val="22"/>
                <w:lang w:eastAsia="zh-CN"/>
                <w14:ligatures w14:val="none"/>
              </w:rPr>
            </w:pPr>
            <w:r w:rsidRPr="00E619CE">
              <w:rPr>
                <w:rFonts w:ascii="Times New Roman" w:eastAsia="Times New Roman" w:hAnsi="Times New Roman" w:cs="Times New Roman"/>
                <w:kern w:val="0"/>
                <w:sz w:val="22"/>
                <w:szCs w:val="22"/>
                <w:lang w:eastAsia="zh-CN"/>
                <w14:ligatures w14:val="none"/>
              </w:rPr>
              <w:t xml:space="preserve">Līgumcena (bez PVN) </w:t>
            </w:r>
            <w:proofErr w:type="spellStart"/>
            <w:r w:rsidRPr="00E619CE">
              <w:rPr>
                <w:rFonts w:ascii="Times New Roman" w:eastAsia="Times New Roman" w:hAnsi="Times New Roman" w:cs="Times New Roman"/>
                <w:i/>
                <w:kern w:val="0"/>
                <w:sz w:val="22"/>
                <w:szCs w:val="22"/>
                <w:lang w:eastAsia="zh-CN"/>
                <w14:ligatures w14:val="none"/>
              </w:rPr>
              <w:t>euro</w:t>
            </w:r>
            <w:proofErr w:type="spellEnd"/>
          </w:p>
        </w:tc>
        <w:tc>
          <w:tcPr>
            <w:tcW w:w="1417" w:type="dxa"/>
            <w:tcBorders>
              <w:top w:val="single" w:sz="4" w:space="0" w:color="000000"/>
              <w:left w:val="single" w:sz="4" w:space="0" w:color="000000"/>
              <w:bottom w:val="single" w:sz="4" w:space="0" w:color="000000"/>
            </w:tcBorders>
            <w:vAlign w:val="center"/>
          </w:tcPr>
          <w:p w14:paraId="32D88F61" w14:textId="77777777" w:rsidR="00C764AC" w:rsidRPr="00E619CE" w:rsidRDefault="00C764AC" w:rsidP="00DB1BA6">
            <w:pPr>
              <w:tabs>
                <w:tab w:val="left" w:pos="8789"/>
              </w:tabs>
              <w:suppressAutoHyphens/>
              <w:spacing w:after="0" w:line="220" w:lineRule="exact"/>
              <w:jc w:val="center"/>
              <w:rPr>
                <w:rFonts w:ascii="Times New Roman" w:eastAsia="Times New Roman" w:hAnsi="Times New Roman" w:cs="Times New Roman"/>
                <w:kern w:val="0"/>
                <w:sz w:val="22"/>
                <w:szCs w:val="22"/>
                <w:lang w:eastAsia="zh-CN"/>
                <w14:ligatures w14:val="none"/>
              </w:rPr>
            </w:pPr>
            <w:r w:rsidRPr="00E619CE">
              <w:rPr>
                <w:rFonts w:ascii="Times New Roman" w:eastAsia="Times New Roman" w:hAnsi="Times New Roman" w:cs="Times New Roman"/>
                <w:kern w:val="0"/>
                <w:sz w:val="22"/>
                <w:szCs w:val="22"/>
                <w:lang w:eastAsia="zh-CN"/>
                <w14:ligatures w14:val="none"/>
              </w:rPr>
              <w:t>PVN</w:t>
            </w:r>
          </w:p>
        </w:tc>
        <w:tc>
          <w:tcPr>
            <w:tcW w:w="1371" w:type="dxa"/>
            <w:tcBorders>
              <w:top w:val="single" w:sz="4" w:space="0" w:color="000000"/>
              <w:left w:val="single" w:sz="4" w:space="0" w:color="000000"/>
              <w:bottom w:val="single" w:sz="4" w:space="0" w:color="000000"/>
              <w:right w:val="single" w:sz="4" w:space="0" w:color="000000"/>
            </w:tcBorders>
            <w:vAlign w:val="center"/>
          </w:tcPr>
          <w:p w14:paraId="3901393B" w14:textId="77777777" w:rsidR="00C764AC" w:rsidRPr="00E619CE" w:rsidRDefault="00C764AC" w:rsidP="00DB1BA6">
            <w:pPr>
              <w:tabs>
                <w:tab w:val="left" w:pos="8789"/>
              </w:tabs>
              <w:suppressAutoHyphens/>
              <w:spacing w:after="0" w:line="220" w:lineRule="exact"/>
              <w:jc w:val="center"/>
              <w:rPr>
                <w:rFonts w:ascii="Times New Roman" w:eastAsia="Times New Roman" w:hAnsi="Times New Roman" w:cs="Times New Roman"/>
                <w:kern w:val="0"/>
                <w:lang w:eastAsia="zh-CN"/>
                <w14:ligatures w14:val="none"/>
              </w:rPr>
            </w:pPr>
            <w:r w:rsidRPr="00E619CE">
              <w:rPr>
                <w:rFonts w:ascii="Times New Roman" w:eastAsia="Times New Roman" w:hAnsi="Times New Roman" w:cs="Times New Roman"/>
                <w:kern w:val="0"/>
                <w:sz w:val="22"/>
                <w:szCs w:val="22"/>
                <w:lang w:eastAsia="zh-CN"/>
                <w14:ligatures w14:val="none"/>
              </w:rPr>
              <w:t xml:space="preserve">Līgumcena (ar PVN) </w:t>
            </w:r>
            <w:proofErr w:type="spellStart"/>
            <w:r w:rsidRPr="00E619CE">
              <w:rPr>
                <w:rFonts w:ascii="Times New Roman" w:eastAsia="Times New Roman" w:hAnsi="Times New Roman" w:cs="Times New Roman"/>
                <w:i/>
                <w:kern w:val="0"/>
                <w:sz w:val="22"/>
                <w:szCs w:val="22"/>
                <w:lang w:eastAsia="zh-CN"/>
                <w14:ligatures w14:val="none"/>
              </w:rPr>
              <w:t>euro</w:t>
            </w:r>
            <w:proofErr w:type="spellEnd"/>
          </w:p>
        </w:tc>
      </w:tr>
      <w:tr w:rsidR="00C764AC" w:rsidRPr="00E619CE" w14:paraId="28962D6F" w14:textId="77777777" w:rsidTr="00DB1BA6">
        <w:tc>
          <w:tcPr>
            <w:tcW w:w="442" w:type="dxa"/>
            <w:tcBorders>
              <w:top w:val="single" w:sz="4" w:space="0" w:color="000000"/>
              <w:left w:val="single" w:sz="4" w:space="0" w:color="000000"/>
            </w:tcBorders>
          </w:tcPr>
          <w:p w14:paraId="5974A6AC" w14:textId="77777777" w:rsidR="00C764AC" w:rsidRPr="00E619CE" w:rsidRDefault="00C764AC" w:rsidP="00DB1BA6">
            <w:pPr>
              <w:tabs>
                <w:tab w:val="left" w:pos="8789"/>
              </w:tabs>
              <w:suppressAutoHyphens/>
              <w:spacing w:after="0" w:line="220" w:lineRule="exact"/>
              <w:ind w:left="-108" w:right="-108"/>
              <w:jc w:val="center"/>
              <w:rPr>
                <w:rFonts w:ascii="Times New Roman" w:eastAsia="Times New Roman" w:hAnsi="Times New Roman" w:cs="Times New Roman"/>
                <w:b/>
                <w:kern w:val="0"/>
                <w:sz w:val="22"/>
                <w:szCs w:val="22"/>
                <w:lang w:eastAsia="zh-CN"/>
                <w14:ligatures w14:val="none"/>
              </w:rPr>
            </w:pPr>
            <w:r w:rsidRPr="00E619CE">
              <w:rPr>
                <w:rFonts w:ascii="Times New Roman" w:eastAsia="Times New Roman" w:hAnsi="Times New Roman" w:cs="Times New Roman"/>
                <w:kern w:val="0"/>
                <w:sz w:val="22"/>
                <w:szCs w:val="22"/>
                <w:lang w:eastAsia="zh-CN"/>
                <w14:ligatures w14:val="none"/>
              </w:rPr>
              <w:t>1.</w:t>
            </w:r>
          </w:p>
        </w:tc>
        <w:tc>
          <w:tcPr>
            <w:tcW w:w="4803" w:type="dxa"/>
            <w:tcBorders>
              <w:top w:val="single" w:sz="4" w:space="0" w:color="000000"/>
              <w:left w:val="single" w:sz="4" w:space="0" w:color="000000"/>
            </w:tcBorders>
          </w:tcPr>
          <w:p w14:paraId="6B2AEBEC" w14:textId="77777777" w:rsidR="00C764AC" w:rsidRPr="00E619CE" w:rsidRDefault="00C764AC" w:rsidP="00DB1BA6">
            <w:pPr>
              <w:tabs>
                <w:tab w:val="left" w:pos="8789"/>
              </w:tabs>
              <w:suppressAutoHyphens/>
              <w:spacing w:after="0" w:line="220" w:lineRule="exact"/>
              <w:jc w:val="both"/>
              <w:rPr>
                <w:rFonts w:ascii="Times New Roman" w:eastAsia="Times New Roman" w:hAnsi="Times New Roman" w:cs="Times New Roman"/>
                <w:kern w:val="0"/>
                <w:sz w:val="22"/>
                <w:szCs w:val="22"/>
                <w:lang w:eastAsia="zh-CN"/>
                <w14:ligatures w14:val="none"/>
              </w:rPr>
            </w:pPr>
            <w:r w:rsidRPr="00E619CE">
              <w:rPr>
                <w:rFonts w:ascii="Times New Roman" w:eastAsia="Times New Roman" w:hAnsi="Times New Roman" w:cs="Times New Roman"/>
                <w:b/>
                <w:kern w:val="0"/>
                <w:sz w:val="22"/>
                <w:szCs w:val="22"/>
                <w:lang w:eastAsia="zh-CN"/>
                <w14:ligatures w14:val="none"/>
              </w:rPr>
              <w:t>Ēkas tehniskā apsekošana</w:t>
            </w:r>
            <w:r>
              <w:rPr>
                <w:rFonts w:ascii="Times New Roman" w:eastAsia="Times New Roman" w:hAnsi="Times New Roman" w:cs="Times New Roman"/>
                <w:b/>
                <w:kern w:val="0"/>
                <w:sz w:val="22"/>
                <w:szCs w:val="22"/>
                <w:lang w:eastAsia="zh-CN"/>
                <w14:ligatures w14:val="none"/>
              </w:rPr>
              <w:t xml:space="preserve"> un tehniskās apsekošanas </w:t>
            </w:r>
            <w:r w:rsidRPr="00E619CE">
              <w:rPr>
                <w:rFonts w:ascii="Times New Roman" w:eastAsia="Times New Roman" w:hAnsi="Times New Roman" w:cs="Times New Roman"/>
                <w:b/>
                <w:kern w:val="0"/>
                <w:sz w:val="22"/>
                <w:szCs w:val="22"/>
                <w:lang w:eastAsia="zh-CN"/>
                <w14:ligatures w14:val="none"/>
              </w:rPr>
              <w:t xml:space="preserve"> atzinuma izstrāde</w:t>
            </w:r>
          </w:p>
        </w:tc>
        <w:tc>
          <w:tcPr>
            <w:tcW w:w="1276" w:type="dxa"/>
            <w:tcBorders>
              <w:top w:val="single" w:sz="4" w:space="0" w:color="000000"/>
              <w:left w:val="single" w:sz="4" w:space="0" w:color="000000"/>
            </w:tcBorders>
          </w:tcPr>
          <w:p w14:paraId="68A9BBF6" w14:textId="77777777" w:rsidR="00C764AC" w:rsidRPr="00E619CE" w:rsidRDefault="00C764AC" w:rsidP="00DB1BA6">
            <w:pPr>
              <w:tabs>
                <w:tab w:val="left" w:pos="8789"/>
              </w:tabs>
              <w:suppressAutoHyphens/>
              <w:snapToGrid w:val="0"/>
              <w:spacing w:after="0" w:line="220" w:lineRule="exact"/>
              <w:jc w:val="both"/>
              <w:rPr>
                <w:rFonts w:ascii="Times New Roman" w:eastAsia="Times New Roman" w:hAnsi="Times New Roman" w:cs="Times New Roman"/>
                <w:kern w:val="0"/>
                <w:sz w:val="22"/>
                <w:szCs w:val="22"/>
                <w:lang w:eastAsia="zh-CN"/>
                <w14:ligatures w14:val="none"/>
              </w:rPr>
            </w:pPr>
          </w:p>
        </w:tc>
        <w:tc>
          <w:tcPr>
            <w:tcW w:w="1417" w:type="dxa"/>
            <w:tcBorders>
              <w:top w:val="single" w:sz="4" w:space="0" w:color="000000"/>
              <w:left w:val="single" w:sz="4" w:space="0" w:color="000000"/>
            </w:tcBorders>
          </w:tcPr>
          <w:p w14:paraId="529CB6B1" w14:textId="77777777" w:rsidR="00C764AC" w:rsidRPr="00E619CE" w:rsidRDefault="00C764AC" w:rsidP="00DB1BA6">
            <w:pPr>
              <w:tabs>
                <w:tab w:val="left" w:pos="8789"/>
              </w:tabs>
              <w:suppressAutoHyphens/>
              <w:snapToGrid w:val="0"/>
              <w:spacing w:after="0" w:line="220" w:lineRule="exact"/>
              <w:jc w:val="both"/>
              <w:rPr>
                <w:rFonts w:ascii="Times New Roman" w:eastAsia="Times New Roman" w:hAnsi="Times New Roman" w:cs="Times New Roman"/>
                <w:kern w:val="0"/>
                <w:sz w:val="22"/>
                <w:szCs w:val="22"/>
                <w:lang w:eastAsia="zh-CN"/>
                <w14:ligatures w14:val="none"/>
              </w:rPr>
            </w:pPr>
          </w:p>
        </w:tc>
        <w:tc>
          <w:tcPr>
            <w:tcW w:w="1371" w:type="dxa"/>
            <w:tcBorders>
              <w:top w:val="single" w:sz="4" w:space="0" w:color="000000"/>
              <w:left w:val="single" w:sz="4" w:space="0" w:color="000000"/>
              <w:right w:val="single" w:sz="4" w:space="0" w:color="000000"/>
            </w:tcBorders>
          </w:tcPr>
          <w:p w14:paraId="61197479" w14:textId="77777777" w:rsidR="00C764AC" w:rsidRPr="00E619CE" w:rsidRDefault="00C764AC" w:rsidP="00DB1BA6">
            <w:pPr>
              <w:tabs>
                <w:tab w:val="left" w:pos="8789"/>
              </w:tabs>
              <w:suppressAutoHyphens/>
              <w:snapToGrid w:val="0"/>
              <w:spacing w:after="0" w:line="220" w:lineRule="exact"/>
              <w:jc w:val="both"/>
              <w:rPr>
                <w:rFonts w:ascii="Times New Roman" w:eastAsia="Times New Roman" w:hAnsi="Times New Roman" w:cs="Times New Roman"/>
                <w:kern w:val="0"/>
                <w:sz w:val="22"/>
                <w:szCs w:val="22"/>
                <w:lang w:eastAsia="zh-CN"/>
                <w14:ligatures w14:val="none"/>
              </w:rPr>
            </w:pPr>
          </w:p>
        </w:tc>
      </w:tr>
    </w:tbl>
    <w:p w14:paraId="1FD6D06E" w14:textId="77777777" w:rsidR="00C764AC" w:rsidRDefault="00C764AC" w:rsidP="00517BCE">
      <w:pPr>
        <w:tabs>
          <w:tab w:val="left" w:pos="8789"/>
        </w:tabs>
        <w:suppressAutoHyphens/>
        <w:spacing w:after="0" w:line="220" w:lineRule="exact"/>
        <w:jc w:val="both"/>
        <w:rPr>
          <w:rFonts w:ascii="Times New Roman" w:eastAsia="Times New Roman" w:hAnsi="Times New Roman" w:cs="Times New Roman"/>
          <w:kern w:val="0"/>
          <w:sz w:val="22"/>
          <w:szCs w:val="22"/>
          <w:lang w:eastAsia="zh-CN"/>
          <w14:ligatures w14:val="none"/>
        </w:rPr>
      </w:pPr>
    </w:p>
    <w:tbl>
      <w:tblPr>
        <w:tblW w:w="9309" w:type="dxa"/>
        <w:tblInd w:w="108" w:type="dxa"/>
        <w:tblLayout w:type="fixed"/>
        <w:tblLook w:val="0000" w:firstRow="0" w:lastRow="0" w:firstColumn="0" w:lastColumn="0" w:noHBand="0" w:noVBand="0"/>
      </w:tblPr>
      <w:tblGrid>
        <w:gridCol w:w="442"/>
        <w:gridCol w:w="4803"/>
        <w:gridCol w:w="1276"/>
        <w:gridCol w:w="1417"/>
        <w:gridCol w:w="1371"/>
      </w:tblGrid>
      <w:tr w:rsidR="00C764AC" w:rsidRPr="00E619CE" w14:paraId="334042ED" w14:textId="77777777" w:rsidTr="00DB1BA6">
        <w:tc>
          <w:tcPr>
            <w:tcW w:w="442" w:type="dxa"/>
          </w:tcPr>
          <w:p w14:paraId="07583F7E" w14:textId="77777777" w:rsidR="00C764AC" w:rsidRPr="00E619CE" w:rsidRDefault="00C764AC" w:rsidP="00DB1BA6">
            <w:pPr>
              <w:tabs>
                <w:tab w:val="left" w:pos="8789"/>
              </w:tabs>
              <w:suppressAutoHyphens/>
              <w:snapToGrid w:val="0"/>
              <w:spacing w:after="0" w:line="220" w:lineRule="exact"/>
              <w:ind w:left="-108" w:right="-108"/>
              <w:jc w:val="center"/>
              <w:rPr>
                <w:rFonts w:ascii="Times New Roman" w:eastAsia="Times New Roman" w:hAnsi="Times New Roman" w:cs="Times New Roman"/>
                <w:kern w:val="0"/>
                <w:sz w:val="22"/>
                <w:szCs w:val="22"/>
                <w:lang w:eastAsia="zh-CN"/>
                <w14:ligatures w14:val="none"/>
              </w:rPr>
            </w:pPr>
          </w:p>
        </w:tc>
        <w:tc>
          <w:tcPr>
            <w:tcW w:w="4803" w:type="dxa"/>
          </w:tcPr>
          <w:p w14:paraId="5F887566" w14:textId="77777777" w:rsidR="00C764AC" w:rsidRPr="00E619CE" w:rsidRDefault="00C764AC" w:rsidP="00DB1BA6">
            <w:pPr>
              <w:tabs>
                <w:tab w:val="left" w:pos="8789"/>
              </w:tabs>
              <w:suppressAutoHyphens/>
              <w:spacing w:after="0" w:line="220" w:lineRule="exact"/>
              <w:jc w:val="both"/>
              <w:rPr>
                <w:rFonts w:ascii="Times New Roman" w:eastAsia="Times New Roman" w:hAnsi="Times New Roman" w:cs="Times New Roman"/>
                <w:kern w:val="0"/>
                <w:sz w:val="22"/>
                <w:szCs w:val="22"/>
                <w:lang w:eastAsia="zh-CN"/>
                <w14:ligatures w14:val="none"/>
              </w:rPr>
            </w:pPr>
          </w:p>
        </w:tc>
        <w:tc>
          <w:tcPr>
            <w:tcW w:w="1276" w:type="dxa"/>
          </w:tcPr>
          <w:p w14:paraId="110CC5D7" w14:textId="77777777" w:rsidR="00C764AC" w:rsidRPr="00E619CE" w:rsidRDefault="00C764AC" w:rsidP="00DB1BA6">
            <w:pPr>
              <w:tabs>
                <w:tab w:val="left" w:pos="8789"/>
              </w:tabs>
              <w:suppressAutoHyphens/>
              <w:snapToGrid w:val="0"/>
              <w:spacing w:after="0" w:line="220" w:lineRule="exact"/>
              <w:jc w:val="both"/>
              <w:rPr>
                <w:rFonts w:ascii="Times New Roman" w:eastAsia="Times New Roman" w:hAnsi="Times New Roman" w:cs="Times New Roman"/>
                <w:kern w:val="0"/>
                <w:sz w:val="22"/>
                <w:szCs w:val="22"/>
                <w:lang w:eastAsia="zh-CN"/>
                <w14:ligatures w14:val="none"/>
              </w:rPr>
            </w:pPr>
          </w:p>
        </w:tc>
        <w:tc>
          <w:tcPr>
            <w:tcW w:w="1417" w:type="dxa"/>
          </w:tcPr>
          <w:p w14:paraId="320E7F48" w14:textId="77777777" w:rsidR="00C764AC" w:rsidRPr="00E619CE" w:rsidRDefault="00C764AC" w:rsidP="00DB1BA6">
            <w:pPr>
              <w:tabs>
                <w:tab w:val="left" w:pos="8789"/>
              </w:tabs>
              <w:suppressAutoHyphens/>
              <w:snapToGrid w:val="0"/>
              <w:spacing w:after="0" w:line="220" w:lineRule="exact"/>
              <w:jc w:val="both"/>
              <w:rPr>
                <w:rFonts w:ascii="Times New Roman" w:eastAsia="Times New Roman" w:hAnsi="Times New Roman" w:cs="Times New Roman"/>
                <w:kern w:val="0"/>
                <w:sz w:val="22"/>
                <w:szCs w:val="22"/>
                <w:lang w:eastAsia="zh-CN"/>
                <w14:ligatures w14:val="none"/>
              </w:rPr>
            </w:pPr>
          </w:p>
        </w:tc>
        <w:tc>
          <w:tcPr>
            <w:tcW w:w="1371" w:type="dxa"/>
          </w:tcPr>
          <w:p w14:paraId="7135AD24" w14:textId="77777777" w:rsidR="00C764AC" w:rsidRPr="00E619CE" w:rsidRDefault="00C764AC" w:rsidP="00DB1BA6">
            <w:pPr>
              <w:tabs>
                <w:tab w:val="left" w:pos="8789"/>
              </w:tabs>
              <w:suppressAutoHyphens/>
              <w:snapToGrid w:val="0"/>
              <w:spacing w:after="0" w:line="220" w:lineRule="exact"/>
              <w:jc w:val="both"/>
              <w:rPr>
                <w:rFonts w:ascii="Times New Roman" w:eastAsia="Times New Roman" w:hAnsi="Times New Roman" w:cs="Times New Roman"/>
                <w:kern w:val="0"/>
                <w:sz w:val="22"/>
                <w:szCs w:val="22"/>
                <w:lang w:eastAsia="zh-CN"/>
                <w14:ligatures w14:val="none"/>
              </w:rPr>
            </w:pPr>
          </w:p>
        </w:tc>
      </w:tr>
    </w:tbl>
    <w:p w14:paraId="435459E3" w14:textId="19981F84" w:rsidR="00C764AC" w:rsidRPr="00E619CE" w:rsidRDefault="00C764AC" w:rsidP="00C764AC">
      <w:pPr>
        <w:tabs>
          <w:tab w:val="left" w:pos="8789"/>
        </w:tabs>
        <w:suppressAutoHyphens/>
        <w:spacing w:after="0" w:line="220" w:lineRule="exact"/>
        <w:jc w:val="both"/>
        <w:rPr>
          <w:rFonts w:ascii="Times New Roman" w:eastAsia="Times New Roman" w:hAnsi="Times New Roman" w:cs="Times New Roman"/>
          <w:kern w:val="0"/>
          <w:sz w:val="22"/>
          <w:szCs w:val="22"/>
          <w:lang w:eastAsia="zh-CN"/>
          <w14:ligatures w14:val="none"/>
        </w:rPr>
      </w:pPr>
      <w:r>
        <w:rPr>
          <w:rFonts w:ascii="Times New Roman" w:eastAsia="Times New Roman" w:hAnsi="Times New Roman" w:cs="Times New Roman"/>
          <w:kern w:val="0"/>
          <w:sz w:val="22"/>
          <w:szCs w:val="22"/>
          <w:lang w:eastAsia="zh-CN"/>
          <w14:ligatures w14:val="none"/>
        </w:rPr>
        <w:t xml:space="preserve">     </w:t>
      </w:r>
      <w:r w:rsidR="005904D5">
        <w:rPr>
          <w:rFonts w:ascii="Times New Roman" w:eastAsia="Times New Roman" w:hAnsi="Times New Roman" w:cs="Times New Roman"/>
          <w:b/>
          <w:bCs/>
          <w:kern w:val="0"/>
          <w:sz w:val="22"/>
          <w:szCs w:val="22"/>
          <w:lang w:eastAsia="zh-CN"/>
          <w14:ligatures w14:val="none"/>
        </w:rPr>
        <w:t>9</w:t>
      </w:r>
      <w:r>
        <w:rPr>
          <w:rFonts w:ascii="Times New Roman" w:eastAsia="Times New Roman" w:hAnsi="Times New Roman" w:cs="Times New Roman"/>
          <w:b/>
          <w:bCs/>
          <w:kern w:val="0"/>
          <w:sz w:val="22"/>
          <w:szCs w:val="22"/>
          <w:lang w:eastAsia="zh-CN"/>
          <w14:ligatures w14:val="none"/>
        </w:rPr>
        <w:t>)</w:t>
      </w:r>
      <w:r w:rsidRPr="00375BA7">
        <w:rPr>
          <w:rFonts w:ascii="Times New Roman" w:eastAsia="Times New Roman" w:hAnsi="Times New Roman" w:cs="Times New Roman"/>
          <w:b/>
          <w:bCs/>
          <w:kern w:val="0"/>
          <w:sz w:val="22"/>
          <w:szCs w:val="22"/>
          <w:lang w:eastAsia="zh-CN"/>
          <w14:ligatures w14:val="none"/>
        </w:rPr>
        <w:t>.</w:t>
      </w:r>
      <w:r>
        <w:rPr>
          <w:rFonts w:ascii="Times New Roman" w:eastAsia="Times New Roman" w:hAnsi="Times New Roman" w:cs="Times New Roman"/>
          <w:kern w:val="0"/>
          <w:sz w:val="22"/>
          <w:szCs w:val="22"/>
          <w:lang w:eastAsia="zh-CN"/>
          <w14:ligatures w14:val="none"/>
        </w:rPr>
        <w:t xml:space="preserve"> </w:t>
      </w:r>
      <w:r w:rsidR="005904D5">
        <w:rPr>
          <w:rFonts w:ascii="Times New Roman" w:eastAsia="Times New Roman" w:hAnsi="Times New Roman" w:cs="Times New Roman"/>
          <w:kern w:val="0"/>
          <w:sz w:val="22"/>
          <w:szCs w:val="22"/>
          <w:lang w:eastAsia="zh-CN"/>
          <w14:ligatures w14:val="none"/>
        </w:rPr>
        <w:t>Sporta</w:t>
      </w:r>
      <w:r>
        <w:rPr>
          <w:rFonts w:ascii="Times New Roman" w:eastAsia="Times New Roman" w:hAnsi="Times New Roman" w:cs="Times New Roman"/>
          <w:kern w:val="0"/>
          <w:sz w:val="22"/>
          <w:szCs w:val="22"/>
          <w:lang w:eastAsia="zh-CN"/>
          <w14:ligatures w14:val="none"/>
        </w:rPr>
        <w:t xml:space="preserve"> iela </w:t>
      </w:r>
      <w:r w:rsidR="005904D5">
        <w:rPr>
          <w:rFonts w:ascii="Times New Roman" w:eastAsia="Times New Roman" w:hAnsi="Times New Roman" w:cs="Times New Roman"/>
          <w:kern w:val="0"/>
          <w:sz w:val="22"/>
          <w:szCs w:val="22"/>
          <w:lang w:eastAsia="zh-CN"/>
          <w14:ligatures w14:val="none"/>
        </w:rPr>
        <w:t>17</w:t>
      </w:r>
      <w:r>
        <w:rPr>
          <w:rFonts w:ascii="Times New Roman" w:eastAsia="Times New Roman" w:hAnsi="Times New Roman" w:cs="Times New Roman"/>
          <w:kern w:val="0"/>
          <w:sz w:val="22"/>
          <w:szCs w:val="22"/>
          <w:lang w:eastAsia="zh-CN"/>
          <w14:ligatures w14:val="none"/>
        </w:rPr>
        <w:t>, Viesīte, Jēkabpils nov., LV-5237</w:t>
      </w:r>
    </w:p>
    <w:tbl>
      <w:tblPr>
        <w:tblW w:w="0" w:type="auto"/>
        <w:tblInd w:w="108" w:type="dxa"/>
        <w:tblLayout w:type="fixed"/>
        <w:tblLook w:val="0000" w:firstRow="0" w:lastRow="0" w:firstColumn="0" w:lastColumn="0" w:noHBand="0" w:noVBand="0"/>
      </w:tblPr>
      <w:tblGrid>
        <w:gridCol w:w="442"/>
        <w:gridCol w:w="4803"/>
        <w:gridCol w:w="1276"/>
        <w:gridCol w:w="1417"/>
        <w:gridCol w:w="1371"/>
      </w:tblGrid>
      <w:tr w:rsidR="00C764AC" w:rsidRPr="00E619CE" w14:paraId="12DAF67C" w14:textId="77777777" w:rsidTr="00DB1BA6">
        <w:trPr>
          <w:cantSplit/>
          <w:trHeight w:val="624"/>
        </w:trPr>
        <w:tc>
          <w:tcPr>
            <w:tcW w:w="442" w:type="dxa"/>
            <w:tcBorders>
              <w:top w:val="single" w:sz="4" w:space="0" w:color="000000"/>
              <w:left w:val="single" w:sz="4" w:space="0" w:color="000000"/>
              <w:bottom w:val="single" w:sz="4" w:space="0" w:color="000000"/>
            </w:tcBorders>
            <w:textDirection w:val="btLr"/>
            <w:vAlign w:val="center"/>
          </w:tcPr>
          <w:p w14:paraId="16092080" w14:textId="77777777" w:rsidR="00C764AC" w:rsidRPr="00E619CE" w:rsidRDefault="00C764AC" w:rsidP="00DB1BA6">
            <w:pPr>
              <w:tabs>
                <w:tab w:val="left" w:pos="8789"/>
              </w:tabs>
              <w:suppressAutoHyphens/>
              <w:spacing w:after="0" w:line="220" w:lineRule="exact"/>
              <w:ind w:left="-108" w:right="-108"/>
              <w:jc w:val="center"/>
              <w:rPr>
                <w:rFonts w:ascii="Times New Roman" w:eastAsia="Times New Roman" w:hAnsi="Times New Roman" w:cs="Times New Roman"/>
                <w:kern w:val="0"/>
                <w:sz w:val="22"/>
                <w:szCs w:val="22"/>
                <w:lang w:eastAsia="zh-CN"/>
                <w14:ligatures w14:val="none"/>
              </w:rPr>
            </w:pPr>
            <w:proofErr w:type="spellStart"/>
            <w:r w:rsidRPr="00E619CE">
              <w:rPr>
                <w:rFonts w:ascii="Times New Roman" w:eastAsia="Times New Roman" w:hAnsi="Times New Roman" w:cs="Times New Roman"/>
                <w:kern w:val="0"/>
                <w:sz w:val="22"/>
                <w:szCs w:val="22"/>
                <w:lang w:eastAsia="zh-CN"/>
                <w14:ligatures w14:val="none"/>
              </w:rPr>
              <w:t>Nr.p.k</w:t>
            </w:r>
            <w:proofErr w:type="spellEnd"/>
            <w:r w:rsidRPr="00E619CE">
              <w:rPr>
                <w:rFonts w:ascii="Times New Roman" w:eastAsia="Times New Roman" w:hAnsi="Times New Roman" w:cs="Times New Roman"/>
                <w:kern w:val="0"/>
                <w:sz w:val="22"/>
                <w:szCs w:val="22"/>
                <w:lang w:eastAsia="zh-CN"/>
                <w14:ligatures w14:val="none"/>
              </w:rPr>
              <w:t>.</w:t>
            </w:r>
          </w:p>
        </w:tc>
        <w:tc>
          <w:tcPr>
            <w:tcW w:w="4803" w:type="dxa"/>
            <w:tcBorders>
              <w:top w:val="single" w:sz="4" w:space="0" w:color="000000"/>
              <w:left w:val="single" w:sz="4" w:space="0" w:color="000000"/>
              <w:bottom w:val="single" w:sz="4" w:space="0" w:color="000000"/>
            </w:tcBorders>
            <w:vAlign w:val="center"/>
          </w:tcPr>
          <w:p w14:paraId="77308977" w14:textId="77777777" w:rsidR="00C764AC" w:rsidRPr="00E619CE" w:rsidRDefault="00C764AC" w:rsidP="00DB1BA6">
            <w:pPr>
              <w:tabs>
                <w:tab w:val="left" w:pos="8789"/>
              </w:tabs>
              <w:suppressAutoHyphens/>
              <w:spacing w:after="0" w:line="220" w:lineRule="exact"/>
              <w:ind w:left="-108" w:right="-102"/>
              <w:jc w:val="center"/>
              <w:rPr>
                <w:rFonts w:ascii="Times New Roman" w:eastAsia="Times New Roman" w:hAnsi="Times New Roman" w:cs="Times New Roman"/>
                <w:kern w:val="0"/>
                <w:sz w:val="22"/>
                <w:szCs w:val="22"/>
                <w:lang w:eastAsia="zh-CN"/>
                <w14:ligatures w14:val="none"/>
              </w:rPr>
            </w:pPr>
            <w:r w:rsidRPr="00E619CE">
              <w:rPr>
                <w:rFonts w:ascii="Times New Roman" w:eastAsia="Times New Roman" w:hAnsi="Times New Roman" w:cs="Times New Roman"/>
                <w:kern w:val="0"/>
                <w:sz w:val="22"/>
                <w:szCs w:val="22"/>
                <w:lang w:eastAsia="zh-CN"/>
                <w14:ligatures w14:val="none"/>
              </w:rPr>
              <w:t>Darbu nosaukums</w:t>
            </w:r>
          </w:p>
        </w:tc>
        <w:tc>
          <w:tcPr>
            <w:tcW w:w="1276" w:type="dxa"/>
            <w:tcBorders>
              <w:top w:val="single" w:sz="4" w:space="0" w:color="000000"/>
              <w:left w:val="single" w:sz="4" w:space="0" w:color="000000"/>
              <w:bottom w:val="single" w:sz="4" w:space="0" w:color="000000"/>
            </w:tcBorders>
            <w:vAlign w:val="center"/>
          </w:tcPr>
          <w:p w14:paraId="1C169890" w14:textId="77777777" w:rsidR="00C764AC" w:rsidRPr="00E619CE" w:rsidRDefault="00C764AC" w:rsidP="00DB1BA6">
            <w:pPr>
              <w:tabs>
                <w:tab w:val="left" w:pos="8789"/>
              </w:tabs>
              <w:suppressAutoHyphens/>
              <w:spacing w:after="0" w:line="220" w:lineRule="exact"/>
              <w:jc w:val="center"/>
              <w:rPr>
                <w:rFonts w:ascii="Times New Roman" w:eastAsia="Times New Roman" w:hAnsi="Times New Roman" w:cs="Times New Roman"/>
                <w:kern w:val="0"/>
                <w:sz w:val="22"/>
                <w:szCs w:val="22"/>
                <w:lang w:eastAsia="zh-CN"/>
                <w14:ligatures w14:val="none"/>
              </w:rPr>
            </w:pPr>
            <w:r w:rsidRPr="00E619CE">
              <w:rPr>
                <w:rFonts w:ascii="Times New Roman" w:eastAsia="Times New Roman" w:hAnsi="Times New Roman" w:cs="Times New Roman"/>
                <w:kern w:val="0"/>
                <w:sz w:val="22"/>
                <w:szCs w:val="22"/>
                <w:lang w:eastAsia="zh-CN"/>
                <w14:ligatures w14:val="none"/>
              </w:rPr>
              <w:t xml:space="preserve">Līgumcena (bez PVN) </w:t>
            </w:r>
            <w:proofErr w:type="spellStart"/>
            <w:r w:rsidRPr="00E619CE">
              <w:rPr>
                <w:rFonts w:ascii="Times New Roman" w:eastAsia="Times New Roman" w:hAnsi="Times New Roman" w:cs="Times New Roman"/>
                <w:i/>
                <w:kern w:val="0"/>
                <w:sz w:val="22"/>
                <w:szCs w:val="22"/>
                <w:lang w:eastAsia="zh-CN"/>
                <w14:ligatures w14:val="none"/>
              </w:rPr>
              <w:t>euro</w:t>
            </w:r>
            <w:proofErr w:type="spellEnd"/>
          </w:p>
        </w:tc>
        <w:tc>
          <w:tcPr>
            <w:tcW w:w="1417" w:type="dxa"/>
            <w:tcBorders>
              <w:top w:val="single" w:sz="4" w:space="0" w:color="000000"/>
              <w:left w:val="single" w:sz="4" w:space="0" w:color="000000"/>
              <w:bottom w:val="single" w:sz="4" w:space="0" w:color="000000"/>
            </w:tcBorders>
            <w:vAlign w:val="center"/>
          </w:tcPr>
          <w:p w14:paraId="29E78961" w14:textId="77777777" w:rsidR="00C764AC" w:rsidRPr="00E619CE" w:rsidRDefault="00C764AC" w:rsidP="00DB1BA6">
            <w:pPr>
              <w:tabs>
                <w:tab w:val="left" w:pos="8789"/>
              </w:tabs>
              <w:suppressAutoHyphens/>
              <w:spacing w:after="0" w:line="220" w:lineRule="exact"/>
              <w:jc w:val="center"/>
              <w:rPr>
                <w:rFonts w:ascii="Times New Roman" w:eastAsia="Times New Roman" w:hAnsi="Times New Roman" w:cs="Times New Roman"/>
                <w:kern w:val="0"/>
                <w:sz w:val="22"/>
                <w:szCs w:val="22"/>
                <w:lang w:eastAsia="zh-CN"/>
                <w14:ligatures w14:val="none"/>
              </w:rPr>
            </w:pPr>
            <w:r w:rsidRPr="00E619CE">
              <w:rPr>
                <w:rFonts w:ascii="Times New Roman" w:eastAsia="Times New Roman" w:hAnsi="Times New Roman" w:cs="Times New Roman"/>
                <w:kern w:val="0"/>
                <w:sz w:val="22"/>
                <w:szCs w:val="22"/>
                <w:lang w:eastAsia="zh-CN"/>
                <w14:ligatures w14:val="none"/>
              </w:rPr>
              <w:t>PVN</w:t>
            </w:r>
          </w:p>
        </w:tc>
        <w:tc>
          <w:tcPr>
            <w:tcW w:w="1371" w:type="dxa"/>
            <w:tcBorders>
              <w:top w:val="single" w:sz="4" w:space="0" w:color="000000"/>
              <w:left w:val="single" w:sz="4" w:space="0" w:color="000000"/>
              <w:bottom w:val="single" w:sz="4" w:space="0" w:color="000000"/>
              <w:right w:val="single" w:sz="4" w:space="0" w:color="000000"/>
            </w:tcBorders>
            <w:vAlign w:val="center"/>
          </w:tcPr>
          <w:p w14:paraId="328E2981" w14:textId="77777777" w:rsidR="00C764AC" w:rsidRPr="00E619CE" w:rsidRDefault="00C764AC" w:rsidP="00DB1BA6">
            <w:pPr>
              <w:tabs>
                <w:tab w:val="left" w:pos="8789"/>
              </w:tabs>
              <w:suppressAutoHyphens/>
              <w:spacing w:after="0" w:line="220" w:lineRule="exact"/>
              <w:jc w:val="center"/>
              <w:rPr>
                <w:rFonts w:ascii="Times New Roman" w:eastAsia="Times New Roman" w:hAnsi="Times New Roman" w:cs="Times New Roman"/>
                <w:kern w:val="0"/>
                <w:lang w:eastAsia="zh-CN"/>
                <w14:ligatures w14:val="none"/>
              </w:rPr>
            </w:pPr>
            <w:r w:rsidRPr="00E619CE">
              <w:rPr>
                <w:rFonts w:ascii="Times New Roman" w:eastAsia="Times New Roman" w:hAnsi="Times New Roman" w:cs="Times New Roman"/>
                <w:kern w:val="0"/>
                <w:sz w:val="22"/>
                <w:szCs w:val="22"/>
                <w:lang w:eastAsia="zh-CN"/>
                <w14:ligatures w14:val="none"/>
              </w:rPr>
              <w:t xml:space="preserve">Līgumcena (ar PVN) </w:t>
            </w:r>
            <w:proofErr w:type="spellStart"/>
            <w:r w:rsidRPr="00E619CE">
              <w:rPr>
                <w:rFonts w:ascii="Times New Roman" w:eastAsia="Times New Roman" w:hAnsi="Times New Roman" w:cs="Times New Roman"/>
                <w:i/>
                <w:kern w:val="0"/>
                <w:sz w:val="22"/>
                <w:szCs w:val="22"/>
                <w:lang w:eastAsia="zh-CN"/>
                <w14:ligatures w14:val="none"/>
              </w:rPr>
              <w:t>euro</w:t>
            </w:r>
            <w:proofErr w:type="spellEnd"/>
          </w:p>
        </w:tc>
      </w:tr>
      <w:tr w:rsidR="00C764AC" w:rsidRPr="00E619CE" w14:paraId="316DDFCB" w14:textId="77777777" w:rsidTr="00DB1BA6">
        <w:tc>
          <w:tcPr>
            <w:tcW w:w="442" w:type="dxa"/>
            <w:tcBorders>
              <w:top w:val="single" w:sz="4" w:space="0" w:color="000000"/>
              <w:left w:val="single" w:sz="4" w:space="0" w:color="000000"/>
            </w:tcBorders>
          </w:tcPr>
          <w:p w14:paraId="752EA47F" w14:textId="77777777" w:rsidR="00C764AC" w:rsidRPr="00E619CE" w:rsidRDefault="00C764AC" w:rsidP="00DB1BA6">
            <w:pPr>
              <w:tabs>
                <w:tab w:val="left" w:pos="8789"/>
              </w:tabs>
              <w:suppressAutoHyphens/>
              <w:spacing w:after="0" w:line="220" w:lineRule="exact"/>
              <w:ind w:left="-108" w:right="-108"/>
              <w:jc w:val="center"/>
              <w:rPr>
                <w:rFonts w:ascii="Times New Roman" w:eastAsia="Times New Roman" w:hAnsi="Times New Roman" w:cs="Times New Roman"/>
                <w:b/>
                <w:kern w:val="0"/>
                <w:sz w:val="22"/>
                <w:szCs w:val="22"/>
                <w:lang w:eastAsia="zh-CN"/>
                <w14:ligatures w14:val="none"/>
              </w:rPr>
            </w:pPr>
            <w:r w:rsidRPr="00E619CE">
              <w:rPr>
                <w:rFonts w:ascii="Times New Roman" w:eastAsia="Times New Roman" w:hAnsi="Times New Roman" w:cs="Times New Roman"/>
                <w:kern w:val="0"/>
                <w:sz w:val="22"/>
                <w:szCs w:val="22"/>
                <w:lang w:eastAsia="zh-CN"/>
                <w14:ligatures w14:val="none"/>
              </w:rPr>
              <w:t>1.</w:t>
            </w:r>
          </w:p>
        </w:tc>
        <w:tc>
          <w:tcPr>
            <w:tcW w:w="4803" w:type="dxa"/>
            <w:tcBorders>
              <w:top w:val="single" w:sz="4" w:space="0" w:color="000000"/>
              <w:left w:val="single" w:sz="4" w:space="0" w:color="000000"/>
            </w:tcBorders>
          </w:tcPr>
          <w:p w14:paraId="196997D9" w14:textId="77777777" w:rsidR="00C764AC" w:rsidRPr="00E619CE" w:rsidRDefault="00C764AC" w:rsidP="00DB1BA6">
            <w:pPr>
              <w:tabs>
                <w:tab w:val="left" w:pos="8789"/>
              </w:tabs>
              <w:suppressAutoHyphens/>
              <w:spacing w:after="0" w:line="220" w:lineRule="exact"/>
              <w:jc w:val="both"/>
              <w:rPr>
                <w:rFonts w:ascii="Times New Roman" w:eastAsia="Times New Roman" w:hAnsi="Times New Roman" w:cs="Times New Roman"/>
                <w:kern w:val="0"/>
                <w:sz w:val="22"/>
                <w:szCs w:val="22"/>
                <w:lang w:eastAsia="zh-CN"/>
                <w14:ligatures w14:val="none"/>
              </w:rPr>
            </w:pPr>
            <w:r w:rsidRPr="00E619CE">
              <w:rPr>
                <w:rFonts w:ascii="Times New Roman" w:eastAsia="Times New Roman" w:hAnsi="Times New Roman" w:cs="Times New Roman"/>
                <w:b/>
                <w:kern w:val="0"/>
                <w:sz w:val="22"/>
                <w:szCs w:val="22"/>
                <w:lang w:eastAsia="zh-CN"/>
                <w14:ligatures w14:val="none"/>
              </w:rPr>
              <w:t>Ēkas tehniskā apsekošana</w:t>
            </w:r>
            <w:r>
              <w:rPr>
                <w:rFonts w:ascii="Times New Roman" w:eastAsia="Times New Roman" w:hAnsi="Times New Roman" w:cs="Times New Roman"/>
                <w:b/>
                <w:kern w:val="0"/>
                <w:sz w:val="22"/>
                <w:szCs w:val="22"/>
                <w:lang w:eastAsia="zh-CN"/>
                <w14:ligatures w14:val="none"/>
              </w:rPr>
              <w:t xml:space="preserve"> un tehniskās apsekošanas </w:t>
            </w:r>
            <w:r w:rsidRPr="00E619CE">
              <w:rPr>
                <w:rFonts w:ascii="Times New Roman" w:eastAsia="Times New Roman" w:hAnsi="Times New Roman" w:cs="Times New Roman"/>
                <w:b/>
                <w:kern w:val="0"/>
                <w:sz w:val="22"/>
                <w:szCs w:val="22"/>
                <w:lang w:eastAsia="zh-CN"/>
                <w14:ligatures w14:val="none"/>
              </w:rPr>
              <w:t xml:space="preserve"> atzinuma izstrāde</w:t>
            </w:r>
          </w:p>
        </w:tc>
        <w:tc>
          <w:tcPr>
            <w:tcW w:w="1276" w:type="dxa"/>
            <w:tcBorders>
              <w:top w:val="single" w:sz="4" w:space="0" w:color="000000"/>
              <w:left w:val="single" w:sz="4" w:space="0" w:color="000000"/>
            </w:tcBorders>
          </w:tcPr>
          <w:p w14:paraId="02F30F1E" w14:textId="77777777" w:rsidR="00C764AC" w:rsidRPr="00E619CE" w:rsidRDefault="00C764AC" w:rsidP="00DB1BA6">
            <w:pPr>
              <w:tabs>
                <w:tab w:val="left" w:pos="8789"/>
              </w:tabs>
              <w:suppressAutoHyphens/>
              <w:snapToGrid w:val="0"/>
              <w:spacing w:after="0" w:line="220" w:lineRule="exact"/>
              <w:jc w:val="both"/>
              <w:rPr>
                <w:rFonts w:ascii="Times New Roman" w:eastAsia="Times New Roman" w:hAnsi="Times New Roman" w:cs="Times New Roman"/>
                <w:kern w:val="0"/>
                <w:sz w:val="22"/>
                <w:szCs w:val="22"/>
                <w:lang w:eastAsia="zh-CN"/>
                <w14:ligatures w14:val="none"/>
              </w:rPr>
            </w:pPr>
          </w:p>
        </w:tc>
        <w:tc>
          <w:tcPr>
            <w:tcW w:w="1417" w:type="dxa"/>
            <w:tcBorders>
              <w:top w:val="single" w:sz="4" w:space="0" w:color="000000"/>
              <w:left w:val="single" w:sz="4" w:space="0" w:color="000000"/>
            </w:tcBorders>
          </w:tcPr>
          <w:p w14:paraId="4197969D" w14:textId="77777777" w:rsidR="00C764AC" w:rsidRPr="00E619CE" w:rsidRDefault="00C764AC" w:rsidP="00DB1BA6">
            <w:pPr>
              <w:tabs>
                <w:tab w:val="left" w:pos="8789"/>
              </w:tabs>
              <w:suppressAutoHyphens/>
              <w:snapToGrid w:val="0"/>
              <w:spacing w:after="0" w:line="220" w:lineRule="exact"/>
              <w:jc w:val="both"/>
              <w:rPr>
                <w:rFonts w:ascii="Times New Roman" w:eastAsia="Times New Roman" w:hAnsi="Times New Roman" w:cs="Times New Roman"/>
                <w:kern w:val="0"/>
                <w:sz w:val="22"/>
                <w:szCs w:val="22"/>
                <w:lang w:eastAsia="zh-CN"/>
                <w14:ligatures w14:val="none"/>
              </w:rPr>
            </w:pPr>
          </w:p>
        </w:tc>
        <w:tc>
          <w:tcPr>
            <w:tcW w:w="1371" w:type="dxa"/>
            <w:tcBorders>
              <w:top w:val="single" w:sz="4" w:space="0" w:color="000000"/>
              <w:left w:val="single" w:sz="4" w:space="0" w:color="000000"/>
              <w:right w:val="single" w:sz="4" w:space="0" w:color="000000"/>
            </w:tcBorders>
          </w:tcPr>
          <w:p w14:paraId="6F79DF06" w14:textId="77777777" w:rsidR="00C764AC" w:rsidRPr="00E619CE" w:rsidRDefault="00C764AC" w:rsidP="00DB1BA6">
            <w:pPr>
              <w:tabs>
                <w:tab w:val="left" w:pos="8789"/>
              </w:tabs>
              <w:suppressAutoHyphens/>
              <w:snapToGrid w:val="0"/>
              <w:spacing w:after="0" w:line="220" w:lineRule="exact"/>
              <w:jc w:val="both"/>
              <w:rPr>
                <w:rFonts w:ascii="Times New Roman" w:eastAsia="Times New Roman" w:hAnsi="Times New Roman" w:cs="Times New Roman"/>
                <w:kern w:val="0"/>
                <w:sz w:val="22"/>
                <w:szCs w:val="22"/>
                <w:lang w:eastAsia="zh-CN"/>
                <w14:ligatures w14:val="none"/>
              </w:rPr>
            </w:pPr>
          </w:p>
        </w:tc>
      </w:tr>
    </w:tbl>
    <w:p w14:paraId="24706826" w14:textId="77777777" w:rsidR="00C764AC" w:rsidRDefault="00C764AC" w:rsidP="00517BCE">
      <w:pPr>
        <w:tabs>
          <w:tab w:val="left" w:pos="8789"/>
        </w:tabs>
        <w:suppressAutoHyphens/>
        <w:spacing w:after="0" w:line="220" w:lineRule="exact"/>
        <w:jc w:val="both"/>
        <w:rPr>
          <w:rFonts w:ascii="Times New Roman" w:eastAsia="Times New Roman" w:hAnsi="Times New Roman" w:cs="Times New Roman"/>
          <w:kern w:val="0"/>
          <w:sz w:val="22"/>
          <w:szCs w:val="22"/>
          <w:lang w:eastAsia="zh-CN"/>
          <w14:ligatures w14:val="none"/>
        </w:rPr>
      </w:pPr>
    </w:p>
    <w:tbl>
      <w:tblPr>
        <w:tblW w:w="9309" w:type="dxa"/>
        <w:tblInd w:w="108" w:type="dxa"/>
        <w:tblLayout w:type="fixed"/>
        <w:tblLook w:val="0000" w:firstRow="0" w:lastRow="0" w:firstColumn="0" w:lastColumn="0" w:noHBand="0" w:noVBand="0"/>
      </w:tblPr>
      <w:tblGrid>
        <w:gridCol w:w="442"/>
        <w:gridCol w:w="4803"/>
        <w:gridCol w:w="1276"/>
        <w:gridCol w:w="1417"/>
        <w:gridCol w:w="1371"/>
      </w:tblGrid>
      <w:tr w:rsidR="00C764AC" w:rsidRPr="00E619CE" w14:paraId="4D0A6BC0" w14:textId="77777777" w:rsidTr="00DB1BA6">
        <w:tc>
          <w:tcPr>
            <w:tcW w:w="442" w:type="dxa"/>
          </w:tcPr>
          <w:p w14:paraId="678BAA73" w14:textId="77777777" w:rsidR="00C764AC" w:rsidRPr="00E619CE" w:rsidRDefault="00C764AC" w:rsidP="00DB1BA6">
            <w:pPr>
              <w:tabs>
                <w:tab w:val="left" w:pos="8789"/>
              </w:tabs>
              <w:suppressAutoHyphens/>
              <w:snapToGrid w:val="0"/>
              <w:spacing w:after="0" w:line="220" w:lineRule="exact"/>
              <w:ind w:left="-108" w:right="-108"/>
              <w:jc w:val="center"/>
              <w:rPr>
                <w:rFonts w:ascii="Times New Roman" w:eastAsia="Times New Roman" w:hAnsi="Times New Roman" w:cs="Times New Roman"/>
                <w:kern w:val="0"/>
                <w:sz w:val="22"/>
                <w:szCs w:val="22"/>
                <w:lang w:eastAsia="zh-CN"/>
                <w14:ligatures w14:val="none"/>
              </w:rPr>
            </w:pPr>
          </w:p>
        </w:tc>
        <w:tc>
          <w:tcPr>
            <w:tcW w:w="4803" w:type="dxa"/>
          </w:tcPr>
          <w:p w14:paraId="7416E6AD" w14:textId="77777777" w:rsidR="00C764AC" w:rsidRPr="00E619CE" w:rsidRDefault="00C764AC" w:rsidP="00DB1BA6">
            <w:pPr>
              <w:tabs>
                <w:tab w:val="left" w:pos="8789"/>
              </w:tabs>
              <w:suppressAutoHyphens/>
              <w:spacing w:after="0" w:line="220" w:lineRule="exact"/>
              <w:jc w:val="both"/>
              <w:rPr>
                <w:rFonts w:ascii="Times New Roman" w:eastAsia="Times New Roman" w:hAnsi="Times New Roman" w:cs="Times New Roman"/>
                <w:kern w:val="0"/>
                <w:sz w:val="22"/>
                <w:szCs w:val="22"/>
                <w:lang w:eastAsia="zh-CN"/>
                <w14:ligatures w14:val="none"/>
              </w:rPr>
            </w:pPr>
          </w:p>
        </w:tc>
        <w:tc>
          <w:tcPr>
            <w:tcW w:w="1276" w:type="dxa"/>
          </w:tcPr>
          <w:p w14:paraId="2D9C6014" w14:textId="77777777" w:rsidR="00C764AC" w:rsidRPr="00E619CE" w:rsidRDefault="00C764AC" w:rsidP="00DB1BA6">
            <w:pPr>
              <w:tabs>
                <w:tab w:val="left" w:pos="8789"/>
              </w:tabs>
              <w:suppressAutoHyphens/>
              <w:snapToGrid w:val="0"/>
              <w:spacing w:after="0" w:line="220" w:lineRule="exact"/>
              <w:jc w:val="both"/>
              <w:rPr>
                <w:rFonts w:ascii="Times New Roman" w:eastAsia="Times New Roman" w:hAnsi="Times New Roman" w:cs="Times New Roman"/>
                <w:kern w:val="0"/>
                <w:sz w:val="22"/>
                <w:szCs w:val="22"/>
                <w:lang w:eastAsia="zh-CN"/>
                <w14:ligatures w14:val="none"/>
              </w:rPr>
            </w:pPr>
          </w:p>
        </w:tc>
        <w:tc>
          <w:tcPr>
            <w:tcW w:w="1417" w:type="dxa"/>
          </w:tcPr>
          <w:p w14:paraId="631EA206" w14:textId="77777777" w:rsidR="00C764AC" w:rsidRPr="00E619CE" w:rsidRDefault="00C764AC" w:rsidP="00DB1BA6">
            <w:pPr>
              <w:tabs>
                <w:tab w:val="left" w:pos="8789"/>
              </w:tabs>
              <w:suppressAutoHyphens/>
              <w:snapToGrid w:val="0"/>
              <w:spacing w:after="0" w:line="220" w:lineRule="exact"/>
              <w:jc w:val="both"/>
              <w:rPr>
                <w:rFonts w:ascii="Times New Roman" w:eastAsia="Times New Roman" w:hAnsi="Times New Roman" w:cs="Times New Roman"/>
                <w:kern w:val="0"/>
                <w:sz w:val="22"/>
                <w:szCs w:val="22"/>
                <w:lang w:eastAsia="zh-CN"/>
                <w14:ligatures w14:val="none"/>
              </w:rPr>
            </w:pPr>
          </w:p>
        </w:tc>
        <w:tc>
          <w:tcPr>
            <w:tcW w:w="1371" w:type="dxa"/>
          </w:tcPr>
          <w:p w14:paraId="293ABA51" w14:textId="77777777" w:rsidR="00C764AC" w:rsidRPr="00E619CE" w:rsidRDefault="00C764AC" w:rsidP="00DB1BA6">
            <w:pPr>
              <w:tabs>
                <w:tab w:val="left" w:pos="8789"/>
              </w:tabs>
              <w:suppressAutoHyphens/>
              <w:snapToGrid w:val="0"/>
              <w:spacing w:after="0" w:line="220" w:lineRule="exact"/>
              <w:jc w:val="both"/>
              <w:rPr>
                <w:rFonts w:ascii="Times New Roman" w:eastAsia="Times New Roman" w:hAnsi="Times New Roman" w:cs="Times New Roman"/>
                <w:kern w:val="0"/>
                <w:sz w:val="22"/>
                <w:szCs w:val="22"/>
                <w:lang w:eastAsia="zh-CN"/>
                <w14:ligatures w14:val="none"/>
              </w:rPr>
            </w:pPr>
          </w:p>
        </w:tc>
      </w:tr>
    </w:tbl>
    <w:p w14:paraId="23D472AD" w14:textId="3A928673" w:rsidR="00C764AC" w:rsidRPr="00E619CE" w:rsidRDefault="00C764AC" w:rsidP="00C764AC">
      <w:pPr>
        <w:tabs>
          <w:tab w:val="left" w:pos="8789"/>
        </w:tabs>
        <w:suppressAutoHyphens/>
        <w:spacing w:after="0" w:line="220" w:lineRule="exact"/>
        <w:jc w:val="both"/>
        <w:rPr>
          <w:rFonts w:ascii="Times New Roman" w:eastAsia="Times New Roman" w:hAnsi="Times New Roman" w:cs="Times New Roman"/>
          <w:kern w:val="0"/>
          <w:sz w:val="22"/>
          <w:szCs w:val="22"/>
          <w:lang w:eastAsia="zh-CN"/>
          <w14:ligatures w14:val="none"/>
        </w:rPr>
      </w:pPr>
      <w:r>
        <w:rPr>
          <w:rFonts w:ascii="Times New Roman" w:eastAsia="Times New Roman" w:hAnsi="Times New Roman" w:cs="Times New Roman"/>
          <w:kern w:val="0"/>
          <w:sz w:val="22"/>
          <w:szCs w:val="22"/>
          <w:lang w:eastAsia="zh-CN"/>
          <w14:ligatures w14:val="none"/>
        </w:rPr>
        <w:t xml:space="preserve">     </w:t>
      </w:r>
      <w:r w:rsidR="005904D5">
        <w:rPr>
          <w:rFonts w:ascii="Times New Roman" w:eastAsia="Times New Roman" w:hAnsi="Times New Roman" w:cs="Times New Roman"/>
          <w:b/>
          <w:bCs/>
          <w:kern w:val="0"/>
          <w:sz w:val="22"/>
          <w:szCs w:val="22"/>
          <w:lang w:eastAsia="zh-CN"/>
          <w14:ligatures w14:val="none"/>
        </w:rPr>
        <w:t>10</w:t>
      </w:r>
      <w:r>
        <w:rPr>
          <w:rFonts w:ascii="Times New Roman" w:eastAsia="Times New Roman" w:hAnsi="Times New Roman" w:cs="Times New Roman"/>
          <w:b/>
          <w:bCs/>
          <w:kern w:val="0"/>
          <w:sz w:val="22"/>
          <w:szCs w:val="22"/>
          <w:lang w:eastAsia="zh-CN"/>
          <w14:ligatures w14:val="none"/>
        </w:rPr>
        <w:t>)</w:t>
      </w:r>
      <w:r w:rsidRPr="00375BA7">
        <w:rPr>
          <w:rFonts w:ascii="Times New Roman" w:eastAsia="Times New Roman" w:hAnsi="Times New Roman" w:cs="Times New Roman"/>
          <w:b/>
          <w:bCs/>
          <w:kern w:val="0"/>
          <w:sz w:val="22"/>
          <w:szCs w:val="22"/>
          <w:lang w:eastAsia="zh-CN"/>
          <w14:ligatures w14:val="none"/>
        </w:rPr>
        <w:t>.</w:t>
      </w:r>
      <w:r>
        <w:rPr>
          <w:rFonts w:ascii="Times New Roman" w:eastAsia="Times New Roman" w:hAnsi="Times New Roman" w:cs="Times New Roman"/>
          <w:kern w:val="0"/>
          <w:sz w:val="22"/>
          <w:szCs w:val="22"/>
          <w:lang w:eastAsia="zh-CN"/>
          <w14:ligatures w14:val="none"/>
        </w:rPr>
        <w:t xml:space="preserve"> </w:t>
      </w:r>
      <w:r w:rsidR="005904D5">
        <w:rPr>
          <w:rFonts w:ascii="Times New Roman" w:eastAsia="Times New Roman" w:hAnsi="Times New Roman" w:cs="Times New Roman"/>
          <w:kern w:val="0"/>
          <w:sz w:val="22"/>
          <w:szCs w:val="22"/>
          <w:lang w:eastAsia="zh-CN"/>
          <w14:ligatures w14:val="none"/>
        </w:rPr>
        <w:t>Sporta</w:t>
      </w:r>
      <w:r>
        <w:rPr>
          <w:rFonts w:ascii="Times New Roman" w:eastAsia="Times New Roman" w:hAnsi="Times New Roman" w:cs="Times New Roman"/>
          <w:kern w:val="0"/>
          <w:sz w:val="22"/>
          <w:szCs w:val="22"/>
          <w:lang w:eastAsia="zh-CN"/>
          <w14:ligatures w14:val="none"/>
        </w:rPr>
        <w:t xml:space="preserve"> iela </w:t>
      </w:r>
      <w:r w:rsidR="005904D5">
        <w:rPr>
          <w:rFonts w:ascii="Times New Roman" w:eastAsia="Times New Roman" w:hAnsi="Times New Roman" w:cs="Times New Roman"/>
          <w:kern w:val="0"/>
          <w:sz w:val="22"/>
          <w:szCs w:val="22"/>
          <w:lang w:eastAsia="zh-CN"/>
          <w14:ligatures w14:val="none"/>
        </w:rPr>
        <w:t>25</w:t>
      </w:r>
      <w:r>
        <w:rPr>
          <w:rFonts w:ascii="Times New Roman" w:eastAsia="Times New Roman" w:hAnsi="Times New Roman" w:cs="Times New Roman"/>
          <w:kern w:val="0"/>
          <w:sz w:val="22"/>
          <w:szCs w:val="22"/>
          <w:lang w:eastAsia="zh-CN"/>
          <w14:ligatures w14:val="none"/>
        </w:rPr>
        <w:t>, Viesīte, Jēkabpils nov., LV-5237</w:t>
      </w:r>
    </w:p>
    <w:tbl>
      <w:tblPr>
        <w:tblW w:w="0" w:type="auto"/>
        <w:tblInd w:w="108" w:type="dxa"/>
        <w:tblLayout w:type="fixed"/>
        <w:tblLook w:val="0000" w:firstRow="0" w:lastRow="0" w:firstColumn="0" w:lastColumn="0" w:noHBand="0" w:noVBand="0"/>
      </w:tblPr>
      <w:tblGrid>
        <w:gridCol w:w="442"/>
        <w:gridCol w:w="4803"/>
        <w:gridCol w:w="1276"/>
        <w:gridCol w:w="1417"/>
        <w:gridCol w:w="1371"/>
      </w:tblGrid>
      <w:tr w:rsidR="00C764AC" w:rsidRPr="00E619CE" w14:paraId="78FDBC6E" w14:textId="77777777" w:rsidTr="00DB1BA6">
        <w:trPr>
          <w:cantSplit/>
          <w:trHeight w:val="624"/>
        </w:trPr>
        <w:tc>
          <w:tcPr>
            <w:tcW w:w="442" w:type="dxa"/>
            <w:tcBorders>
              <w:top w:val="single" w:sz="4" w:space="0" w:color="000000"/>
              <w:left w:val="single" w:sz="4" w:space="0" w:color="000000"/>
              <w:bottom w:val="single" w:sz="4" w:space="0" w:color="000000"/>
            </w:tcBorders>
            <w:textDirection w:val="btLr"/>
            <w:vAlign w:val="center"/>
          </w:tcPr>
          <w:p w14:paraId="28402D18" w14:textId="77777777" w:rsidR="00C764AC" w:rsidRPr="00E619CE" w:rsidRDefault="00C764AC" w:rsidP="00DB1BA6">
            <w:pPr>
              <w:tabs>
                <w:tab w:val="left" w:pos="8789"/>
              </w:tabs>
              <w:suppressAutoHyphens/>
              <w:spacing w:after="0" w:line="220" w:lineRule="exact"/>
              <w:ind w:left="-108" w:right="-108"/>
              <w:jc w:val="center"/>
              <w:rPr>
                <w:rFonts w:ascii="Times New Roman" w:eastAsia="Times New Roman" w:hAnsi="Times New Roman" w:cs="Times New Roman"/>
                <w:kern w:val="0"/>
                <w:sz w:val="22"/>
                <w:szCs w:val="22"/>
                <w:lang w:eastAsia="zh-CN"/>
                <w14:ligatures w14:val="none"/>
              </w:rPr>
            </w:pPr>
            <w:proofErr w:type="spellStart"/>
            <w:r w:rsidRPr="00E619CE">
              <w:rPr>
                <w:rFonts w:ascii="Times New Roman" w:eastAsia="Times New Roman" w:hAnsi="Times New Roman" w:cs="Times New Roman"/>
                <w:kern w:val="0"/>
                <w:sz w:val="22"/>
                <w:szCs w:val="22"/>
                <w:lang w:eastAsia="zh-CN"/>
                <w14:ligatures w14:val="none"/>
              </w:rPr>
              <w:t>Nr.p.k</w:t>
            </w:r>
            <w:proofErr w:type="spellEnd"/>
            <w:r w:rsidRPr="00E619CE">
              <w:rPr>
                <w:rFonts w:ascii="Times New Roman" w:eastAsia="Times New Roman" w:hAnsi="Times New Roman" w:cs="Times New Roman"/>
                <w:kern w:val="0"/>
                <w:sz w:val="22"/>
                <w:szCs w:val="22"/>
                <w:lang w:eastAsia="zh-CN"/>
                <w14:ligatures w14:val="none"/>
              </w:rPr>
              <w:t>.</w:t>
            </w:r>
          </w:p>
        </w:tc>
        <w:tc>
          <w:tcPr>
            <w:tcW w:w="4803" w:type="dxa"/>
            <w:tcBorders>
              <w:top w:val="single" w:sz="4" w:space="0" w:color="000000"/>
              <w:left w:val="single" w:sz="4" w:space="0" w:color="000000"/>
              <w:bottom w:val="single" w:sz="4" w:space="0" w:color="000000"/>
            </w:tcBorders>
            <w:vAlign w:val="center"/>
          </w:tcPr>
          <w:p w14:paraId="410EA7D1" w14:textId="77777777" w:rsidR="00C764AC" w:rsidRPr="00E619CE" w:rsidRDefault="00C764AC" w:rsidP="00DB1BA6">
            <w:pPr>
              <w:tabs>
                <w:tab w:val="left" w:pos="8789"/>
              </w:tabs>
              <w:suppressAutoHyphens/>
              <w:spacing w:after="0" w:line="220" w:lineRule="exact"/>
              <w:ind w:left="-108" w:right="-102"/>
              <w:jc w:val="center"/>
              <w:rPr>
                <w:rFonts w:ascii="Times New Roman" w:eastAsia="Times New Roman" w:hAnsi="Times New Roman" w:cs="Times New Roman"/>
                <w:kern w:val="0"/>
                <w:sz w:val="22"/>
                <w:szCs w:val="22"/>
                <w:lang w:eastAsia="zh-CN"/>
                <w14:ligatures w14:val="none"/>
              </w:rPr>
            </w:pPr>
            <w:r w:rsidRPr="00E619CE">
              <w:rPr>
                <w:rFonts w:ascii="Times New Roman" w:eastAsia="Times New Roman" w:hAnsi="Times New Roman" w:cs="Times New Roman"/>
                <w:kern w:val="0"/>
                <w:sz w:val="22"/>
                <w:szCs w:val="22"/>
                <w:lang w:eastAsia="zh-CN"/>
                <w14:ligatures w14:val="none"/>
              </w:rPr>
              <w:t>Darbu nosaukums</w:t>
            </w:r>
          </w:p>
        </w:tc>
        <w:tc>
          <w:tcPr>
            <w:tcW w:w="1276" w:type="dxa"/>
            <w:tcBorders>
              <w:top w:val="single" w:sz="4" w:space="0" w:color="000000"/>
              <w:left w:val="single" w:sz="4" w:space="0" w:color="000000"/>
              <w:bottom w:val="single" w:sz="4" w:space="0" w:color="000000"/>
            </w:tcBorders>
            <w:vAlign w:val="center"/>
          </w:tcPr>
          <w:p w14:paraId="6A48DC4F" w14:textId="77777777" w:rsidR="00C764AC" w:rsidRPr="00E619CE" w:rsidRDefault="00C764AC" w:rsidP="00DB1BA6">
            <w:pPr>
              <w:tabs>
                <w:tab w:val="left" w:pos="8789"/>
              </w:tabs>
              <w:suppressAutoHyphens/>
              <w:spacing w:after="0" w:line="220" w:lineRule="exact"/>
              <w:jc w:val="center"/>
              <w:rPr>
                <w:rFonts w:ascii="Times New Roman" w:eastAsia="Times New Roman" w:hAnsi="Times New Roman" w:cs="Times New Roman"/>
                <w:kern w:val="0"/>
                <w:sz w:val="22"/>
                <w:szCs w:val="22"/>
                <w:lang w:eastAsia="zh-CN"/>
                <w14:ligatures w14:val="none"/>
              </w:rPr>
            </w:pPr>
            <w:r w:rsidRPr="00E619CE">
              <w:rPr>
                <w:rFonts w:ascii="Times New Roman" w:eastAsia="Times New Roman" w:hAnsi="Times New Roman" w:cs="Times New Roman"/>
                <w:kern w:val="0"/>
                <w:sz w:val="22"/>
                <w:szCs w:val="22"/>
                <w:lang w:eastAsia="zh-CN"/>
                <w14:ligatures w14:val="none"/>
              </w:rPr>
              <w:t xml:space="preserve">Līgumcena (bez PVN) </w:t>
            </w:r>
            <w:proofErr w:type="spellStart"/>
            <w:r w:rsidRPr="00E619CE">
              <w:rPr>
                <w:rFonts w:ascii="Times New Roman" w:eastAsia="Times New Roman" w:hAnsi="Times New Roman" w:cs="Times New Roman"/>
                <w:i/>
                <w:kern w:val="0"/>
                <w:sz w:val="22"/>
                <w:szCs w:val="22"/>
                <w:lang w:eastAsia="zh-CN"/>
                <w14:ligatures w14:val="none"/>
              </w:rPr>
              <w:t>euro</w:t>
            </w:r>
            <w:proofErr w:type="spellEnd"/>
          </w:p>
        </w:tc>
        <w:tc>
          <w:tcPr>
            <w:tcW w:w="1417" w:type="dxa"/>
            <w:tcBorders>
              <w:top w:val="single" w:sz="4" w:space="0" w:color="000000"/>
              <w:left w:val="single" w:sz="4" w:space="0" w:color="000000"/>
              <w:bottom w:val="single" w:sz="4" w:space="0" w:color="000000"/>
            </w:tcBorders>
            <w:vAlign w:val="center"/>
          </w:tcPr>
          <w:p w14:paraId="0838A54F" w14:textId="77777777" w:rsidR="00C764AC" w:rsidRPr="00E619CE" w:rsidRDefault="00C764AC" w:rsidP="00DB1BA6">
            <w:pPr>
              <w:tabs>
                <w:tab w:val="left" w:pos="8789"/>
              </w:tabs>
              <w:suppressAutoHyphens/>
              <w:spacing w:after="0" w:line="220" w:lineRule="exact"/>
              <w:jc w:val="center"/>
              <w:rPr>
                <w:rFonts w:ascii="Times New Roman" w:eastAsia="Times New Roman" w:hAnsi="Times New Roman" w:cs="Times New Roman"/>
                <w:kern w:val="0"/>
                <w:sz w:val="22"/>
                <w:szCs w:val="22"/>
                <w:lang w:eastAsia="zh-CN"/>
                <w14:ligatures w14:val="none"/>
              </w:rPr>
            </w:pPr>
            <w:r w:rsidRPr="00E619CE">
              <w:rPr>
                <w:rFonts w:ascii="Times New Roman" w:eastAsia="Times New Roman" w:hAnsi="Times New Roman" w:cs="Times New Roman"/>
                <w:kern w:val="0"/>
                <w:sz w:val="22"/>
                <w:szCs w:val="22"/>
                <w:lang w:eastAsia="zh-CN"/>
                <w14:ligatures w14:val="none"/>
              </w:rPr>
              <w:t>PVN</w:t>
            </w:r>
          </w:p>
        </w:tc>
        <w:tc>
          <w:tcPr>
            <w:tcW w:w="1371" w:type="dxa"/>
            <w:tcBorders>
              <w:top w:val="single" w:sz="4" w:space="0" w:color="000000"/>
              <w:left w:val="single" w:sz="4" w:space="0" w:color="000000"/>
              <w:bottom w:val="single" w:sz="4" w:space="0" w:color="000000"/>
              <w:right w:val="single" w:sz="4" w:space="0" w:color="000000"/>
            </w:tcBorders>
            <w:vAlign w:val="center"/>
          </w:tcPr>
          <w:p w14:paraId="002A7CAE" w14:textId="77777777" w:rsidR="00C764AC" w:rsidRPr="00E619CE" w:rsidRDefault="00C764AC" w:rsidP="00DB1BA6">
            <w:pPr>
              <w:tabs>
                <w:tab w:val="left" w:pos="8789"/>
              </w:tabs>
              <w:suppressAutoHyphens/>
              <w:spacing w:after="0" w:line="220" w:lineRule="exact"/>
              <w:jc w:val="center"/>
              <w:rPr>
                <w:rFonts w:ascii="Times New Roman" w:eastAsia="Times New Roman" w:hAnsi="Times New Roman" w:cs="Times New Roman"/>
                <w:kern w:val="0"/>
                <w:lang w:eastAsia="zh-CN"/>
                <w14:ligatures w14:val="none"/>
              </w:rPr>
            </w:pPr>
            <w:r w:rsidRPr="00E619CE">
              <w:rPr>
                <w:rFonts w:ascii="Times New Roman" w:eastAsia="Times New Roman" w:hAnsi="Times New Roman" w:cs="Times New Roman"/>
                <w:kern w:val="0"/>
                <w:sz w:val="22"/>
                <w:szCs w:val="22"/>
                <w:lang w:eastAsia="zh-CN"/>
                <w14:ligatures w14:val="none"/>
              </w:rPr>
              <w:t xml:space="preserve">Līgumcena (ar PVN) </w:t>
            </w:r>
            <w:proofErr w:type="spellStart"/>
            <w:r w:rsidRPr="00E619CE">
              <w:rPr>
                <w:rFonts w:ascii="Times New Roman" w:eastAsia="Times New Roman" w:hAnsi="Times New Roman" w:cs="Times New Roman"/>
                <w:i/>
                <w:kern w:val="0"/>
                <w:sz w:val="22"/>
                <w:szCs w:val="22"/>
                <w:lang w:eastAsia="zh-CN"/>
                <w14:ligatures w14:val="none"/>
              </w:rPr>
              <w:t>euro</w:t>
            </w:r>
            <w:proofErr w:type="spellEnd"/>
          </w:p>
        </w:tc>
      </w:tr>
      <w:tr w:rsidR="00C764AC" w:rsidRPr="00E619CE" w14:paraId="216B0BC7" w14:textId="77777777" w:rsidTr="00DB1BA6">
        <w:tc>
          <w:tcPr>
            <w:tcW w:w="442" w:type="dxa"/>
            <w:tcBorders>
              <w:top w:val="single" w:sz="4" w:space="0" w:color="000000"/>
              <w:left w:val="single" w:sz="4" w:space="0" w:color="000000"/>
            </w:tcBorders>
          </w:tcPr>
          <w:p w14:paraId="3932C205" w14:textId="77777777" w:rsidR="00C764AC" w:rsidRPr="00E619CE" w:rsidRDefault="00C764AC" w:rsidP="00DB1BA6">
            <w:pPr>
              <w:tabs>
                <w:tab w:val="left" w:pos="8789"/>
              </w:tabs>
              <w:suppressAutoHyphens/>
              <w:spacing w:after="0" w:line="220" w:lineRule="exact"/>
              <w:ind w:left="-108" w:right="-108"/>
              <w:jc w:val="center"/>
              <w:rPr>
                <w:rFonts w:ascii="Times New Roman" w:eastAsia="Times New Roman" w:hAnsi="Times New Roman" w:cs="Times New Roman"/>
                <w:b/>
                <w:kern w:val="0"/>
                <w:sz w:val="22"/>
                <w:szCs w:val="22"/>
                <w:lang w:eastAsia="zh-CN"/>
                <w14:ligatures w14:val="none"/>
              </w:rPr>
            </w:pPr>
            <w:r w:rsidRPr="00E619CE">
              <w:rPr>
                <w:rFonts w:ascii="Times New Roman" w:eastAsia="Times New Roman" w:hAnsi="Times New Roman" w:cs="Times New Roman"/>
                <w:kern w:val="0"/>
                <w:sz w:val="22"/>
                <w:szCs w:val="22"/>
                <w:lang w:eastAsia="zh-CN"/>
                <w14:ligatures w14:val="none"/>
              </w:rPr>
              <w:t>1.</w:t>
            </w:r>
          </w:p>
        </w:tc>
        <w:tc>
          <w:tcPr>
            <w:tcW w:w="4803" w:type="dxa"/>
            <w:tcBorders>
              <w:top w:val="single" w:sz="4" w:space="0" w:color="000000"/>
              <w:left w:val="single" w:sz="4" w:space="0" w:color="000000"/>
            </w:tcBorders>
          </w:tcPr>
          <w:p w14:paraId="6B4A1DFE" w14:textId="77777777" w:rsidR="00C764AC" w:rsidRPr="00E619CE" w:rsidRDefault="00C764AC" w:rsidP="00DB1BA6">
            <w:pPr>
              <w:tabs>
                <w:tab w:val="left" w:pos="8789"/>
              </w:tabs>
              <w:suppressAutoHyphens/>
              <w:spacing w:after="0" w:line="220" w:lineRule="exact"/>
              <w:jc w:val="both"/>
              <w:rPr>
                <w:rFonts w:ascii="Times New Roman" w:eastAsia="Times New Roman" w:hAnsi="Times New Roman" w:cs="Times New Roman"/>
                <w:kern w:val="0"/>
                <w:sz w:val="22"/>
                <w:szCs w:val="22"/>
                <w:lang w:eastAsia="zh-CN"/>
                <w14:ligatures w14:val="none"/>
              </w:rPr>
            </w:pPr>
            <w:r w:rsidRPr="00E619CE">
              <w:rPr>
                <w:rFonts w:ascii="Times New Roman" w:eastAsia="Times New Roman" w:hAnsi="Times New Roman" w:cs="Times New Roman"/>
                <w:b/>
                <w:kern w:val="0"/>
                <w:sz w:val="22"/>
                <w:szCs w:val="22"/>
                <w:lang w:eastAsia="zh-CN"/>
                <w14:ligatures w14:val="none"/>
              </w:rPr>
              <w:t>Ēkas tehniskā apsekošana</w:t>
            </w:r>
            <w:r>
              <w:rPr>
                <w:rFonts w:ascii="Times New Roman" w:eastAsia="Times New Roman" w:hAnsi="Times New Roman" w:cs="Times New Roman"/>
                <w:b/>
                <w:kern w:val="0"/>
                <w:sz w:val="22"/>
                <w:szCs w:val="22"/>
                <w:lang w:eastAsia="zh-CN"/>
                <w14:ligatures w14:val="none"/>
              </w:rPr>
              <w:t xml:space="preserve"> un tehniskās apsekošanas </w:t>
            </w:r>
            <w:r w:rsidRPr="00E619CE">
              <w:rPr>
                <w:rFonts w:ascii="Times New Roman" w:eastAsia="Times New Roman" w:hAnsi="Times New Roman" w:cs="Times New Roman"/>
                <w:b/>
                <w:kern w:val="0"/>
                <w:sz w:val="22"/>
                <w:szCs w:val="22"/>
                <w:lang w:eastAsia="zh-CN"/>
                <w14:ligatures w14:val="none"/>
              </w:rPr>
              <w:t xml:space="preserve"> atzinuma izstrāde</w:t>
            </w:r>
          </w:p>
        </w:tc>
        <w:tc>
          <w:tcPr>
            <w:tcW w:w="1276" w:type="dxa"/>
            <w:tcBorders>
              <w:top w:val="single" w:sz="4" w:space="0" w:color="000000"/>
              <w:left w:val="single" w:sz="4" w:space="0" w:color="000000"/>
            </w:tcBorders>
          </w:tcPr>
          <w:p w14:paraId="156D93DC" w14:textId="77777777" w:rsidR="00C764AC" w:rsidRPr="00E619CE" w:rsidRDefault="00C764AC" w:rsidP="00DB1BA6">
            <w:pPr>
              <w:tabs>
                <w:tab w:val="left" w:pos="8789"/>
              </w:tabs>
              <w:suppressAutoHyphens/>
              <w:snapToGrid w:val="0"/>
              <w:spacing w:after="0" w:line="220" w:lineRule="exact"/>
              <w:jc w:val="both"/>
              <w:rPr>
                <w:rFonts w:ascii="Times New Roman" w:eastAsia="Times New Roman" w:hAnsi="Times New Roman" w:cs="Times New Roman"/>
                <w:kern w:val="0"/>
                <w:sz w:val="22"/>
                <w:szCs w:val="22"/>
                <w:lang w:eastAsia="zh-CN"/>
                <w14:ligatures w14:val="none"/>
              </w:rPr>
            </w:pPr>
          </w:p>
        </w:tc>
        <w:tc>
          <w:tcPr>
            <w:tcW w:w="1417" w:type="dxa"/>
            <w:tcBorders>
              <w:top w:val="single" w:sz="4" w:space="0" w:color="000000"/>
              <w:left w:val="single" w:sz="4" w:space="0" w:color="000000"/>
            </w:tcBorders>
          </w:tcPr>
          <w:p w14:paraId="27CE18B2" w14:textId="77777777" w:rsidR="00C764AC" w:rsidRPr="00E619CE" w:rsidRDefault="00C764AC" w:rsidP="00DB1BA6">
            <w:pPr>
              <w:tabs>
                <w:tab w:val="left" w:pos="8789"/>
              </w:tabs>
              <w:suppressAutoHyphens/>
              <w:snapToGrid w:val="0"/>
              <w:spacing w:after="0" w:line="220" w:lineRule="exact"/>
              <w:jc w:val="both"/>
              <w:rPr>
                <w:rFonts w:ascii="Times New Roman" w:eastAsia="Times New Roman" w:hAnsi="Times New Roman" w:cs="Times New Roman"/>
                <w:kern w:val="0"/>
                <w:sz w:val="22"/>
                <w:szCs w:val="22"/>
                <w:lang w:eastAsia="zh-CN"/>
                <w14:ligatures w14:val="none"/>
              </w:rPr>
            </w:pPr>
          </w:p>
        </w:tc>
        <w:tc>
          <w:tcPr>
            <w:tcW w:w="1371" w:type="dxa"/>
            <w:tcBorders>
              <w:top w:val="single" w:sz="4" w:space="0" w:color="000000"/>
              <w:left w:val="single" w:sz="4" w:space="0" w:color="000000"/>
              <w:right w:val="single" w:sz="4" w:space="0" w:color="000000"/>
            </w:tcBorders>
          </w:tcPr>
          <w:p w14:paraId="289619DD" w14:textId="77777777" w:rsidR="00C764AC" w:rsidRPr="00E619CE" w:rsidRDefault="00C764AC" w:rsidP="00DB1BA6">
            <w:pPr>
              <w:tabs>
                <w:tab w:val="left" w:pos="8789"/>
              </w:tabs>
              <w:suppressAutoHyphens/>
              <w:snapToGrid w:val="0"/>
              <w:spacing w:after="0" w:line="220" w:lineRule="exact"/>
              <w:jc w:val="both"/>
              <w:rPr>
                <w:rFonts w:ascii="Times New Roman" w:eastAsia="Times New Roman" w:hAnsi="Times New Roman" w:cs="Times New Roman"/>
                <w:kern w:val="0"/>
                <w:sz w:val="22"/>
                <w:szCs w:val="22"/>
                <w:lang w:eastAsia="zh-CN"/>
                <w14:ligatures w14:val="none"/>
              </w:rPr>
            </w:pPr>
          </w:p>
        </w:tc>
      </w:tr>
    </w:tbl>
    <w:p w14:paraId="315A12B0" w14:textId="776F33FD" w:rsidR="00C764AC" w:rsidRPr="001F5089" w:rsidRDefault="008B0375" w:rsidP="00517BCE">
      <w:pPr>
        <w:tabs>
          <w:tab w:val="left" w:pos="8789"/>
        </w:tabs>
        <w:suppressAutoHyphens/>
        <w:spacing w:after="0" w:line="220" w:lineRule="exact"/>
        <w:jc w:val="both"/>
        <w:rPr>
          <w:rFonts w:ascii="Times New Roman" w:eastAsia="Times New Roman" w:hAnsi="Times New Roman" w:cs="Times New Roman"/>
          <w:b/>
          <w:bCs/>
          <w:kern w:val="0"/>
          <w:sz w:val="22"/>
          <w:szCs w:val="22"/>
          <w:lang w:eastAsia="zh-CN"/>
          <w14:ligatures w14:val="none"/>
        </w:rPr>
      </w:pPr>
      <w:r w:rsidRPr="001F5089">
        <w:rPr>
          <w:rFonts w:ascii="Times New Roman" w:eastAsia="Times New Roman" w:hAnsi="Times New Roman" w:cs="Times New Roman"/>
          <w:b/>
          <w:bCs/>
          <w:kern w:val="0"/>
          <w:sz w:val="22"/>
          <w:szCs w:val="22"/>
          <w:lang w:eastAsia="zh-CN"/>
          <w14:ligatures w14:val="none"/>
        </w:rPr>
        <w:t>Līgumcena kopā</w:t>
      </w:r>
      <w:r w:rsidR="00CB5F0A" w:rsidRPr="001F5089">
        <w:rPr>
          <w:rFonts w:ascii="Times New Roman" w:eastAsia="Times New Roman" w:hAnsi="Times New Roman" w:cs="Times New Roman"/>
          <w:b/>
          <w:bCs/>
          <w:kern w:val="0"/>
          <w:sz w:val="22"/>
          <w:szCs w:val="22"/>
          <w:lang w:eastAsia="zh-CN"/>
          <w14:ligatures w14:val="none"/>
        </w:rPr>
        <w:t xml:space="preserve">: </w:t>
      </w:r>
      <w:r w:rsidR="00B13974" w:rsidRPr="001F5089">
        <w:rPr>
          <w:rFonts w:ascii="Times New Roman" w:eastAsia="Times New Roman" w:hAnsi="Times New Roman" w:cs="Times New Roman"/>
          <w:b/>
          <w:bCs/>
          <w:kern w:val="0"/>
          <w:sz w:val="22"/>
          <w:szCs w:val="22"/>
          <w:lang w:eastAsia="zh-CN"/>
          <w14:ligatures w14:val="none"/>
        </w:rPr>
        <w:t>________________</w:t>
      </w:r>
      <w:r w:rsidR="003842A3" w:rsidRPr="001F5089">
        <w:rPr>
          <w:rFonts w:ascii="Times New Roman" w:eastAsia="Times New Roman" w:hAnsi="Times New Roman" w:cs="Times New Roman"/>
          <w:b/>
          <w:bCs/>
          <w:kern w:val="0"/>
          <w:sz w:val="22"/>
          <w:szCs w:val="22"/>
          <w:lang w:eastAsia="zh-CN"/>
          <w14:ligatures w14:val="none"/>
        </w:rPr>
        <w:t>EURO</w:t>
      </w:r>
      <w:r w:rsidR="00B13974" w:rsidRPr="001F5089">
        <w:rPr>
          <w:rFonts w:ascii="Times New Roman" w:eastAsia="Times New Roman" w:hAnsi="Times New Roman" w:cs="Times New Roman"/>
          <w:b/>
          <w:bCs/>
          <w:kern w:val="0"/>
          <w:sz w:val="22"/>
          <w:szCs w:val="22"/>
          <w:lang w:eastAsia="zh-CN"/>
          <w14:ligatures w14:val="none"/>
        </w:rPr>
        <w:t>, bez PVN.</w:t>
      </w:r>
    </w:p>
    <w:p w14:paraId="65574A40" w14:textId="77777777" w:rsidR="005904D5" w:rsidRPr="00E619CE" w:rsidRDefault="005904D5" w:rsidP="005904D5">
      <w:pPr>
        <w:suppressAutoHyphens/>
        <w:spacing w:after="0" w:line="240" w:lineRule="exact"/>
        <w:rPr>
          <w:rFonts w:ascii="Times New Roman" w:eastAsia="Times New Roman" w:hAnsi="Times New Roman" w:cs="Times New Roman"/>
          <w:i/>
          <w:kern w:val="0"/>
          <w:sz w:val="20"/>
          <w:szCs w:val="20"/>
          <w:lang w:eastAsia="zh-CN"/>
          <w14:ligatures w14:val="none"/>
        </w:rPr>
      </w:pPr>
      <w:r w:rsidRPr="00E619CE">
        <w:rPr>
          <w:rFonts w:ascii="Palatino Linotype" w:eastAsia="Times New Roman" w:hAnsi="Palatino Linotype" w:cs="Palatino Linotype"/>
          <w:kern w:val="0"/>
          <w:sz w:val="22"/>
          <w:szCs w:val="22"/>
          <w:lang w:eastAsia="zh-CN"/>
          <w14:ligatures w14:val="none"/>
        </w:rPr>
        <w:t>(______________________________________________________________________________)</w:t>
      </w:r>
    </w:p>
    <w:p w14:paraId="60C86E70" w14:textId="3F3A166A" w:rsidR="005904D5" w:rsidRPr="00CA759A" w:rsidRDefault="005904D5" w:rsidP="005904D5">
      <w:pPr>
        <w:suppressAutoHyphens/>
        <w:spacing w:after="0" w:line="240" w:lineRule="exact"/>
        <w:jc w:val="center"/>
        <w:rPr>
          <w:rFonts w:ascii="Palatino Linotype" w:eastAsia="Times New Roman" w:hAnsi="Palatino Linotype" w:cs="Palatino Linotype"/>
          <w:kern w:val="0"/>
          <w:sz w:val="2"/>
          <w:szCs w:val="2"/>
          <w:shd w:val="clear" w:color="auto" w:fill="FFFF00"/>
          <w:lang w:eastAsia="zh-CN"/>
          <w14:ligatures w14:val="none"/>
        </w:rPr>
      </w:pPr>
      <w:r w:rsidRPr="00E619CE">
        <w:rPr>
          <w:rFonts w:ascii="Times New Roman" w:eastAsia="Times New Roman" w:hAnsi="Times New Roman" w:cs="Times New Roman"/>
          <w:i/>
          <w:kern w:val="0"/>
          <w:sz w:val="20"/>
          <w:szCs w:val="20"/>
          <w:lang w:eastAsia="zh-CN"/>
          <w14:ligatures w14:val="none"/>
        </w:rPr>
        <w:t>kopā līgumcena par ēk</w:t>
      </w:r>
      <w:r>
        <w:rPr>
          <w:rFonts w:ascii="Times New Roman" w:eastAsia="Times New Roman" w:hAnsi="Times New Roman" w:cs="Times New Roman"/>
          <w:i/>
          <w:kern w:val="0"/>
          <w:sz w:val="20"/>
          <w:szCs w:val="20"/>
          <w:lang w:eastAsia="zh-CN"/>
          <w14:ligatures w14:val="none"/>
        </w:rPr>
        <w:t>u</w:t>
      </w:r>
      <w:r w:rsidRPr="00E619CE">
        <w:rPr>
          <w:rFonts w:ascii="Times New Roman" w:eastAsia="Times New Roman" w:hAnsi="Times New Roman" w:cs="Times New Roman"/>
          <w:i/>
          <w:kern w:val="0"/>
          <w:sz w:val="20"/>
          <w:szCs w:val="20"/>
          <w:lang w:eastAsia="zh-CN"/>
          <w14:ligatures w14:val="none"/>
        </w:rPr>
        <w:t xml:space="preserve"> tehnisk</w:t>
      </w:r>
      <w:r w:rsidR="004E3A99">
        <w:rPr>
          <w:rFonts w:ascii="Times New Roman" w:eastAsia="Times New Roman" w:hAnsi="Times New Roman" w:cs="Times New Roman"/>
          <w:i/>
          <w:kern w:val="0"/>
          <w:sz w:val="20"/>
          <w:szCs w:val="20"/>
          <w:lang w:eastAsia="zh-CN"/>
          <w14:ligatures w14:val="none"/>
        </w:rPr>
        <w:t>o</w:t>
      </w:r>
      <w:r w:rsidRPr="00E619CE">
        <w:rPr>
          <w:rFonts w:ascii="Times New Roman" w:eastAsia="Times New Roman" w:hAnsi="Times New Roman" w:cs="Times New Roman"/>
          <w:i/>
          <w:kern w:val="0"/>
          <w:sz w:val="20"/>
          <w:szCs w:val="20"/>
          <w:lang w:eastAsia="zh-CN"/>
          <w14:ligatures w14:val="none"/>
        </w:rPr>
        <w:t xml:space="preserve"> apsekošan</w:t>
      </w:r>
      <w:r w:rsidR="004E3A99">
        <w:rPr>
          <w:rFonts w:ascii="Times New Roman" w:eastAsia="Times New Roman" w:hAnsi="Times New Roman" w:cs="Times New Roman"/>
          <w:i/>
          <w:kern w:val="0"/>
          <w:sz w:val="20"/>
          <w:szCs w:val="20"/>
          <w:lang w:eastAsia="zh-CN"/>
          <w14:ligatures w14:val="none"/>
        </w:rPr>
        <w:t>u un tehniskās apsekošanas atzi</w:t>
      </w:r>
      <w:r w:rsidR="00750EB5">
        <w:rPr>
          <w:rFonts w:ascii="Times New Roman" w:eastAsia="Times New Roman" w:hAnsi="Times New Roman" w:cs="Times New Roman"/>
          <w:i/>
          <w:kern w:val="0"/>
          <w:sz w:val="20"/>
          <w:szCs w:val="20"/>
          <w:lang w:eastAsia="zh-CN"/>
          <w14:ligatures w14:val="none"/>
        </w:rPr>
        <w:t xml:space="preserve">numu </w:t>
      </w:r>
      <w:r w:rsidR="00DD0616">
        <w:rPr>
          <w:rFonts w:ascii="Times New Roman" w:eastAsia="Times New Roman" w:hAnsi="Times New Roman" w:cs="Times New Roman"/>
          <w:i/>
          <w:kern w:val="0"/>
          <w:sz w:val="20"/>
          <w:szCs w:val="20"/>
          <w:lang w:eastAsia="zh-CN"/>
          <w14:ligatures w14:val="none"/>
        </w:rPr>
        <w:t>izstrādi</w:t>
      </w:r>
      <w:r w:rsidRPr="00E619CE">
        <w:rPr>
          <w:rFonts w:ascii="Times New Roman" w:eastAsia="Times New Roman" w:hAnsi="Times New Roman" w:cs="Times New Roman"/>
          <w:i/>
          <w:kern w:val="0"/>
          <w:sz w:val="20"/>
          <w:szCs w:val="20"/>
          <w:lang w:eastAsia="zh-CN"/>
          <w14:ligatures w14:val="none"/>
        </w:rPr>
        <w:t xml:space="preserve"> </w:t>
      </w:r>
      <w:proofErr w:type="spellStart"/>
      <w:r w:rsidRPr="00E619CE">
        <w:rPr>
          <w:rFonts w:ascii="Times New Roman" w:eastAsia="Times New Roman" w:hAnsi="Times New Roman" w:cs="Times New Roman"/>
          <w:i/>
          <w:kern w:val="0"/>
          <w:sz w:val="20"/>
          <w:szCs w:val="20"/>
          <w:lang w:eastAsia="zh-CN"/>
          <w14:ligatures w14:val="none"/>
        </w:rPr>
        <w:t>euro</w:t>
      </w:r>
      <w:proofErr w:type="spellEnd"/>
      <w:r w:rsidRPr="00E619CE">
        <w:rPr>
          <w:rFonts w:ascii="Times New Roman" w:eastAsia="Times New Roman" w:hAnsi="Times New Roman" w:cs="Times New Roman"/>
          <w:i/>
          <w:kern w:val="0"/>
          <w:sz w:val="20"/>
          <w:szCs w:val="20"/>
          <w:lang w:eastAsia="zh-CN"/>
          <w14:ligatures w14:val="none"/>
        </w:rPr>
        <w:t xml:space="preserve"> </w:t>
      </w:r>
      <w:r w:rsidRPr="00E619CE">
        <w:rPr>
          <w:rFonts w:ascii="Times New Roman" w:eastAsia="Times New Roman" w:hAnsi="Times New Roman" w:cs="Times New Roman"/>
          <w:bCs/>
          <w:i/>
          <w:kern w:val="0"/>
          <w:sz w:val="20"/>
          <w:szCs w:val="20"/>
          <w:lang w:eastAsia="zh-CN"/>
          <w14:ligatures w14:val="none"/>
        </w:rPr>
        <w:t>bez PVN</w:t>
      </w:r>
      <w:r w:rsidRPr="00E619CE">
        <w:rPr>
          <w:rFonts w:ascii="Times New Roman" w:eastAsia="Times New Roman" w:hAnsi="Times New Roman" w:cs="Times New Roman"/>
          <w:i/>
          <w:kern w:val="0"/>
          <w:sz w:val="20"/>
          <w:szCs w:val="20"/>
          <w:lang w:eastAsia="zh-CN"/>
          <w14:ligatures w14:val="none"/>
        </w:rPr>
        <w:t xml:space="preserve"> vārdiem</w:t>
      </w:r>
    </w:p>
    <w:p w14:paraId="04419BD4" w14:textId="3A80BB81" w:rsidR="005904D5" w:rsidRPr="00E619CE" w:rsidRDefault="005904D5" w:rsidP="005904D5">
      <w:pPr>
        <w:suppressAutoHyphens/>
        <w:spacing w:after="0" w:line="240" w:lineRule="exact"/>
        <w:ind w:firstLine="567"/>
        <w:jc w:val="both"/>
        <w:rPr>
          <w:rFonts w:ascii="Times New Roman" w:eastAsia="Times New Roman" w:hAnsi="Times New Roman" w:cs="Times New Roman"/>
          <w:kern w:val="0"/>
          <w:sz w:val="22"/>
          <w:szCs w:val="23"/>
          <w:lang w:eastAsia="zh-CN"/>
          <w14:ligatures w14:val="none"/>
        </w:rPr>
      </w:pPr>
      <w:r w:rsidRPr="00E619CE">
        <w:rPr>
          <w:rFonts w:ascii="Times New Roman" w:eastAsia="Times New Roman" w:hAnsi="Times New Roman" w:cs="Times New Roman"/>
          <w:kern w:val="0"/>
          <w:sz w:val="22"/>
          <w:szCs w:val="23"/>
          <w:lang w:eastAsia="zh-CN"/>
          <w14:ligatures w14:val="none"/>
        </w:rPr>
        <w:t xml:space="preserve">Termiņš </w:t>
      </w:r>
      <w:r w:rsidRPr="00E619CE">
        <w:rPr>
          <w:rFonts w:ascii="Times New Roman" w:eastAsia="Times New Roman" w:hAnsi="Times New Roman" w:cs="Times New Roman"/>
          <w:kern w:val="0"/>
          <w:sz w:val="22"/>
          <w:szCs w:val="22"/>
          <w:lang w:eastAsia="zh-CN"/>
          <w14:ligatures w14:val="none"/>
        </w:rPr>
        <w:t>Ēk</w:t>
      </w:r>
      <w:r>
        <w:rPr>
          <w:rFonts w:ascii="Times New Roman" w:eastAsia="Times New Roman" w:hAnsi="Times New Roman" w:cs="Times New Roman"/>
          <w:kern w:val="0"/>
          <w:sz w:val="22"/>
          <w:szCs w:val="22"/>
          <w:lang w:eastAsia="zh-CN"/>
          <w14:ligatures w14:val="none"/>
        </w:rPr>
        <w:t>u</w:t>
      </w:r>
      <w:r w:rsidRPr="00E619CE">
        <w:rPr>
          <w:rFonts w:ascii="Times New Roman" w:eastAsia="Times New Roman" w:hAnsi="Times New Roman" w:cs="Times New Roman"/>
          <w:kern w:val="0"/>
          <w:sz w:val="22"/>
          <w:szCs w:val="22"/>
          <w:lang w:eastAsia="zh-CN"/>
          <w14:ligatures w14:val="none"/>
        </w:rPr>
        <w:t xml:space="preserve"> tehniskās apsekošanas un </w:t>
      </w:r>
      <w:r w:rsidR="00DD0616">
        <w:rPr>
          <w:rFonts w:ascii="Times New Roman" w:eastAsia="Times New Roman" w:hAnsi="Times New Roman" w:cs="Times New Roman"/>
          <w:kern w:val="0"/>
          <w:sz w:val="22"/>
          <w:szCs w:val="22"/>
          <w:lang w:eastAsia="zh-CN"/>
          <w14:ligatures w14:val="none"/>
        </w:rPr>
        <w:t xml:space="preserve">tehniskās apsekošanas </w:t>
      </w:r>
      <w:r w:rsidR="00DF6A90">
        <w:rPr>
          <w:rFonts w:ascii="Times New Roman" w:eastAsia="Times New Roman" w:hAnsi="Times New Roman" w:cs="Times New Roman"/>
          <w:kern w:val="0"/>
          <w:sz w:val="22"/>
          <w:szCs w:val="22"/>
          <w:lang w:eastAsia="zh-CN"/>
          <w14:ligatures w14:val="none"/>
        </w:rPr>
        <w:t>atzinumu</w:t>
      </w:r>
      <w:r w:rsidRPr="00E619CE">
        <w:rPr>
          <w:rFonts w:ascii="Times New Roman" w:eastAsia="Times New Roman" w:hAnsi="Times New Roman" w:cs="Times New Roman"/>
          <w:kern w:val="0"/>
          <w:sz w:val="22"/>
          <w:szCs w:val="22"/>
          <w:lang w:eastAsia="zh-CN"/>
          <w14:ligatures w14:val="none"/>
        </w:rPr>
        <w:t xml:space="preserve"> izstrādei _____________ kalendārās dienas no iepirkuma līguma noslēgšanas dienas.</w:t>
      </w:r>
    </w:p>
    <w:p w14:paraId="6403BF06" w14:textId="77777777" w:rsidR="005904D5" w:rsidRPr="00E619CE" w:rsidRDefault="005904D5" w:rsidP="005904D5">
      <w:pPr>
        <w:suppressAutoHyphens/>
        <w:spacing w:after="0" w:line="240" w:lineRule="exact"/>
        <w:ind w:firstLine="567"/>
        <w:jc w:val="both"/>
        <w:rPr>
          <w:rFonts w:ascii="Times New Roman" w:eastAsia="Times New Roman" w:hAnsi="Times New Roman" w:cs="Times New Roman"/>
          <w:kern w:val="0"/>
          <w:sz w:val="22"/>
          <w:szCs w:val="22"/>
          <w:lang w:eastAsia="zh-CN"/>
          <w14:ligatures w14:val="none"/>
        </w:rPr>
      </w:pPr>
      <w:r w:rsidRPr="00E619CE">
        <w:rPr>
          <w:rFonts w:ascii="Times New Roman" w:eastAsia="Times New Roman" w:hAnsi="Times New Roman" w:cs="Times New Roman"/>
          <w:kern w:val="0"/>
          <w:sz w:val="22"/>
          <w:szCs w:val="23"/>
          <w:lang w:eastAsia="zh-CN"/>
          <w14:ligatures w14:val="none"/>
        </w:rPr>
        <w:t>Garantējam sniegto ziņu patiesumu un precizitāti. Mēs saprotam un piekrītam prasībām, kas izvirzītas pretendentiem šī iepirkuma nolikumā un līguma projektā.</w:t>
      </w:r>
    </w:p>
    <w:p w14:paraId="7EC42D0E" w14:textId="77777777" w:rsidR="005904D5" w:rsidRPr="00E619CE" w:rsidRDefault="005904D5" w:rsidP="005904D5">
      <w:pPr>
        <w:suppressAutoHyphens/>
        <w:spacing w:after="0" w:line="200" w:lineRule="exact"/>
        <w:ind w:firstLine="567"/>
        <w:jc w:val="both"/>
        <w:rPr>
          <w:rFonts w:ascii="Times New Roman" w:eastAsia="Times New Roman" w:hAnsi="Times New Roman" w:cs="Times New Roman"/>
          <w:kern w:val="0"/>
          <w:sz w:val="6"/>
          <w:szCs w:val="6"/>
          <w:lang w:eastAsia="zh-CN"/>
          <w14:ligatures w14:val="none"/>
        </w:rPr>
      </w:pPr>
      <w:r w:rsidRPr="00E619CE">
        <w:rPr>
          <w:rFonts w:ascii="Times New Roman" w:eastAsia="Times New Roman" w:hAnsi="Times New Roman" w:cs="Times New Roman"/>
          <w:kern w:val="0"/>
          <w:sz w:val="22"/>
          <w:szCs w:val="22"/>
          <w:lang w:eastAsia="zh-CN"/>
          <w14:ligatures w14:val="none"/>
        </w:rPr>
        <w:t>Apstiprinām, ka Finanšu piedāvājuma cenā ir iekļautas visas izmaksas, kas saistītas ar attiecīgā Pakalpojuma pilnīgu un kvalitatīvu izpildi.</w:t>
      </w:r>
    </w:p>
    <w:p w14:paraId="47017729" w14:textId="77777777" w:rsidR="005904D5" w:rsidRPr="00E619CE" w:rsidRDefault="005904D5" w:rsidP="005904D5">
      <w:pPr>
        <w:suppressAutoHyphens/>
        <w:spacing w:after="0" w:line="240" w:lineRule="auto"/>
        <w:ind w:right="-115"/>
        <w:jc w:val="both"/>
        <w:rPr>
          <w:rFonts w:ascii="Times New Roman" w:eastAsia="Times New Roman" w:hAnsi="Times New Roman" w:cs="Times New Roman"/>
          <w:kern w:val="0"/>
          <w:sz w:val="6"/>
          <w:szCs w:val="6"/>
          <w:lang w:eastAsia="zh-CN"/>
          <w14:ligatures w14:val="none"/>
        </w:rPr>
      </w:pPr>
    </w:p>
    <w:p w14:paraId="1E452A27" w14:textId="77777777" w:rsidR="005904D5" w:rsidRPr="00E619CE" w:rsidRDefault="005904D5" w:rsidP="005904D5">
      <w:pPr>
        <w:tabs>
          <w:tab w:val="left" w:pos="8931"/>
        </w:tabs>
        <w:suppressAutoHyphens/>
        <w:spacing w:after="0" w:line="200" w:lineRule="exact"/>
        <w:ind w:hanging="360"/>
        <w:jc w:val="center"/>
        <w:rPr>
          <w:rFonts w:ascii="Times New Roman" w:eastAsia="Times New Roman" w:hAnsi="Times New Roman" w:cs="Times New Roman"/>
          <w:i/>
          <w:kern w:val="0"/>
          <w:sz w:val="16"/>
          <w:szCs w:val="16"/>
          <w:lang w:eastAsia="zh-CN"/>
          <w14:ligatures w14:val="none"/>
        </w:rPr>
      </w:pPr>
      <w:r w:rsidRPr="00E619CE">
        <w:rPr>
          <w:rFonts w:ascii="Times New Roman" w:eastAsia="Times New Roman" w:hAnsi="Times New Roman" w:cs="Times New Roman"/>
          <w:kern w:val="0"/>
          <w:sz w:val="12"/>
          <w:szCs w:val="12"/>
          <w:lang w:eastAsia="zh-CN"/>
          <w14:ligatures w14:val="none"/>
        </w:rPr>
        <w:t>______________________________________________________________________________________</w:t>
      </w:r>
    </w:p>
    <w:p w14:paraId="5E6ECDDE" w14:textId="77777777" w:rsidR="005904D5" w:rsidRPr="00E619CE" w:rsidRDefault="005904D5" w:rsidP="005904D5">
      <w:pPr>
        <w:suppressAutoHyphens/>
        <w:spacing w:after="0" w:line="200" w:lineRule="exact"/>
        <w:ind w:hanging="360"/>
        <w:jc w:val="center"/>
        <w:rPr>
          <w:rFonts w:ascii="Times New Roman" w:eastAsia="Times New Roman" w:hAnsi="Times New Roman" w:cs="Times New Roman"/>
          <w:kern w:val="0"/>
          <w:sz w:val="12"/>
          <w:szCs w:val="12"/>
          <w:lang w:eastAsia="zh-CN"/>
          <w14:ligatures w14:val="none"/>
        </w:rPr>
      </w:pPr>
      <w:r w:rsidRPr="00E619CE">
        <w:rPr>
          <w:rFonts w:ascii="Times New Roman" w:eastAsia="Times New Roman" w:hAnsi="Times New Roman" w:cs="Times New Roman"/>
          <w:i/>
          <w:kern w:val="0"/>
          <w:sz w:val="16"/>
          <w:szCs w:val="16"/>
          <w:lang w:eastAsia="zh-CN"/>
          <w14:ligatures w14:val="none"/>
        </w:rPr>
        <w:t>(paraksts)</w:t>
      </w:r>
    </w:p>
    <w:p w14:paraId="5BDCA439" w14:textId="77777777" w:rsidR="005904D5" w:rsidRPr="00E619CE" w:rsidRDefault="005904D5" w:rsidP="005904D5">
      <w:pPr>
        <w:tabs>
          <w:tab w:val="left" w:pos="8931"/>
        </w:tabs>
        <w:suppressAutoHyphens/>
        <w:spacing w:after="0" w:line="200" w:lineRule="exact"/>
        <w:jc w:val="center"/>
        <w:rPr>
          <w:rFonts w:ascii="Times New Roman" w:eastAsia="Times New Roman" w:hAnsi="Times New Roman" w:cs="Times New Roman"/>
          <w:i/>
          <w:kern w:val="0"/>
          <w:sz w:val="16"/>
          <w:szCs w:val="16"/>
          <w:lang w:eastAsia="zh-CN"/>
          <w14:ligatures w14:val="none"/>
        </w:rPr>
      </w:pPr>
      <w:r w:rsidRPr="00E619CE">
        <w:rPr>
          <w:rFonts w:ascii="Times New Roman" w:eastAsia="Times New Roman" w:hAnsi="Times New Roman" w:cs="Times New Roman"/>
          <w:kern w:val="0"/>
          <w:sz w:val="12"/>
          <w:szCs w:val="12"/>
          <w:lang w:eastAsia="zh-CN"/>
          <w14:ligatures w14:val="none"/>
        </w:rPr>
        <w:t>_________________________________________________________________________________________________________________</w:t>
      </w:r>
    </w:p>
    <w:p w14:paraId="3A951219" w14:textId="77777777" w:rsidR="005904D5" w:rsidRPr="00E619CE" w:rsidRDefault="005904D5" w:rsidP="005904D5">
      <w:pPr>
        <w:suppressAutoHyphens/>
        <w:spacing w:after="0" w:line="200" w:lineRule="exact"/>
        <w:ind w:hanging="360"/>
        <w:jc w:val="center"/>
        <w:rPr>
          <w:rFonts w:ascii="Times New Roman" w:eastAsia="Times New Roman" w:hAnsi="Times New Roman" w:cs="Times New Roman"/>
          <w:kern w:val="0"/>
          <w:sz w:val="12"/>
          <w:szCs w:val="12"/>
          <w:lang w:eastAsia="zh-CN"/>
          <w14:ligatures w14:val="none"/>
        </w:rPr>
      </w:pPr>
      <w:r w:rsidRPr="00E619CE">
        <w:rPr>
          <w:rFonts w:ascii="Times New Roman" w:eastAsia="Times New Roman" w:hAnsi="Times New Roman" w:cs="Times New Roman"/>
          <w:i/>
          <w:kern w:val="0"/>
          <w:sz w:val="16"/>
          <w:szCs w:val="16"/>
          <w:lang w:eastAsia="zh-CN"/>
          <w14:ligatures w14:val="none"/>
        </w:rPr>
        <w:t>(vārds, uzvārds)</w:t>
      </w:r>
    </w:p>
    <w:p w14:paraId="03E4186F" w14:textId="77777777" w:rsidR="005904D5" w:rsidRPr="00E619CE" w:rsidRDefault="005904D5" w:rsidP="005904D5">
      <w:pPr>
        <w:tabs>
          <w:tab w:val="left" w:pos="8931"/>
        </w:tabs>
        <w:suppressAutoHyphens/>
        <w:spacing w:after="0" w:line="200" w:lineRule="exact"/>
        <w:ind w:hanging="360"/>
        <w:jc w:val="center"/>
        <w:rPr>
          <w:rFonts w:ascii="Times New Roman" w:eastAsia="Times New Roman" w:hAnsi="Times New Roman" w:cs="Times New Roman"/>
          <w:i/>
          <w:kern w:val="0"/>
          <w:sz w:val="16"/>
          <w:szCs w:val="16"/>
          <w:lang w:eastAsia="zh-CN"/>
          <w14:ligatures w14:val="none"/>
        </w:rPr>
      </w:pPr>
      <w:r w:rsidRPr="00E619CE">
        <w:rPr>
          <w:rFonts w:ascii="Times New Roman" w:eastAsia="Times New Roman" w:hAnsi="Times New Roman" w:cs="Times New Roman"/>
          <w:kern w:val="0"/>
          <w:sz w:val="12"/>
          <w:szCs w:val="12"/>
          <w:lang w:eastAsia="zh-CN"/>
          <w14:ligatures w14:val="none"/>
        </w:rPr>
        <w:t>_______________________________________________________________________________________________________________________________________</w:t>
      </w:r>
    </w:p>
    <w:p w14:paraId="608A1B83" w14:textId="77777777" w:rsidR="005904D5" w:rsidRPr="00E619CE" w:rsidRDefault="005904D5" w:rsidP="005904D5">
      <w:pPr>
        <w:suppressAutoHyphens/>
        <w:spacing w:after="0" w:line="200" w:lineRule="exact"/>
        <w:ind w:hanging="360"/>
        <w:jc w:val="center"/>
        <w:rPr>
          <w:rFonts w:ascii="Times New Roman" w:eastAsia="Times New Roman" w:hAnsi="Times New Roman" w:cs="Times New Roman"/>
          <w:kern w:val="0"/>
          <w:sz w:val="6"/>
          <w:szCs w:val="6"/>
          <w:lang w:eastAsia="zh-CN"/>
          <w14:ligatures w14:val="none"/>
        </w:rPr>
      </w:pPr>
      <w:r w:rsidRPr="00E619CE">
        <w:rPr>
          <w:rFonts w:ascii="Times New Roman" w:eastAsia="Times New Roman" w:hAnsi="Times New Roman" w:cs="Times New Roman"/>
          <w:i/>
          <w:kern w:val="0"/>
          <w:sz w:val="16"/>
          <w:szCs w:val="16"/>
          <w:lang w:eastAsia="zh-CN"/>
          <w14:ligatures w14:val="none"/>
        </w:rPr>
        <w:t>(amats, pilnvarojums)</w:t>
      </w:r>
    </w:p>
    <w:p w14:paraId="2D4E4B7B" w14:textId="77777777" w:rsidR="005904D5" w:rsidRPr="00E619CE" w:rsidRDefault="005904D5" w:rsidP="005904D5">
      <w:pPr>
        <w:tabs>
          <w:tab w:val="left" w:pos="8931"/>
        </w:tabs>
        <w:suppressAutoHyphens/>
        <w:spacing w:after="0" w:line="240" w:lineRule="exact"/>
        <w:rPr>
          <w:rFonts w:ascii="Times New Roman" w:eastAsia="Times New Roman" w:hAnsi="Times New Roman" w:cs="Times New Roman"/>
          <w:kern w:val="0"/>
          <w:sz w:val="6"/>
          <w:szCs w:val="6"/>
          <w:lang w:eastAsia="zh-CN"/>
          <w14:ligatures w14:val="none"/>
        </w:rPr>
      </w:pPr>
    </w:p>
    <w:p w14:paraId="2FB26DD3" w14:textId="5797B233" w:rsidR="005904D5" w:rsidRPr="00E619CE" w:rsidRDefault="005904D5" w:rsidP="005904D5">
      <w:pPr>
        <w:tabs>
          <w:tab w:val="left" w:pos="8931"/>
        </w:tabs>
        <w:suppressAutoHyphens/>
        <w:spacing w:after="0" w:line="240" w:lineRule="exact"/>
        <w:rPr>
          <w:rFonts w:ascii="Times New Roman" w:eastAsia="Times New Roman" w:hAnsi="Times New Roman" w:cs="Times New Roman"/>
          <w:bCs/>
          <w:kern w:val="0"/>
          <w:sz w:val="22"/>
          <w:szCs w:val="22"/>
          <w:lang w:eastAsia="zh-CN"/>
          <w14:ligatures w14:val="none"/>
        </w:rPr>
      </w:pPr>
      <w:r w:rsidRPr="00E619CE">
        <w:rPr>
          <w:rFonts w:ascii="Times New Roman" w:eastAsia="Times New Roman" w:hAnsi="Times New Roman" w:cs="Times New Roman"/>
          <w:kern w:val="0"/>
          <w:sz w:val="22"/>
          <w:szCs w:val="22"/>
          <w:lang w:eastAsia="zh-CN"/>
          <w14:ligatures w14:val="none"/>
        </w:rPr>
        <w:t>Pieteikums sastādīts un parakstīts 20</w:t>
      </w:r>
      <w:r>
        <w:rPr>
          <w:rFonts w:ascii="Times New Roman" w:eastAsia="Times New Roman" w:hAnsi="Times New Roman" w:cs="Times New Roman"/>
          <w:kern w:val="0"/>
          <w:sz w:val="22"/>
          <w:szCs w:val="22"/>
          <w:lang w:eastAsia="zh-CN"/>
          <w14:ligatures w14:val="none"/>
        </w:rPr>
        <w:t>2</w:t>
      </w:r>
      <w:r w:rsidR="00160E67">
        <w:rPr>
          <w:rFonts w:ascii="Times New Roman" w:eastAsia="Times New Roman" w:hAnsi="Times New Roman" w:cs="Times New Roman"/>
          <w:kern w:val="0"/>
          <w:sz w:val="22"/>
          <w:szCs w:val="22"/>
          <w:lang w:eastAsia="zh-CN"/>
          <w14:ligatures w14:val="none"/>
        </w:rPr>
        <w:t>___</w:t>
      </w:r>
      <w:r w:rsidRPr="00E619CE">
        <w:rPr>
          <w:rFonts w:ascii="Times New Roman" w:eastAsia="Times New Roman" w:hAnsi="Times New Roman" w:cs="Times New Roman"/>
          <w:kern w:val="0"/>
          <w:sz w:val="22"/>
          <w:szCs w:val="22"/>
          <w:lang w:eastAsia="zh-CN"/>
          <w14:ligatures w14:val="none"/>
        </w:rPr>
        <w:t>.gada “___”._________________________________________</w:t>
      </w:r>
    </w:p>
    <w:p w14:paraId="47669380" w14:textId="223CACD7" w:rsidR="00517BCE" w:rsidRPr="00E619CE" w:rsidRDefault="00517BCE" w:rsidP="00517BCE">
      <w:pPr>
        <w:tabs>
          <w:tab w:val="left" w:pos="8789"/>
        </w:tabs>
        <w:suppressAutoHyphens/>
        <w:spacing w:after="0" w:line="220" w:lineRule="exact"/>
        <w:jc w:val="both"/>
        <w:rPr>
          <w:rFonts w:ascii="Times New Roman" w:eastAsia="Times New Roman" w:hAnsi="Times New Roman" w:cs="Times New Roman"/>
          <w:kern w:val="0"/>
          <w:sz w:val="22"/>
          <w:szCs w:val="22"/>
          <w:lang w:eastAsia="zh-CN"/>
          <w14:ligatures w14:val="none"/>
        </w:rPr>
      </w:pPr>
    </w:p>
    <w:tbl>
      <w:tblPr>
        <w:tblW w:w="0" w:type="auto"/>
        <w:tblInd w:w="108" w:type="dxa"/>
        <w:tblLayout w:type="fixed"/>
        <w:tblLook w:val="0000" w:firstRow="0" w:lastRow="0" w:firstColumn="0" w:lastColumn="0" w:noHBand="0" w:noVBand="0"/>
      </w:tblPr>
      <w:tblGrid>
        <w:gridCol w:w="442"/>
        <w:gridCol w:w="4803"/>
        <w:gridCol w:w="1276"/>
        <w:gridCol w:w="1417"/>
        <w:gridCol w:w="1371"/>
      </w:tblGrid>
      <w:tr w:rsidR="00517BCE" w:rsidRPr="00E619CE" w14:paraId="13C9F84F" w14:textId="77777777" w:rsidTr="00C764AC">
        <w:trPr>
          <w:cantSplit/>
          <w:trHeight w:val="624"/>
        </w:trPr>
        <w:tc>
          <w:tcPr>
            <w:tcW w:w="442" w:type="dxa"/>
            <w:textDirection w:val="btLr"/>
            <w:vAlign w:val="center"/>
          </w:tcPr>
          <w:p w14:paraId="45356839" w14:textId="34589205" w:rsidR="00517BCE" w:rsidRPr="00E619CE" w:rsidRDefault="00517BCE" w:rsidP="00C764AC">
            <w:pPr>
              <w:tabs>
                <w:tab w:val="left" w:pos="8789"/>
              </w:tabs>
              <w:suppressAutoHyphens/>
              <w:spacing w:after="0" w:line="220" w:lineRule="exact"/>
              <w:ind w:left="113" w:right="-108"/>
              <w:rPr>
                <w:rFonts w:ascii="Times New Roman" w:eastAsia="Times New Roman" w:hAnsi="Times New Roman" w:cs="Times New Roman"/>
                <w:kern w:val="0"/>
                <w:sz w:val="22"/>
                <w:szCs w:val="22"/>
                <w:lang w:eastAsia="zh-CN"/>
                <w14:ligatures w14:val="none"/>
              </w:rPr>
            </w:pPr>
          </w:p>
        </w:tc>
        <w:tc>
          <w:tcPr>
            <w:tcW w:w="4803" w:type="dxa"/>
            <w:vAlign w:val="center"/>
          </w:tcPr>
          <w:p w14:paraId="2CEC1A91" w14:textId="08049F1B" w:rsidR="00517BCE" w:rsidRPr="00E619CE" w:rsidRDefault="00517BCE" w:rsidP="00EB50E6">
            <w:pPr>
              <w:tabs>
                <w:tab w:val="left" w:pos="8789"/>
              </w:tabs>
              <w:suppressAutoHyphens/>
              <w:spacing w:after="0" w:line="220" w:lineRule="exact"/>
              <w:ind w:left="-108" w:right="-102"/>
              <w:jc w:val="center"/>
              <w:rPr>
                <w:rFonts w:ascii="Times New Roman" w:eastAsia="Times New Roman" w:hAnsi="Times New Roman" w:cs="Times New Roman"/>
                <w:kern w:val="0"/>
                <w:sz w:val="22"/>
                <w:szCs w:val="22"/>
                <w:lang w:eastAsia="zh-CN"/>
                <w14:ligatures w14:val="none"/>
              </w:rPr>
            </w:pPr>
          </w:p>
        </w:tc>
        <w:tc>
          <w:tcPr>
            <w:tcW w:w="1276" w:type="dxa"/>
            <w:vAlign w:val="center"/>
          </w:tcPr>
          <w:p w14:paraId="78C3E791" w14:textId="1890D9EA" w:rsidR="00517BCE" w:rsidRPr="00E619CE" w:rsidRDefault="00517BCE" w:rsidP="00EB50E6">
            <w:pPr>
              <w:tabs>
                <w:tab w:val="left" w:pos="8789"/>
              </w:tabs>
              <w:suppressAutoHyphens/>
              <w:spacing w:after="0" w:line="220" w:lineRule="exact"/>
              <w:jc w:val="center"/>
              <w:rPr>
                <w:rFonts w:ascii="Times New Roman" w:eastAsia="Times New Roman" w:hAnsi="Times New Roman" w:cs="Times New Roman"/>
                <w:kern w:val="0"/>
                <w:sz w:val="22"/>
                <w:szCs w:val="22"/>
                <w:lang w:eastAsia="zh-CN"/>
                <w14:ligatures w14:val="none"/>
              </w:rPr>
            </w:pPr>
          </w:p>
        </w:tc>
        <w:tc>
          <w:tcPr>
            <w:tcW w:w="1417" w:type="dxa"/>
            <w:vAlign w:val="center"/>
          </w:tcPr>
          <w:p w14:paraId="0E979D0A" w14:textId="3F5AC6FE" w:rsidR="00517BCE" w:rsidRPr="00E619CE" w:rsidRDefault="00517BCE" w:rsidP="00EB50E6">
            <w:pPr>
              <w:tabs>
                <w:tab w:val="left" w:pos="8789"/>
              </w:tabs>
              <w:suppressAutoHyphens/>
              <w:spacing w:after="0" w:line="220" w:lineRule="exact"/>
              <w:jc w:val="center"/>
              <w:rPr>
                <w:rFonts w:ascii="Times New Roman" w:eastAsia="Times New Roman" w:hAnsi="Times New Roman" w:cs="Times New Roman"/>
                <w:kern w:val="0"/>
                <w:sz w:val="22"/>
                <w:szCs w:val="22"/>
                <w:lang w:eastAsia="zh-CN"/>
                <w14:ligatures w14:val="none"/>
              </w:rPr>
            </w:pPr>
          </w:p>
        </w:tc>
        <w:tc>
          <w:tcPr>
            <w:tcW w:w="1371" w:type="dxa"/>
            <w:vAlign w:val="center"/>
          </w:tcPr>
          <w:p w14:paraId="697049BE" w14:textId="5D5FCD7B" w:rsidR="00517BCE" w:rsidRPr="00E619CE" w:rsidRDefault="00517BCE" w:rsidP="00EB50E6">
            <w:pPr>
              <w:tabs>
                <w:tab w:val="left" w:pos="8789"/>
              </w:tabs>
              <w:suppressAutoHyphens/>
              <w:spacing w:after="0" w:line="220" w:lineRule="exact"/>
              <w:jc w:val="center"/>
              <w:rPr>
                <w:rFonts w:ascii="Times New Roman" w:eastAsia="Times New Roman" w:hAnsi="Times New Roman" w:cs="Times New Roman"/>
                <w:kern w:val="0"/>
                <w:lang w:eastAsia="zh-CN"/>
                <w14:ligatures w14:val="none"/>
              </w:rPr>
            </w:pPr>
          </w:p>
        </w:tc>
      </w:tr>
      <w:tr w:rsidR="00517BCE" w:rsidRPr="00E619CE" w14:paraId="09D6AFB6" w14:textId="77777777" w:rsidTr="00C764AC">
        <w:tc>
          <w:tcPr>
            <w:tcW w:w="442" w:type="dxa"/>
          </w:tcPr>
          <w:p w14:paraId="4647B2F5" w14:textId="5EBC9A3A" w:rsidR="00517BCE" w:rsidRPr="00E619CE" w:rsidRDefault="00517BCE" w:rsidP="00EB50E6">
            <w:pPr>
              <w:tabs>
                <w:tab w:val="left" w:pos="8789"/>
              </w:tabs>
              <w:suppressAutoHyphens/>
              <w:spacing w:after="0" w:line="220" w:lineRule="exact"/>
              <w:ind w:left="-108" w:right="-108"/>
              <w:jc w:val="center"/>
              <w:rPr>
                <w:rFonts w:ascii="Times New Roman" w:eastAsia="Times New Roman" w:hAnsi="Times New Roman" w:cs="Times New Roman"/>
                <w:b/>
                <w:kern w:val="0"/>
                <w:sz w:val="22"/>
                <w:szCs w:val="22"/>
                <w:lang w:eastAsia="zh-CN"/>
                <w14:ligatures w14:val="none"/>
              </w:rPr>
            </w:pPr>
          </w:p>
        </w:tc>
        <w:tc>
          <w:tcPr>
            <w:tcW w:w="4803" w:type="dxa"/>
          </w:tcPr>
          <w:p w14:paraId="47A94D0D" w14:textId="44E6A108" w:rsidR="00517BCE" w:rsidRPr="00E619CE" w:rsidRDefault="00517BCE" w:rsidP="00EB50E6">
            <w:pPr>
              <w:tabs>
                <w:tab w:val="left" w:pos="8789"/>
              </w:tabs>
              <w:suppressAutoHyphens/>
              <w:spacing w:after="0" w:line="220" w:lineRule="exact"/>
              <w:jc w:val="both"/>
              <w:rPr>
                <w:rFonts w:ascii="Times New Roman" w:eastAsia="Times New Roman" w:hAnsi="Times New Roman" w:cs="Times New Roman"/>
                <w:kern w:val="0"/>
                <w:sz w:val="22"/>
                <w:szCs w:val="22"/>
                <w:lang w:eastAsia="zh-CN"/>
                <w14:ligatures w14:val="none"/>
              </w:rPr>
            </w:pPr>
          </w:p>
        </w:tc>
        <w:tc>
          <w:tcPr>
            <w:tcW w:w="1276" w:type="dxa"/>
          </w:tcPr>
          <w:p w14:paraId="44FDC2B7" w14:textId="77777777" w:rsidR="00517BCE" w:rsidRPr="00E619CE" w:rsidRDefault="00517BCE" w:rsidP="00EB50E6">
            <w:pPr>
              <w:tabs>
                <w:tab w:val="left" w:pos="8789"/>
              </w:tabs>
              <w:suppressAutoHyphens/>
              <w:snapToGrid w:val="0"/>
              <w:spacing w:after="0" w:line="220" w:lineRule="exact"/>
              <w:jc w:val="both"/>
              <w:rPr>
                <w:rFonts w:ascii="Times New Roman" w:eastAsia="Times New Roman" w:hAnsi="Times New Roman" w:cs="Times New Roman"/>
                <w:kern w:val="0"/>
                <w:sz w:val="22"/>
                <w:szCs w:val="22"/>
                <w:lang w:eastAsia="zh-CN"/>
                <w14:ligatures w14:val="none"/>
              </w:rPr>
            </w:pPr>
          </w:p>
        </w:tc>
        <w:tc>
          <w:tcPr>
            <w:tcW w:w="1417" w:type="dxa"/>
          </w:tcPr>
          <w:p w14:paraId="5623BBE6" w14:textId="77777777" w:rsidR="00517BCE" w:rsidRPr="00E619CE" w:rsidRDefault="00517BCE" w:rsidP="00EB50E6">
            <w:pPr>
              <w:tabs>
                <w:tab w:val="left" w:pos="8789"/>
              </w:tabs>
              <w:suppressAutoHyphens/>
              <w:snapToGrid w:val="0"/>
              <w:spacing w:after="0" w:line="220" w:lineRule="exact"/>
              <w:jc w:val="both"/>
              <w:rPr>
                <w:rFonts w:ascii="Times New Roman" w:eastAsia="Times New Roman" w:hAnsi="Times New Roman" w:cs="Times New Roman"/>
                <w:kern w:val="0"/>
                <w:sz w:val="22"/>
                <w:szCs w:val="22"/>
                <w:lang w:eastAsia="zh-CN"/>
                <w14:ligatures w14:val="none"/>
              </w:rPr>
            </w:pPr>
          </w:p>
        </w:tc>
        <w:tc>
          <w:tcPr>
            <w:tcW w:w="1371" w:type="dxa"/>
          </w:tcPr>
          <w:p w14:paraId="33EC4318" w14:textId="77777777" w:rsidR="00517BCE" w:rsidRPr="00E619CE" w:rsidRDefault="00517BCE" w:rsidP="00EB50E6">
            <w:pPr>
              <w:tabs>
                <w:tab w:val="left" w:pos="8789"/>
              </w:tabs>
              <w:suppressAutoHyphens/>
              <w:snapToGrid w:val="0"/>
              <w:spacing w:after="0" w:line="220" w:lineRule="exact"/>
              <w:jc w:val="both"/>
              <w:rPr>
                <w:rFonts w:ascii="Times New Roman" w:eastAsia="Times New Roman" w:hAnsi="Times New Roman" w:cs="Times New Roman"/>
                <w:kern w:val="0"/>
                <w:sz w:val="22"/>
                <w:szCs w:val="22"/>
                <w:lang w:eastAsia="zh-CN"/>
                <w14:ligatures w14:val="none"/>
              </w:rPr>
            </w:pPr>
          </w:p>
        </w:tc>
      </w:tr>
      <w:tr w:rsidR="00517BCE" w:rsidRPr="00E619CE" w14:paraId="71E4F1EC" w14:textId="77777777" w:rsidTr="00C764AC">
        <w:tc>
          <w:tcPr>
            <w:tcW w:w="442" w:type="dxa"/>
          </w:tcPr>
          <w:p w14:paraId="0C1F913E" w14:textId="2E92B6C9" w:rsidR="00517BCE" w:rsidRPr="00E619CE" w:rsidRDefault="00517BCE" w:rsidP="00EB50E6">
            <w:pPr>
              <w:tabs>
                <w:tab w:val="left" w:pos="8789"/>
              </w:tabs>
              <w:suppressAutoHyphens/>
              <w:spacing w:after="0" w:line="220" w:lineRule="exact"/>
              <w:ind w:left="-108" w:right="-108"/>
              <w:jc w:val="center"/>
              <w:rPr>
                <w:rFonts w:ascii="Times New Roman" w:eastAsia="Times New Roman" w:hAnsi="Times New Roman" w:cs="Times New Roman"/>
                <w:b/>
                <w:kern w:val="0"/>
                <w:sz w:val="22"/>
                <w:szCs w:val="22"/>
                <w:lang w:eastAsia="zh-CN"/>
                <w14:ligatures w14:val="none"/>
              </w:rPr>
            </w:pPr>
          </w:p>
        </w:tc>
        <w:tc>
          <w:tcPr>
            <w:tcW w:w="4803" w:type="dxa"/>
          </w:tcPr>
          <w:p w14:paraId="3213ACE0" w14:textId="0475999C" w:rsidR="00517BCE" w:rsidRPr="00E619CE" w:rsidRDefault="00517BCE" w:rsidP="00EB50E6">
            <w:pPr>
              <w:tabs>
                <w:tab w:val="left" w:pos="8789"/>
              </w:tabs>
              <w:suppressAutoHyphens/>
              <w:spacing w:after="0" w:line="220" w:lineRule="exact"/>
              <w:jc w:val="both"/>
              <w:rPr>
                <w:rFonts w:ascii="Times New Roman" w:eastAsia="Times New Roman" w:hAnsi="Times New Roman" w:cs="Times New Roman"/>
                <w:kern w:val="0"/>
                <w:sz w:val="22"/>
                <w:szCs w:val="22"/>
                <w:lang w:eastAsia="zh-CN"/>
                <w14:ligatures w14:val="none"/>
              </w:rPr>
            </w:pPr>
          </w:p>
        </w:tc>
        <w:tc>
          <w:tcPr>
            <w:tcW w:w="1276" w:type="dxa"/>
          </w:tcPr>
          <w:p w14:paraId="37DBCD71" w14:textId="77777777" w:rsidR="00517BCE" w:rsidRPr="00E619CE" w:rsidRDefault="00517BCE" w:rsidP="00EB50E6">
            <w:pPr>
              <w:tabs>
                <w:tab w:val="left" w:pos="8789"/>
              </w:tabs>
              <w:suppressAutoHyphens/>
              <w:snapToGrid w:val="0"/>
              <w:spacing w:after="0" w:line="220" w:lineRule="exact"/>
              <w:jc w:val="both"/>
              <w:rPr>
                <w:rFonts w:ascii="Times New Roman" w:eastAsia="Times New Roman" w:hAnsi="Times New Roman" w:cs="Times New Roman"/>
                <w:kern w:val="0"/>
                <w:sz w:val="22"/>
                <w:szCs w:val="22"/>
                <w:lang w:eastAsia="zh-CN"/>
                <w14:ligatures w14:val="none"/>
              </w:rPr>
            </w:pPr>
          </w:p>
        </w:tc>
        <w:tc>
          <w:tcPr>
            <w:tcW w:w="1417" w:type="dxa"/>
          </w:tcPr>
          <w:p w14:paraId="06652725" w14:textId="77777777" w:rsidR="00517BCE" w:rsidRPr="00E619CE" w:rsidRDefault="00517BCE" w:rsidP="00EB50E6">
            <w:pPr>
              <w:tabs>
                <w:tab w:val="left" w:pos="8789"/>
              </w:tabs>
              <w:suppressAutoHyphens/>
              <w:snapToGrid w:val="0"/>
              <w:spacing w:after="0" w:line="220" w:lineRule="exact"/>
              <w:jc w:val="both"/>
              <w:rPr>
                <w:rFonts w:ascii="Times New Roman" w:eastAsia="Times New Roman" w:hAnsi="Times New Roman" w:cs="Times New Roman"/>
                <w:kern w:val="0"/>
                <w:sz w:val="22"/>
                <w:szCs w:val="22"/>
                <w:lang w:eastAsia="zh-CN"/>
                <w14:ligatures w14:val="none"/>
              </w:rPr>
            </w:pPr>
          </w:p>
        </w:tc>
        <w:tc>
          <w:tcPr>
            <w:tcW w:w="1371" w:type="dxa"/>
          </w:tcPr>
          <w:p w14:paraId="719B67AB" w14:textId="77777777" w:rsidR="00517BCE" w:rsidRPr="00E619CE" w:rsidRDefault="00517BCE" w:rsidP="00EB50E6">
            <w:pPr>
              <w:tabs>
                <w:tab w:val="left" w:pos="8789"/>
              </w:tabs>
              <w:suppressAutoHyphens/>
              <w:snapToGrid w:val="0"/>
              <w:spacing w:after="0" w:line="220" w:lineRule="exact"/>
              <w:jc w:val="both"/>
              <w:rPr>
                <w:rFonts w:ascii="Times New Roman" w:eastAsia="Times New Roman" w:hAnsi="Times New Roman" w:cs="Times New Roman"/>
                <w:kern w:val="0"/>
                <w:sz w:val="22"/>
                <w:szCs w:val="22"/>
                <w:lang w:eastAsia="zh-CN"/>
                <w14:ligatures w14:val="none"/>
              </w:rPr>
            </w:pPr>
          </w:p>
        </w:tc>
      </w:tr>
      <w:tr w:rsidR="00517BCE" w:rsidRPr="00E619CE" w14:paraId="77F6468F" w14:textId="77777777" w:rsidTr="00C764AC">
        <w:tc>
          <w:tcPr>
            <w:tcW w:w="442" w:type="dxa"/>
          </w:tcPr>
          <w:p w14:paraId="7721CCAA" w14:textId="77777777" w:rsidR="00517BCE" w:rsidRPr="00E619CE" w:rsidRDefault="00517BCE" w:rsidP="00EB50E6">
            <w:pPr>
              <w:tabs>
                <w:tab w:val="left" w:pos="8789"/>
              </w:tabs>
              <w:suppressAutoHyphens/>
              <w:snapToGrid w:val="0"/>
              <w:spacing w:after="0" w:line="220" w:lineRule="exact"/>
              <w:ind w:left="-108" w:right="-108"/>
              <w:jc w:val="center"/>
              <w:rPr>
                <w:rFonts w:ascii="Times New Roman" w:eastAsia="Times New Roman" w:hAnsi="Times New Roman" w:cs="Times New Roman"/>
                <w:kern w:val="0"/>
                <w:sz w:val="22"/>
                <w:szCs w:val="22"/>
                <w:lang w:eastAsia="zh-CN"/>
                <w14:ligatures w14:val="none"/>
              </w:rPr>
            </w:pPr>
          </w:p>
        </w:tc>
        <w:tc>
          <w:tcPr>
            <w:tcW w:w="4803" w:type="dxa"/>
          </w:tcPr>
          <w:p w14:paraId="66B57F2E" w14:textId="4D7B10F0" w:rsidR="00517BCE" w:rsidRPr="00E619CE" w:rsidRDefault="00517BCE" w:rsidP="00EB50E6">
            <w:pPr>
              <w:tabs>
                <w:tab w:val="left" w:pos="8789"/>
              </w:tabs>
              <w:suppressAutoHyphens/>
              <w:spacing w:after="0" w:line="220" w:lineRule="exact"/>
              <w:jc w:val="both"/>
              <w:rPr>
                <w:rFonts w:ascii="Times New Roman" w:eastAsia="Times New Roman" w:hAnsi="Times New Roman" w:cs="Times New Roman"/>
                <w:kern w:val="0"/>
                <w:sz w:val="22"/>
                <w:szCs w:val="22"/>
                <w:lang w:eastAsia="zh-CN"/>
                <w14:ligatures w14:val="none"/>
              </w:rPr>
            </w:pPr>
          </w:p>
        </w:tc>
        <w:tc>
          <w:tcPr>
            <w:tcW w:w="1276" w:type="dxa"/>
          </w:tcPr>
          <w:p w14:paraId="5BDCF76D" w14:textId="77777777" w:rsidR="00517BCE" w:rsidRPr="00E619CE" w:rsidRDefault="00517BCE" w:rsidP="00EB50E6">
            <w:pPr>
              <w:tabs>
                <w:tab w:val="left" w:pos="8789"/>
              </w:tabs>
              <w:suppressAutoHyphens/>
              <w:snapToGrid w:val="0"/>
              <w:spacing w:after="0" w:line="220" w:lineRule="exact"/>
              <w:jc w:val="both"/>
              <w:rPr>
                <w:rFonts w:ascii="Times New Roman" w:eastAsia="Times New Roman" w:hAnsi="Times New Roman" w:cs="Times New Roman"/>
                <w:kern w:val="0"/>
                <w:sz w:val="22"/>
                <w:szCs w:val="22"/>
                <w:lang w:eastAsia="zh-CN"/>
                <w14:ligatures w14:val="none"/>
              </w:rPr>
            </w:pPr>
          </w:p>
        </w:tc>
        <w:tc>
          <w:tcPr>
            <w:tcW w:w="1417" w:type="dxa"/>
          </w:tcPr>
          <w:p w14:paraId="470D0A22" w14:textId="77777777" w:rsidR="00517BCE" w:rsidRPr="00E619CE" w:rsidRDefault="00517BCE" w:rsidP="00EB50E6">
            <w:pPr>
              <w:tabs>
                <w:tab w:val="left" w:pos="8789"/>
              </w:tabs>
              <w:suppressAutoHyphens/>
              <w:snapToGrid w:val="0"/>
              <w:spacing w:after="0" w:line="220" w:lineRule="exact"/>
              <w:jc w:val="both"/>
              <w:rPr>
                <w:rFonts w:ascii="Times New Roman" w:eastAsia="Times New Roman" w:hAnsi="Times New Roman" w:cs="Times New Roman"/>
                <w:kern w:val="0"/>
                <w:sz w:val="22"/>
                <w:szCs w:val="22"/>
                <w:lang w:eastAsia="zh-CN"/>
                <w14:ligatures w14:val="none"/>
              </w:rPr>
            </w:pPr>
          </w:p>
        </w:tc>
        <w:tc>
          <w:tcPr>
            <w:tcW w:w="1371" w:type="dxa"/>
          </w:tcPr>
          <w:p w14:paraId="5A4A85A7" w14:textId="77777777" w:rsidR="00517BCE" w:rsidRPr="00E619CE" w:rsidRDefault="00517BCE" w:rsidP="00EB50E6">
            <w:pPr>
              <w:tabs>
                <w:tab w:val="left" w:pos="8789"/>
              </w:tabs>
              <w:suppressAutoHyphens/>
              <w:snapToGrid w:val="0"/>
              <w:spacing w:after="0" w:line="220" w:lineRule="exact"/>
              <w:jc w:val="both"/>
              <w:rPr>
                <w:rFonts w:ascii="Times New Roman" w:eastAsia="Times New Roman" w:hAnsi="Times New Roman" w:cs="Times New Roman"/>
                <w:kern w:val="0"/>
                <w:sz w:val="22"/>
                <w:szCs w:val="22"/>
                <w:lang w:eastAsia="zh-CN"/>
                <w14:ligatures w14:val="none"/>
              </w:rPr>
            </w:pPr>
          </w:p>
        </w:tc>
      </w:tr>
    </w:tbl>
    <w:p w14:paraId="4231A067" w14:textId="77777777" w:rsidR="00517BCE" w:rsidRPr="00E619CE" w:rsidRDefault="00517BCE" w:rsidP="00517BCE">
      <w:pPr>
        <w:suppressAutoHyphens/>
        <w:spacing w:after="0" w:line="240" w:lineRule="exact"/>
        <w:jc w:val="both"/>
        <w:rPr>
          <w:rFonts w:ascii="Palatino Linotype" w:eastAsia="Times New Roman" w:hAnsi="Palatino Linotype" w:cs="Palatino Linotype"/>
          <w:bCs/>
          <w:kern w:val="0"/>
          <w:sz w:val="22"/>
          <w:szCs w:val="22"/>
          <w:shd w:val="clear" w:color="auto" w:fill="FFFF00"/>
          <w:lang w:eastAsia="zh-CN"/>
          <w14:ligatures w14:val="none"/>
        </w:rPr>
      </w:pPr>
    </w:p>
    <w:p w14:paraId="04E3716E" w14:textId="77777777" w:rsidR="00517BCE" w:rsidRPr="00E619CE" w:rsidRDefault="00517BCE" w:rsidP="00517BCE">
      <w:pPr>
        <w:pageBreakBefore/>
        <w:tabs>
          <w:tab w:val="left" w:pos="8931"/>
        </w:tabs>
        <w:suppressAutoHyphens/>
        <w:spacing w:after="0" w:line="240" w:lineRule="auto"/>
        <w:rPr>
          <w:rFonts w:ascii="Palatino Linotype" w:eastAsia="Times New Roman" w:hAnsi="Palatino Linotype" w:cs="Palatino Linotype"/>
          <w:kern w:val="0"/>
          <w:sz w:val="2"/>
          <w:szCs w:val="2"/>
          <w:shd w:val="clear" w:color="auto" w:fill="FFFF00"/>
          <w:lang w:eastAsia="zh-CN"/>
          <w14:ligatures w14:val="none"/>
        </w:rPr>
      </w:pPr>
    </w:p>
    <w:p w14:paraId="24832C8E" w14:textId="77777777" w:rsidR="00517BCE" w:rsidRPr="00E619CE" w:rsidRDefault="00517BCE" w:rsidP="00517BCE">
      <w:pPr>
        <w:keepNext/>
        <w:numPr>
          <w:ilvl w:val="2"/>
          <w:numId w:val="0"/>
        </w:numPr>
        <w:tabs>
          <w:tab w:val="num" w:pos="0"/>
        </w:tabs>
        <w:suppressAutoHyphens/>
        <w:spacing w:after="0" w:line="240" w:lineRule="auto"/>
        <w:ind w:left="720" w:hanging="720"/>
        <w:jc w:val="right"/>
        <w:outlineLvl w:val="2"/>
        <w:rPr>
          <w:rFonts w:ascii="Palatino Linotype" w:eastAsia="Times New Roman" w:hAnsi="Palatino Linotype" w:cs="Palatino Linotype"/>
          <w:b/>
          <w:kern w:val="0"/>
          <w:sz w:val="28"/>
          <w:szCs w:val="28"/>
          <w:lang w:eastAsia="zh-CN"/>
          <w14:ligatures w14:val="none"/>
        </w:rPr>
      </w:pPr>
      <w:r w:rsidRPr="00E619CE">
        <w:rPr>
          <w:rFonts w:ascii="Palatino Linotype" w:eastAsia="Times New Roman" w:hAnsi="Palatino Linotype" w:cs="Palatino Linotype"/>
          <w:kern w:val="0"/>
          <w:sz w:val="18"/>
          <w:szCs w:val="18"/>
          <w:lang w:eastAsia="zh-CN"/>
          <w14:ligatures w14:val="none"/>
        </w:rPr>
        <w:t>Pielikums Nr.3</w:t>
      </w:r>
    </w:p>
    <w:p w14:paraId="575101C6" w14:textId="77777777" w:rsidR="00517BCE" w:rsidRPr="00E619CE" w:rsidRDefault="00517BCE" w:rsidP="00517BCE">
      <w:pPr>
        <w:keepNext/>
        <w:numPr>
          <w:ilvl w:val="2"/>
          <w:numId w:val="0"/>
        </w:numPr>
        <w:tabs>
          <w:tab w:val="num" w:pos="0"/>
        </w:tabs>
        <w:suppressAutoHyphens/>
        <w:spacing w:after="0" w:line="320" w:lineRule="exact"/>
        <w:ind w:left="720" w:right="3" w:hanging="720"/>
        <w:jc w:val="center"/>
        <w:outlineLvl w:val="2"/>
        <w:rPr>
          <w:rFonts w:ascii="Times New Roman" w:eastAsia="Times New Roman" w:hAnsi="Times New Roman" w:cs="Times New Roman"/>
          <w:b/>
          <w:kern w:val="0"/>
          <w:sz w:val="28"/>
          <w:szCs w:val="28"/>
          <w:lang w:val="x-none" w:eastAsia="zh-CN"/>
          <w14:ligatures w14:val="none"/>
        </w:rPr>
      </w:pPr>
      <w:r w:rsidRPr="00E619CE">
        <w:rPr>
          <w:rFonts w:ascii="Palatino Linotype" w:eastAsia="Times New Roman" w:hAnsi="Palatino Linotype" w:cs="Palatino Linotype"/>
          <w:b/>
          <w:kern w:val="0"/>
          <w:sz w:val="28"/>
          <w:szCs w:val="28"/>
          <w:lang w:eastAsia="zh-CN"/>
          <w14:ligatures w14:val="none"/>
        </w:rPr>
        <w:t xml:space="preserve">KVALIFIKĀCIJA </w:t>
      </w:r>
      <w:r w:rsidRPr="00E619CE">
        <w:rPr>
          <w:rFonts w:ascii="Palatino Linotype" w:eastAsia="Times New Roman" w:hAnsi="Palatino Linotype" w:cs="Palatino Linotype"/>
          <w:b/>
          <w:caps/>
          <w:kern w:val="0"/>
          <w:sz w:val="28"/>
          <w:szCs w:val="28"/>
          <w:lang w:eastAsia="zh-CN"/>
          <w14:ligatures w14:val="none"/>
        </w:rPr>
        <w:t>cenu aptaujai</w:t>
      </w:r>
    </w:p>
    <w:p w14:paraId="7B679B6F" w14:textId="77777777" w:rsidR="00066481" w:rsidRDefault="00066481" w:rsidP="00066481">
      <w:pPr>
        <w:suppressAutoHyphens/>
        <w:spacing w:after="0" w:line="240" w:lineRule="auto"/>
        <w:ind w:right="-193"/>
        <w:jc w:val="center"/>
        <w:rPr>
          <w:rFonts w:ascii="Times New Roman" w:eastAsia="Times New Roman" w:hAnsi="Times New Roman" w:cs="Times New Roman"/>
          <w:b/>
          <w:bCs/>
          <w:kern w:val="0"/>
          <w:sz w:val="22"/>
          <w:szCs w:val="22"/>
          <w:lang w:eastAsia="zh-CN"/>
          <w14:ligatures w14:val="none"/>
        </w:rPr>
      </w:pPr>
      <w:r w:rsidRPr="00E619CE">
        <w:rPr>
          <w:rFonts w:ascii="Times New Roman" w:eastAsia="Times New Roman" w:hAnsi="Times New Roman" w:cs="Times New Roman"/>
          <w:b/>
          <w:bCs/>
          <w:kern w:val="0"/>
          <w:sz w:val="22"/>
          <w:szCs w:val="22"/>
          <w:lang w:eastAsia="zh-CN"/>
          <w14:ligatures w14:val="none"/>
        </w:rPr>
        <w:t>Ēk</w:t>
      </w:r>
      <w:r>
        <w:rPr>
          <w:rFonts w:ascii="Times New Roman" w:eastAsia="Times New Roman" w:hAnsi="Times New Roman" w:cs="Times New Roman"/>
          <w:b/>
          <w:bCs/>
          <w:kern w:val="0"/>
          <w:sz w:val="22"/>
          <w:szCs w:val="22"/>
          <w:lang w:eastAsia="zh-CN"/>
          <w14:ligatures w14:val="none"/>
        </w:rPr>
        <w:t>u</w:t>
      </w:r>
      <w:r w:rsidRPr="00E619CE">
        <w:rPr>
          <w:rFonts w:ascii="Times New Roman" w:eastAsia="Times New Roman" w:hAnsi="Times New Roman" w:cs="Times New Roman"/>
          <w:b/>
          <w:bCs/>
          <w:kern w:val="0"/>
          <w:sz w:val="22"/>
          <w:szCs w:val="22"/>
          <w:lang w:eastAsia="zh-CN"/>
          <w14:ligatures w14:val="none"/>
        </w:rPr>
        <w:t xml:space="preserve"> tehniskā apsekošana</w:t>
      </w:r>
      <w:r>
        <w:rPr>
          <w:rFonts w:ascii="Times New Roman" w:eastAsia="Times New Roman" w:hAnsi="Times New Roman" w:cs="Times New Roman"/>
          <w:b/>
          <w:bCs/>
          <w:kern w:val="0"/>
          <w:sz w:val="22"/>
          <w:szCs w:val="22"/>
          <w:lang w:eastAsia="zh-CN"/>
          <w14:ligatures w14:val="none"/>
        </w:rPr>
        <w:t xml:space="preserve"> un tehniskās apsekošanas </w:t>
      </w:r>
      <w:r w:rsidRPr="00E619CE">
        <w:rPr>
          <w:rFonts w:ascii="Times New Roman" w:eastAsia="Times New Roman" w:hAnsi="Times New Roman" w:cs="Times New Roman"/>
          <w:b/>
          <w:bCs/>
          <w:kern w:val="0"/>
          <w:sz w:val="22"/>
          <w:szCs w:val="22"/>
          <w:lang w:eastAsia="zh-CN"/>
          <w14:ligatures w14:val="none"/>
        </w:rPr>
        <w:t xml:space="preserve"> atzinum</w:t>
      </w:r>
      <w:r>
        <w:rPr>
          <w:rFonts w:ascii="Times New Roman" w:eastAsia="Times New Roman" w:hAnsi="Times New Roman" w:cs="Times New Roman"/>
          <w:b/>
          <w:bCs/>
          <w:kern w:val="0"/>
          <w:sz w:val="22"/>
          <w:szCs w:val="22"/>
          <w:lang w:eastAsia="zh-CN"/>
          <w14:ligatures w14:val="none"/>
        </w:rPr>
        <w:t xml:space="preserve">u izstrāde </w:t>
      </w:r>
    </w:p>
    <w:p w14:paraId="50C2E8FC" w14:textId="13F69021" w:rsidR="00066481" w:rsidRPr="00E619CE" w:rsidRDefault="00066481" w:rsidP="00066481">
      <w:pPr>
        <w:suppressAutoHyphens/>
        <w:spacing w:after="0" w:line="240" w:lineRule="auto"/>
        <w:ind w:right="-193"/>
        <w:jc w:val="center"/>
        <w:rPr>
          <w:rFonts w:ascii="Times New Roman" w:eastAsia="Times New Roman" w:hAnsi="Times New Roman" w:cs="Times New Roman"/>
          <w:b/>
          <w:color w:val="000000"/>
          <w:kern w:val="0"/>
          <w:sz w:val="6"/>
          <w:szCs w:val="6"/>
          <w:shd w:val="clear" w:color="auto" w:fill="FFFF00"/>
          <w:lang w:eastAsia="zh-CN"/>
          <w14:ligatures w14:val="none"/>
        </w:rPr>
      </w:pPr>
      <w:r>
        <w:rPr>
          <w:rFonts w:ascii="Times New Roman" w:eastAsia="Times New Roman" w:hAnsi="Times New Roman" w:cs="Times New Roman"/>
          <w:b/>
          <w:bCs/>
          <w:kern w:val="0"/>
          <w:sz w:val="22"/>
          <w:szCs w:val="22"/>
          <w:lang w:eastAsia="zh-CN"/>
          <w14:ligatures w14:val="none"/>
        </w:rPr>
        <w:t>10 (desmit)</w:t>
      </w:r>
      <w:r w:rsidRPr="00E619CE">
        <w:rPr>
          <w:rFonts w:ascii="Times New Roman" w:eastAsia="Times New Roman" w:hAnsi="Times New Roman" w:cs="Times New Roman"/>
          <w:b/>
          <w:bCs/>
          <w:kern w:val="0"/>
          <w:sz w:val="22"/>
          <w:szCs w:val="22"/>
          <w:lang w:eastAsia="zh-CN"/>
          <w14:ligatures w14:val="none"/>
        </w:rPr>
        <w:t xml:space="preserve"> daudzdzīvokļu dzīvojam</w:t>
      </w:r>
      <w:r>
        <w:rPr>
          <w:rFonts w:ascii="Times New Roman" w:eastAsia="Times New Roman" w:hAnsi="Times New Roman" w:cs="Times New Roman"/>
          <w:b/>
          <w:bCs/>
          <w:kern w:val="0"/>
          <w:sz w:val="22"/>
          <w:szCs w:val="22"/>
          <w:lang w:eastAsia="zh-CN"/>
          <w14:ligatures w14:val="none"/>
        </w:rPr>
        <w:t>ām</w:t>
      </w:r>
      <w:r w:rsidRPr="00E619CE">
        <w:rPr>
          <w:rFonts w:ascii="Times New Roman" w:eastAsia="Times New Roman" w:hAnsi="Times New Roman" w:cs="Times New Roman"/>
          <w:b/>
          <w:bCs/>
          <w:kern w:val="0"/>
          <w:sz w:val="22"/>
          <w:szCs w:val="22"/>
          <w:lang w:eastAsia="zh-CN"/>
          <w14:ligatures w14:val="none"/>
        </w:rPr>
        <w:t xml:space="preserve"> māj</w:t>
      </w:r>
      <w:r>
        <w:rPr>
          <w:rFonts w:ascii="Times New Roman" w:eastAsia="Times New Roman" w:hAnsi="Times New Roman" w:cs="Times New Roman"/>
          <w:b/>
          <w:bCs/>
          <w:kern w:val="0"/>
          <w:sz w:val="22"/>
          <w:szCs w:val="22"/>
          <w:lang w:eastAsia="zh-CN"/>
          <w14:ligatures w14:val="none"/>
        </w:rPr>
        <w:t>ām</w:t>
      </w:r>
      <w:r w:rsidRPr="00E619CE">
        <w:rPr>
          <w:rFonts w:ascii="Times New Roman" w:eastAsia="Times New Roman" w:hAnsi="Times New Roman" w:cs="Times New Roman"/>
          <w:b/>
          <w:bCs/>
          <w:kern w:val="0"/>
          <w:sz w:val="22"/>
          <w:szCs w:val="22"/>
          <w:lang w:eastAsia="zh-CN"/>
          <w14:ligatures w14:val="none"/>
        </w:rPr>
        <w:t xml:space="preserve"> </w:t>
      </w:r>
      <w:r w:rsidR="000F24AA">
        <w:rPr>
          <w:rFonts w:ascii="Times New Roman" w:eastAsia="Times New Roman" w:hAnsi="Times New Roman" w:cs="Times New Roman"/>
          <w:b/>
          <w:bCs/>
          <w:kern w:val="0"/>
          <w:sz w:val="22"/>
          <w:szCs w:val="22"/>
          <w:lang w:eastAsia="zh-CN"/>
          <w14:ligatures w14:val="none"/>
        </w:rPr>
        <w:t>Viesītē</w:t>
      </w:r>
      <w:r w:rsidR="00160E67">
        <w:rPr>
          <w:rFonts w:ascii="Times New Roman" w:eastAsia="Times New Roman" w:hAnsi="Times New Roman" w:cs="Times New Roman"/>
          <w:b/>
          <w:bCs/>
          <w:kern w:val="0"/>
          <w:sz w:val="22"/>
          <w:szCs w:val="22"/>
          <w:lang w:eastAsia="zh-CN"/>
          <w14:ligatures w14:val="none"/>
        </w:rPr>
        <w:t>,</w:t>
      </w:r>
      <w:r w:rsidR="000F24AA">
        <w:rPr>
          <w:rFonts w:ascii="Times New Roman" w:eastAsia="Times New Roman" w:hAnsi="Times New Roman" w:cs="Times New Roman"/>
          <w:b/>
          <w:bCs/>
          <w:kern w:val="0"/>
          <w:sz w:val="22"/>
          <w:szCs w:val="22"/>
          <w:lang w:eastAsia="zh-CN"/>
          <w14:ligatures w14:val="none"/>
        </w:rPr>
        <w:t xml:space="preserve"> Saukā</w:t>
      </w:r>
      <w:r w:rsidR="00160E67">
        <w:rPr>
          <w:rFonts w:ascii="Times New Roman" w:eastAsia="Times New Roman" w:hAnsi="Times New Roman" w:cs="Times New Roman"/>
          <w:b/>
          <w:bCs/>
          <w:kern w:val="0"/>
          <w:sz w:val="22"/>
          <w:szCs w:val="22"/>
          <w:lang w:eastAsia="zh-CN"/>
          <w14:ligatures w14:val="none"/>
        </w:rPr>
        <w:t>, Saukas pagasts</w:t>
      </w:r>
      <w:r w:rsidR="00200835">
        <w:rPr>
          <w:rFonts w:ascii="Times New Roman" w:eastAsia="Times New Roman" w:hAnsi="Times New Roman" w:cs="Times New Roman"/>
          <w:b/>
          <w:bCs/>
          <w:kern w:val="0"/>
          <w:sz w:val="22"/>
          <w:szCs w:val="22"/>
          <w:lang w:eastAsia="zh-CN"/>
          <w14:ligatures w14:val="none"/>
        </w:rPr>
        <w:t>,</w:t>
      </w:r>
      <w:r w:rsidR="000F24AA">
        <w:rPr>
          <w:rFonts w:ascii="Times New Roman" w:eastAsia="Times New Roman" w:hAnsi="Times New Roman" w:cs="Times New Roman"/>
          <w:b/>
          <w:bCs/>
          <w:kern w:val="0"/>
          <w:sz w:val="22"/>
          <w:szCs w:val="22"/>
          <w:lang w:eastAsia="zh-CN"/>
          <w14:ligatures w14:val="none"/>
        </w:rPr>
        <w:t xml:space="preserve"> </w:t>
      </w:r>
      <w:r w:rsidR="002F46F1">
        <w:rPr>
          <w:rFonts w:ascii="Times New Roman" w:eastAsia="Times New Roman" w:hAnsi="Times New Roman" w:cs="Times New Roman"/>
          <w:b/>
          <w:bCs/>
          <w:kern w:val="0"/>
          <w:sz w:val="22"/>
          <w:szCs w:val="22"/>
          <w:lang w:eastAsia="zh-CN"/>
          <w14:ligatures w14:val="none"/>
        </w:rPr>
        <w:t>Jēkabpils novads</w:t>
      </w:r>
    </w:p>
    <w:p w14:paraId="6070E888" w14:textId="77777777" w:rsidR="00066481" w:rsidRPr="000B75B7" w:rsidRDefault="00066481" w:rsidP="00066481">
      <w:pPr>
        <w:suppressAutoHyphens/>
        <w:spacing w:after="0" w:line="240" w:lineRule="exact"/>
        <w:jc w:val="center"/>
        <w:rPr>
          <w:rFonts w:ascii="Palatino Linotype" w:eastAsia="Times New Roman" w:hAnsi="Palatino Linotype" w:cs="Palatino Linotype"/>
          <w:color w:val="000000"/>
          <w:kern w:val="0"/>
          <w:sz w:val="22"/>
          <w:szCs w:val="22"/>
          <w:shd w:val="clear" w:color="auto" w:fill="FFFF00"/>
          <w:lang w:eastAsia="zh-CN"/>
          <w14:ligatures w14:val="none"/>
        </w:rPr>
      </w:pPr>
      <w:r w:rsidRPr="000B75B7">
        <w:rPr>
          <w:rFonts w:ascii="Times New Roman" w:eastAsia="Times New Roman" w:hAnsi="Times New Roman" w:cs="Times New Roman"/>
          <w:b/>
          <w:color w:val="000000"/>
          <w:kern w:val="0"/>
          <w:sz w:val="22"/>
          <w:szCs w:val="22"/>
          <w:lang w:eastAsia="zh-CN"/>
          <w14:ligatures w14:val="none"/>
        </w:rPr>
        <w:t xml:space="preserve">Identifikācijas Nr. VKP </w:t>
      </w:r>
      <w:r>
        <w:rPr>
          <w:rFonts w:ascii="Times New Roman" w:eastAsia="Times New Roman" w:hAnsi="Times New Roman" w:cs="Times New Roman"/>
          <w:b/>
          <w:color w:val="000000"/>
          <w:kern w:val="0"/>
          <w:sz w:val="22"/>
          <w:szCs w:val="22"/>
          <w:lang w:eastAsia="zh-CN"/>
          <w14:ligatures w14:val="none"/>
        </w:rPr>
        <w:t xml:space="preserve">CA </w:t>
      </w:r>
      <w:r w:rsidRPr="000B75B7">
        <w:rPr>
          <w:rFonts w:ascii="Times New Roman" w:eastAsia="Times New Roman" w:hAnsi="Times New Roman" w:cs="Times New Roman"/>
          <w:b/>
          <w:color w:val="000000"/>
          <w:kern w:val="0"/>
          <w:sz w:val="22"/>
          <w:szCs w:val="22"/>
          <w:lang w:eastAsia="zh-CN"/>
          <w14:ligatures w14:val="none"/>
        </w:rPr>
        <w:t>202</w:t>
      </w:r>
      <w:r>
        <w:rPr>
          <w:rFonts w:ascii="Times New Roman" w:eastAsia="Times New Roman" w:hAnsi="Times New Roman" w:cs="Times New Roman"/>
          <w:b/>
          <w:color w:val="000000"/>
          <w:kern w:val="0"/>
          <w:sz w:val="22"/>
          <w:szCs w:val="22"/>
          <w:lang w:eastAsia="zh-CN"/>
          <w14:ligatures w14:val="none"/>
        </w:rPr>
        <w:t>5</w:t>
      </w:r>
      <w:r w:rsidRPr="000B75B7">
        <w:rPr>
          <w:rFonts w:ascii="Times New Roman" w:eastAsia="Times New Roman" w:hAnsi="Times New Roman" w:cs="Times New Roman"/>
          <w:b/>
          <w:color w:val="000000"/>
          <w:kern w:val="0"/>
          <w:sz w:val="22"/>
          <w:szCs w:val="22"/>
          <w:lang w:eastAsia="zh-CN"/>
          <w14:ligatures w14:val="none"/>
        </w:rPr>
        <w:t>/0</w:t>
      </w:r>
      <w:r>
        <w:rPr>
          <w:rFonts w:ascii="Times New Roman" w:eastAsia="Times New Roman" w:hAnsi="Times New Roman" w:cs="Times New Roman"/>
          <w:b/>
          <w:color w:val="000000"/>
          <w:kern w:val="0"/>
          <w:sz w:val="22"/>
          <w:szCs w:val="22"/>
          <w:lang w:eastAsia="zh-CN"/>
          <w14:ligatures w14:val="none"/>
        </w:rPr>
        <w:t>1</w:t>
      </w:r>
      <w:r w:rsidRPr="000B75B7">
        <w:rPr>
          <w:rFonts w:ascii="Times New Roman" w:eastAsia="Times New Roman" w:hAnsi="Times New Roman" w:cs="Times New Roman"/>
          <w:b/>
          <w:color w:val="000000"/>
          <w:kern w:val="0"/>
          <w:sz w:val="22"/>
          <w:szCs w:val="22"/>
          <w:lang w:eastAsia="zh-CN"/>
          <w14:ligatures w14:val="none"/>
        </w:rPr>
        <w:t xml:space="preserve"> </w:t>
      </w:r>
    </w:p>
    <w:p w14:paraId="05975BEA" w14:textId="77777777" w:rsidR="00517BCE" w:rsidRPr="00E619CE" w:rsidRDefault="00517BCE" w:rsidP="00517BCE">
      <w:pPr>
        <w:suppressAutoHyphens/>
        <w:spacing w:after="0" w:line="280" w:lineRule="exact"/>
        <w:jc w:val="center"/>
        <w:rPr>
          <w:rFonts w:ascii="Times New Roman" w:eastAsia="Times New Roman" w:hAnsi="Times New Roman" w:cs="Times New Roman"/>
          <w:color w:val="000000"/>
          <w:kern w:val="0"/>
          <w:lang w:eastAsia="zh-CN"/>
          <w14:ligatures w14:val="none"/>
        </w:rPr>
      </w:pPr>
      <w:r w:rsidRPr="00E619CE">
        <w:rPr>
          <w:rFonts w:ascii="Times New Roman" w:eastAsia="Times New Roman" w:hAnsi="Times New Roman" w:cs="Times New Roman"/>
          <w:b/>
          <w:kern w:val="0"/>
          <w:sz w:val="28"/>
          <w:szCs w:val="28"/>
          <w:lang w:eastAsia="zh-CN"/>
          <w14:ligatures w14:val="none"/>
        </w:rPr>
        <w:t xml:space="preserve"> </w:t>
      </w:r>
      <w:r w:rsidRPr="00E619CE">
        <w:rPr>
          <w:rFonts w:ascii="Times New Roman" w:eastAsia="Times New Roman" w:hAnsi="Times New Roman" w:cs="Times New Roman"/>
          <w:b/>
          <w:caps/>
          <w:color w:val="000000"/>
          <w:kern w:val="0"/>
          <w:lang w:eastAsia="zh-CN"/>
          <w14:ligatures w14:val="none"/>
        </w:rPr>
        <w:t>Informācija par pieredzi</w:t>
      </w:r>
    </w:p>
    <w:p w14:paraId="1AADC088" w14:textId="77777777" w:rsidR="00517BCE" w:rsidRPr="00E619CE" w:rsidRDefault="00517BCE" w:rsidP="00517BCE">
      <w:pPr>
        <w:suppressAutoHyphens/>
        <w:spacing w:after="0" w:line="240" w:lineRule="exact"/>
        <w:rPr>
          <w:rFonts w:ascii="Times New Roman" w:eastAsia="Times New Roman" w:hAnsi="Times New Roman" w:cs="Times New Roman"/>
          <w:color w:val="000000"/>
          <w:kern w:val="0"/>
          <w:lang w:eastAsia="zh-CN"/>
          <w14:ligatures w14:val="none"/>
        </w:rPr>
      </w:pPr>
    </w:p>
    <w:p w14:paraId="16BFCE71" w14:textId="1AAF19B9" w:rsidR="00517BCE" w:rsidRPr="00E619CE" w:rsidRDefault="00517BCE" w:rsidP="00517BCE">
      <w:pPr>
        <w:numPr>
          <w:ilvl w:val="1"/>
          <w:numId w:val="8"/>
        </w:numPr>
        <w:suppressAutoHyphens/>
        <w:spacing w:after="0" w:line="240" w:lineRule="exact"/>
        <w:ind w:left="567" w:hanging="567"/>
        <w:jc w:val="both"/>
        <w:rPr>
          <w:rFonts w:ascii="Times New Roman" w:eastAsia="Times New Roman" w:hAnsi="Times New Roman" w:cs="Times New Roman"/>
          <w:color w:val="000000"/>
          <w:kern w:val="0"/>
          <w:sz w:val="22"/>
          <w:szCs w:val="22"/>
          <w:lang w:eastAsia="zh-CN"/>
          <w14:ligatures w14:val="none"/>
        </w:rPr>
      </w:pPr>
      <w:r w:rsidRPr="00E619CE">
        <w:rPr>
          <w:rFonts w:ascii="Times New Roman" w:eastAsia="Times New Roman" w:hAnsi="Times New Roman" w:cs="Times New Roman"/>
          <w:kern w:val="0"/>
          <w:sz w:val="22"/>
          <w:szCs w:val="22"/>
          <w:lang w:eastAsia="zh-CN"/>
          <w14:ligatures w14:val="none"/>
        </w:rPr>
        <w:t xml:space="preserve">Informācija par atbildīgā </w:t>
      </w:r>
      <w:proofErr w:type="spellStart"/>
      <w:r w:rsidRPr="00E619CE">
        <w:rPr>
          <w:rFonts w:ascii="Times New Roman" w:eastAsia="Times New Roman" w:hAnsi="Times New Roman" w:cs="Times New Roman"/>
          <w:kern w:val="0"/>
          <w:sz w:val="22"/>
          <w:szCs w:val="22"/>
          <w:lang w:eastAsia="zh-CN"/>
          <w14:ligatures w14:val="none"/>
        </w:rPr>
        <w:t>Būvspeciālista</w:t>
      </w:r>
      <w:proofErr w:type="spellEnd"/>
      <w:r w:rsidRPr="00E619CE">
        <w:rPr>
          <w:rFonts w:ascii="Times New Roman" w:eastAsia="Times New Roman" w:hAnsi="Times New Roman" w:cs="Times New Roman"/>
          <w:kern w:val="0"/>
          <w:sz w:val="22"/>
          <w:szCs w:val="22"/>
          <w:lang w:eastAsia="zh-CN"/>
          <w14:ligatures w14:val="none"/>
        </w:rPr>
        <w:t xml:space="preserve"> _________________________ (vārds, uzvārds) pakalpojumu sniegšanu laika posmā no 20</w:t>
      </w:r>
      <w:r w:rsidR="00C73250">
        <w:rPr>
          <w:rFonts w:ascii="Times New Roman" w:eastAsia="Times New Roman" w:hAnsi="Times New Roman" w:cs="Times New Roman"/>
          <w:kern w:val="0"/>
          <w:sz w:val="22"/>
          <w:szCs w:val="22"/>
          <w:lang w:eastAsia="zh-CN"/>
          <w14:ligatures w14:val="none"/>
        </w:rPr>
        <w:t>20</w:t>
      </w:r>
      <w:r w:rsidRPr="00E619CE">
        <w:rPr>
          <w:rFonts w:ascii="Times New Roman" w:eastAsia="Times New Roman" w:hAnsi="Times New Roman" w:cs="Times New Roman"/>
          <w:kern w:val="0"/>
          <w:sz w:val="22"/>
          <w:szCs w:val="22"/>
          <w:lang w:eastAsia="zh-CN"/>
          <w14:ligatures w14:val="none"/>
        </w:rPr>
        <w:t>. – 20</w:t>
      </w:r>
      <w:r>
        <w:rPr>
          <w:rFonts w:ascii="Times New Roman" w:eastAsia="Times New Roman" w:hAnsi="Times New Roman" w:cs="Times New Roman"/>
          <w:kern w:val="0"/>
          <w:sz w:val="22"/>
          <w:szCs w:val="22"/>
          <w:lang w:eastAsia="zh-CN"/>
          <w14:ligatures w14:val="none"/>
        </w:rPr>
        <w:t>2</w:t>
      </w:r>
      <w:r w:rsidR="00635942">
        <w:rPr>
          <w:rFonts w:ascii="Times New Roman" w:eastAsia="Times New Roman" w:hAnsi="Times New Roman" w:cs="Times New Roman"/>
          <w:kern w:val="0"/>
          <w:sz w:val="22"/>
          <w:szCs w:val="22"/>
          <w:lang w:eastAsia="zh-CN"/>
          <w14:ligatures w14:val="none"/>
        </w:rPr>
        <w:t>4</w:t>
      </w:r>
      <w:r w:rsidRPr="00E619CE">
        <w:rPr>
          <w:rFonts w:ascii="Times New Roman" w:eastAsia="Times New Roman" w:hAnsi="Times New Roman" w:cs="Times New Roman"/>
          <w:kern w:val="0"/>
          <w:sz w:val="22"/>
          <w:szCs w:val="22"/>
          <w:lang w:eastAsia="zh-CN"/>
          <w14:ligatures w14:val="none"/>
        </w:rPr>
        <w:t>.gadam (</w:t>
      </w:r>
      <w:r w:rsidRPr="00E619CE">
        <w:rPr>
          <w:rFonts w:ascii="Times New Roman" w:eastAsia="Times New Roman" w:hAnsi="Times New Roman" w:cs="Times New Roman"/>
          <w:kern w:val="0"/>
          <w:sz w:val="22"/>
          <w:szCs w:val="22"/>
          <w:lang w:eastAsia="lv-LV"/>
          <w14:ligatures w14:val="none"/>
        </w:rPr>
        <w:t>tiek ņemts vērā arī 20</w:t>
      </w:r>
      <w:r>
        <w:rPr>
          <w:rFonts w:ascii="Times New Roman" w:eastAsia="Times New Roman" w:hAnsi="Times New Roman" w:cs="Times New Roman"/>
          <w:kern w:val="0"/>
          <w:sz w:val="22"/>
          <w:szCs w:val="22"/>
          <w:lang w:eastAsia="lv-LV"/>
          <w14:ligatures w14:val="none"/>
        </w:rPr>
        <w:t>2</w:t>
      </w:r>
      <w:r w:rsidR="00635942">
        <w:rPr>
          <w:rFonts w:ascii="Times New Roman" w:eastAsia="Times New Roman" w:hAnsi="Times New Roman" w:cs="Times New Roman"/>
          <w:kern w:val="0"/>
          <w:sz w:val="22"/>
          <w:szCs w:val="22"/>
          <w:lang w:eastAsia="lv-LV"/>
          <w14:ligatures w14:val="none"/>
        </w:rPr>
        <w:t>5</w:t>
      </w:r>
      <w:r w:rsidRPr="00E619CE">
        <w:rPr>
          <w:rFonts w:ascii="Times New Roman" w:eastAsia="Times New Roman" w:hAnsi="Times New Roman" w:cs="Times New Roman"/>
          <w:kern w:val="0"/>
          <w:sz w:val="22"/>
          <w:szCs w:val="22"/>
          <w:lang w:eastAsia="lv-LV"/>
          <w14:ligatures w14:val="none"/>
        </w:rPr>
        <w:t>.gads)</w:t>
      </w:r>
    </w:p>
    <w:p w14:paraId="575F7EE5" w14:textId="77777777" w:rsidR="00517BCE" w:rsidRPr="00E619CE" w:rsidRDefault="00517BCE" w:rsidP="00517BCE">
      <w:pPr>
        <w:suppressAutoHyphens/>
        <w:spacing w:after="0" w:line="240" w:lineRule="exact"/>
        <w:ind w:firstLine="567"/>
        <w:rPr>
          <w:rFonts w:ascii="Times New Roman" w:eastAsia="Times New Roman" w:hAnsi="Times New Roman" w:cs="Times New Roman"/>
          <w:color w:val="000000"/>
          <w:kern w:val="0"/>
          <w:sz w:val="22"/>
          <w:szCs w:val="22"/>
          <w:lang w:eastAsia="zh-CN"/>
          <w14:ligatures w14:val="none"/>
        </w:rPr>
      </w:pPr>
    </w:p>
    <w:p w14:paraId="0593F9BA" w14:textId="0BCEE2EF" w:rsidR="00517BCE" w:rsidRPr="00E619CE" w:rsidRDefault="00517BCE" w:rsidP="00517BCE">
      <w:pPr>
        <w:suppressAutoHyphens/>
        <w:spacing w:after="0" w:line="240" w:lineRule="auto"/>
        <w:ind w:left="567"/>
        <w:jc w:val="both"/>
        <w:rPr>
          <w:rFonts w:ascii="Times New Roman" w:eastAsia="Times New Roman" w:hAnsi="Times New Roman" w:cs="Times New Roman"/>
          <w:color w:val="000000"/>
          <w:kern w:val="0"/>
          <w:sz w:val="22"/>
          <w:szCs w:val="22"/>
          <w:lang w:eastAsia="zh-CN"/>
          <w14:ligatures w14:val="none"/>
        </w:rPr>
      </w:pPr>
      <w:r w:rsidRPr="00E619CE">
        <w:rPr>
          <w:rFonts w:ascii="Times New Roman" w:eastAsia="Times New Roman" w:hAnsi="Times New Roman" w:cs="Times New Roman"/>
          <w:kern w:val="0"/>
          <w:sz w:val="22"/>
          <w:szCs w:val="22"/>
          <w:lang w:eastAsia="lv-LV"/>
          <w14:ligatures w14:val="none"/>
        </w:rPr>
        <w:t xml:space="preserve">Saraksts par veiktajiem daudzdzīvokļu dzīvojamo māju </w:t>
      </w:r>
      <w:r w:rsidRPr="00E619CE">
        <w:rPr>
          <w:rFonts w:ascii="Times New Roman" w:eastAsia="Times New Roman" w:hAnsi="Times New Roman" w:cs="Times New Roman"/>
          <w:kern w:val="0"/>
          <w:sz w:val="22"/>
          <w:szCs w:val="22"/>
          <w:u w:val="single"/>
          <w:lang w:eastAsia="lv-LV"/>
          <w14:ligatures w14:val="none"/>
        </w:rPr>
        <w:t>tehniskās apsekošanas atzinumiem</w:t>
      </w:r>
      <w:r w:rsidRPr="00E619CE">
        <w:rPr>
          <w:rFonts w:ascii="Times New Roman" w:eastAsia="Times New Roman" w:hAnsi="Times New Roman" w:cs="Times New Roman"/>
          <w:kern w:val="0"/>
          <w:sz w:val="22"/>
          <w:szCs w:val="22"/>
          <w:lang w:eastAsia="lv-LV"/>
          <w14:ligatures w14:val="none"/>
        </w:rPr>
        <w:t xml:space="preserve"> piecos iepriekšējos gados (20</w:t>
      </w:r>
      <w:r w:rsidR="00C73250">
        <w:rPr>
          <w:rFonts w:ascii="Times New Roman" w:eastAsia="Times New Roman" w:hAnsi="Times New Roman" w:cs="Times New Roman"/>
          <w:kern w:val="0"/>
          <w:sz w:val="22"/>
          <w:szCs w:val="22"/>
          <w:lang w:eastAsia="lv-LV"/>
          <w14:ligatures w14:val="none"/>
        </w:rPr>
        <w:t>20</w:t>
      </w:r>
      <w:r w:rsidRPr="00E619CE">
        <w:rPr>
          <w:rFonts w:ascii="Times New Roman" w:eastAsia="Times New Roman" w:hAnsi="Times New Roman" w:cs="Times New Roman"/>
          <w:kern w:val="0"/>
          <w:sz w:val="22"/>
          <w:szCs w:val="22"/>
          <w:lang w:eastAsia="lv-LV"/>
          <w14:ligatures w14:val="none"/>
        </w:rPr>
        <w:t>. - 20</w:t>
      </w:r>
      <w:r>
        <w:rPr>
          <w:rFonts w:ascii="Times New Roman" w:eastAsia="Times New Roman" w:hAnsi="Times New Roman" w:cs="Times New Roman"/>
          <w:kern w:val="0"/>
          <w:sz w:val="22"/>
          <w:szCs w:val="22"/>
          <w:lang w:eastAsia="lv-LV"/>
          <w14:ligatures w14:val="none"/>
        </w:rPr>
        <w:t>2</w:t>
      </w:r>
      <w:r w:rsidR="00635942">
        <w:rPr>
          <w:rFonts w:ascii="Times New Roman" w:eastAsia="Times New Roman" w:hAnsi="Times New Roman" w:cs="Times New Roman"/>
          <w:kern w:val="0"/>
          <w:sz w:val="22"/>
          <w:szCs w:val="22"/>
          <w:lang w:eastAsia="lv-LV"/>
          <w14:ligatures w14:val="none"/>
        </w:rPr>
        <w:t>4</w:t>
      </w:r>
      <w:r w:rsidRPr="00E619CE">
        <w:rPr>
          <w:rFonts w:ascii="Times New Roman" w:eastAsia="Times New Roman" w:hAnsi="Times New Roman" w:cs="Times New Roman"/>
          <w:kern w:val="0"/>
          <w:sz w:val="22"/>
          <w:szCs w:val="22"/>
          <w:lang w:eastAsia="lv-LV"/>
          <w14:ligatures w14:val="none"/>
        </w:rPr>
        <w:t>.gadā, tiek ņemts vērā arī 20</w:t>
      </w:r>
      <w:r>
        <w:rPr>
          <w:rFonts w:ascii="Times New Roman" w:eastAsia="Times New Roman" w:hAnsi="Times New Roman" w:cs="Times New Roman"/>
          <w:kern w:val="0"/>
          <w:sz w:val="22"/>
          <w:szCs w:val="22"/>
          <w:lang w:eastAsia="lv-LV"/>
          <w14:ligatures w14:val="none"/>
        </w:rPr>
        <w:t>2</w:t>
      </w:r>
      <w:r w:rsidR="00635942">
        <w:rPr>
          <w:rFonts w:ascii="Times New Roman" w:eastAsia="Times New Roman" w:hAnsi="Times New Roman" w:cs="Times New Roman"/>
          <w:kern w:val="0"/>
          <w:sz w:val="22"/>
          <w:szCs w:val="22"/>
          <w:lang w:eastAsia="lv-LV"/>
          <w14:ligatures w14:val="none"/>
        </w:rPr>
        <w:t>5</w:t>
      </w:r>
      <w:r w:rsidRPr="00E619CE">
        <w:rPr>
          <w:rFonts w:ascii="Times New Roman" w:eastAsia="Times New Roman" w:hAnsi="Times New Roman" w:cs="Times New Roman"/>
          <w:kern w:val="0"/>
          <w:sz w:val="22"/>
          <w:szCs w:val="22"/>
          <w:lang w:eastAsia="lv-LV"/>
          <w14:ligatures w14:val="none"/>
        </w:rPr>
        <w:t>.gads).</w:t>
      </w:r>
    </w:p>
    <w:p w14:paraId="18E00294" w14:textId="77777777" w:rsidR="00517BCE" w:rsidRPr="00E619CE" w:rsidRDefault="00517BCE" w:rsidP="00517BCE">
      <w:pPr>
        <w:suppressAutoHyphens/>
        <w:spacing w:after="0" w:line="240" w:lineRule="exact"/>
        <w:ind w:firstLine="567"/>
        <w:rPr>
          <w:rFonts w:ascii="Times New Roman" w:eastAsia="Times New Roman" w:hAnsi="Times New Roman" w:cs="Times New Roman"/>
          <w:color w:val="000000"/>
          <w:kern w:val="0"/>
          <w:sz w:val="22"/>
          <w:szCs w:val="22"/>
          <w:lang w:eastAsia="zh-CN"/>
          <w14:ligatures w14:val="none"/>
        </w:rPr>
      </w:pPr>
    </w:p>
    <w:tbl>
      <w:tblPr>
        <w:tblW w:w="0" w:type="auto"/>
        <w:tblInd w:w="665" w:type="dxa"/>
        <w:tblLayout w:type="fixed"/>
        <w:tblLook w:val="0000" w:firstRow="0" w:lastRow="0" w:firstColumn="0" w:lastColumn="0" w:noHBand="0" w:noVBand="0"/>
      </w:tblPr>
      <w:tblGrid>
        <w:gridCol w:w="567"/>
        <w:gridCol w:w="2552"/>
        <w:gridCol w:w="709"/>
        <w:gridCol w:w="850"/>
        <w:gridCol w:w="851"/>
        <w:gridCol w:w="1701"/>
        <w:gridCol w:w="1430"/>
      </w:tblGrid>
      <w:tr w:rsidR="00517BCE" w:rsidRPr="00E619CE" w14:paraId="67686CBA" w14:textId="77777777" w:rsidTr="00EB50E6">
        <w:trPr>
          <w:cantSplit/>
          <w:trHeight w:val="1134"/>
        </w:trPr>
        <w:tc>
          <w:tcPr>
            <w:tcW w:w="567" w:type="dxa"/>
            <w:tcBorders>
              <w:top w:val="single" w:sz="4" w:space="0" w:color="000000"/>
              <w:left w:val="single" w:sz="4" w:space="0" w:color="000000"/>
              <w:bottom w:val="single" w:sz="4" w:space="0" w:color="000000"/>
            </w:tcBorders>
            <w:textDirection w:val="btLr"/>
            <w:vAlign w:val="center"/>
          </w:tcPr>
          <w:p w14:paraId="64CFAF78" w14:textId="77777777" w:rsidR="00517BCE" w:rsidRPr="00E619CE" w:rsidRDefault="00517BCE" w:rsidP="00EB50E6">
            <w:pPr>
              <w:suppressAutoHyphens/>
              <w:spacing w:after="0" w:line="240" w:lineRule="auto"/>
              <w:ind w:left="-142" w:right="-119"/>
              <w:jc w:val="center"/>
              <w:rPr>
                <w:rFonts w:ascii="Times New Roman" w:eastAsia="Times New Roman" w:hAnsi="Times New Roman" w:cs="Times New Roman"/>
                <w:b/>
                <w:bCs/>
                <w:kern w:val="0"/>
                <w:sz w:val="22"/>
                <w:szCs w:val="22"/>
                <w:lang w:eastAsia="en-GB"/>
                <w14:ligatures w14:val="none"/>
              </w:rPr>
            </w:pPr>
            <w:proofErr w:type="spellStart"/>
            <w:r w:rsidRPr="00E619CE">
              <w:rPr>
                <w:rFonts w:ascii="Times New Roman" w:eastAsia="Times New Roman" w:hAnsi="Times New Roman" w:cs="Times New Roman"/>
                <w:b/>
                <w:bCs/>
                <w:kern w:val="0"/>
                <w:sz w:val="22"/>
                <w:szCs w:val="22"/>
                <w:lang w:eastAsia="en-GB"/>
                <w14:ligatures w14:val="none"/>
              </w:rPr>
              <w:t>Nr.p.k</w:t>
            </w:r>
            <w:proofErr w:type="spellEnd"/>
            <w:r w:rsidRPr="00E619CE">
              <w:rPr>
                <w:rFonts w:ascii="Times New Roman" w:eastAsia="Times New Roman" w:hAnsi="Times New Roman" w:cs="Times New Roman"/>
                <w:b/>
                <w:bCs/>
                <w:kern w:val="0"/>
                <w:sz w:val="22"/>
                <w:szCs w:val="22"/>
                <w:lang w:eastAsia="en-GB"/>
                <w14:ligatures w14:val="none"/>
              </w:rPr>
              <w:t>.</w:t>
            </w:r>
          </w:p>
        </w:tc>
        <w:tc>
          <w:tcPr>
            <w:tcW w:w="2552" w:type="dxa"/>
            <w:tcBorders>
              <w:top w:val="single" w:sz="4" w:space="0" w:color="000000"/>
              <w:left w:val="single" w:sz="4" w:space="0" w:color="000000"/>
              <w:bottom w:val="single" w:sz="4" w:space="0" w:color="000000"/>
            </w:tcBorders>
            <w:vAlign w:val="center"/>
          </w:tcPr>
          <w:p w14:paraId="0E8B8848" w14:textId="77777777" w:rsidR="00517BCE" w:rsidRPr="00E619CE" w:rsidRDefault="00517BCE" w:rsidP="00EB50E6">
            <w:pPr>
              <w:suppressAutoHyphens/>
              <w:spacing w:after="0" w:line="240" w:lineRule="auto"/>
              <w:jc w:val="center"/>
              <w:rPr>
                <w:rFonts w:ascii="Times New Roman" w:eastAsia="Times New Roman" w:hAnsi="Times New Roman" w:cs="Times New Roman"/>
                <w:b/>
                <w:bCs/>
                <w:kern w:val="0"/>
                <w:sz w:val="22"/>
                <w:szCs w:val="22"/>
                <w:lang w:eastAsia="en-GB"/>
                <w14:ligatures w14:val="none"/>
              </w:rPr>
            </w:pPr>
            <w:r w:rsidRPr="00E619CE">
              <w:rPr>
                <w:rFonts w:ascii="Times New Roman" w:eastAsia="Times New Roman" w:hAnsi="Times New Roman" w:cs="Times New Roman"/>
                <w:b/>
                <w:bCs/>
                <w:kern w:val="0"/>
                <w:sz w:val="22"/>
                <w:szCs w:val="22"/>
                <w:lang w:eastAsia="en-GB"/>
                <w14:ligatures w14:val="none"/>
              </w:rPr>
              <w:t>Adrese</w:t>
            </w:r>
          </w:p>
        </w:tc>
        <w:tc>
          <w:tcPr>
            <w:tcW w:w="709" w:type="dxa"/>
            <w:tcBorders>
              <w:top w:val="single" w:sz="4" w:space="0" w:color="000000"/>
              <w:left w:val="single" w:sz="4" w:space="0" w:color="000000"/>
              <w:bottom w:val="single" w:sz="4" w:space="0" w:color="000000"/>
            </w:tcBorders>
            <w:vAlign w:val="center"/>
          </w:tcPr>
          <w:p w14:paraId="19F7E509" w14:textId="77777777" w:rsidR="00517BCE" w:rsidRPr="00E619CE" w:rsidRDefault="00517BCE" w:rsidP="00EB50E6">
            <w:pPr>
              <w:suppressAutoHyphens/>
              <w:spacing w:after="0" w:line="240" w:lineRule="auto"/>
              <w:ind w:left="-108" w:right="-108"/>
              <w:jc w:val="center"/>
              <w:rPr>
                <w:rFonts w:ascii="Times New Roman" w:eastAsia="Times New Roman" w:hAnsi="Times New Roman" w:cs="Times New Roman"/>
                <w:b/>
                <w:bCs/>
                <w:kern w:val="0"/>
                <w:sz w:val="22"/>
                <w:szCs w:val="22"/>
                <w:lang w:eastAsia="en-GB"/>
                <w14:ligatures w14:val="none"/>
              </w:rPr>
            </w:pPr>
            <w:r w:rsidRPr="00E619CE">
              <w:rPr>
                <w:rFonts w:ascii="Times New Roman" w:eastAsia="Times New Roman" w:hAnsi="Times New Roman" w:cs="Times New Roman"/>
                <w:b/>
                <w:bCs/>
                <w:kern w:val="0"/>
                <w:sz w:val="22"/>
                <w:szCs w:val="22"/>
                <w:lang w:eastAsia="en-GB"/>
                <w14:ligatures w14:val="none"/>
              </w:rPr>
              <w:t>Stāvu skaits</w:t>
            </w:r>
          </w:p>
        </w:tc>
        <w:tc>
          <w:tcPr>
            <w:tcW w:w="850" w:type="dxa"/>
            <w:tcBorders>
              <w:top w:val="single" w:sz="4" w:space="0" w:color="000000"/>
              <w:left w:val="single" w:sz="4" w:space="0" w:color="000000"/>
              <w:bottom w:val="single" w:sz="4" w:space="0" w:color="000000"/>
            </w:tcBorders>
            <w:vAlign w:val="center"/>
          </w:tcPr>
          <w:p w14:paraId="561A4A8F" w14:textId="77777777" w:rsidR="00517BCE" w:rsidRPr="00E619CE" w:rsidRDefault="00517BCE" w:rsidP="00EB50E6">
            <w:pPr>
              <w:suppressAutoHyphens/>
              <w:spacing w:after="0" w:line="240" w:lineRule="auto"/>
              <w:ind w:left="-108" w:right="-108"/>
              <w:jc w:val="center"/>
              <w:rPr>
                <w:rFonts w:ascii="Times New Roman" w:eastAsia="Times New Roman" w:hAnsi="Times New Roman" w:cs="Times New Roman"/>
                <w:b/>
                <w:bCs/>
                <w:kern w:val="0"/>
                <w:sz w:val="22"/>
                <w:szCs w:val="22"/>
                <w:lang w:eastAsia="en-GB"/>
                <w14:ligatures w14:val="none"/>
              </w:rPr>
            </w:pPr>
            <w:r w:rsidRPr="00E619CE">
              <w:rPr>
                <w:rFonts w:ascii="Times New Roman" w:eastAsia="Times New Roman" w:hAnsi="Times New Roman" w:cs="Times New Roman"/>
                <w:b/>
                <w:bCs/>
                <w:kern w:val="0"/>
                <w:sz w:val="22"/>
                <w:szCs w:val="22"/>
                <w:lang w:eastAsia="en-GB"/>
                <w14:ligatures w14:val="none"/>
              </w:rPr>
              <w:t>Dzīvokļu skaits</w:t>
            </w:r>
          </w:p>
        </w:tc>
        <w:tc>
          <w:tcPr>
            <w:tcW w:w="851" w:type="dxa"/>
            <w:tcBorders>
              <w:top w:val="single" w:sz="4" w:space="0" w:color="000000"/>
              <w:left w:val="single" w:sz="4" w:space="0" w:color="000000"/>
              <w:bottom w:val="single" w:sz="4" w:space="0" w:color="000000"/>
            </w:tcBorders>
            <w:vAlign w:val="center"/>
          </w:tcPr>
          <w:p w14:paraId="49AB23F2" w14:textId="77777777" w:rsidR="00517BCE" w:rsidRPr="00E619CE" w:rsidRDefault="00517BCE" w:rsidP="00EB50E6">
            <w:pPr>
              <w:suppressAutoHyphens/>
              <w:spacing w:after="0" w:line="240" w:lineRule="auto"/>
              <w:ind w:left="-108" w:right="-108"/>
              <w:jc w:val="center"/>
              <w:rPr>
                <w:rFonts w:ascii="Times New Roman" w:eastAsia="Times New Roman" w:hAnsi="Times New Roman" w:cs="Times New Roman"/>
                <w:b/>
                <w:bCs/>
                <w:kern w:val="0"/>
                <w:sz w:val="22"/>
                <w:szCs w:val="22"/>
                <w:lang w:eastAsia="en-GB"/>
                <w14:ligatures w14:val="none"/>
              </w:rPr>
            </w:pPr>
            <w:r w:rsidRPr="00E619CE">
              <w:rPr>
                <w:rFonts w:ascii="Times New Roman" w:eastAsia="Times New Roman" w:hAnsi="Times New Roman" w:cs="Times New Roman"/>
                <w:b/>
                <w:bCs/>
                <w:kern w:val="0"/>
                <w:sz w:val="22"/>
                <w:szCs w:val="22"/>
                <w:lang w:eastAsia="en-GB"/>
                <w14:ligatures w14:val="none"/>
              </w:rPr>
              <w:t>Kopējā ēkas platība m²</w:t>
            </w:r>
          </w:p>
        </w:tc>
        <w:tc>
          <w:tcPr>
            <w:tcW w:w="1701" w:type="dxa"/>
            <w:tcBorders>
              <w:top w:val="single" w:sz="4" w:space="0" w:color="000000"/>
              <w:left w:val="single" w:sz="4" w:space="0" w:color="000000"/>
              <w:bottom w:val="single" w:sz="4" w:space="0" w:color="000000"/>
            </w:tcBorders>
            <w:vAlign w:val="center"/>
          </w:tcPr>
          <w:p w14:paraId="458EC624" w14:textId="77777777" w:rsidR="00517BCE" w:rsidRPr="00E619CE" w:rsidRDefault="00517BCE" w:rsidP="00EB50E6">
            <w:pPr>
              <w:suppressAutoHyphens/>
              <w:spacing w:after="0" w:line="240" w:lineRule="auto"/>
              <w:ind w:left="-108"/>
              <w:jc w:val="center"/>
              <w:rPr>
                <w:rFonts w:ascii="Times New Roman" w:eastAsia="Times New Roman" w:hAnsi="Times New Roman" w:cs="Times New Roman"/>
                <w:b/>
                <w:bCs/>
                <w:kern w:val="0"/>
                <w:sz w:val="22"/>
                <w:szCs w:val="22"/>
                <w:lang w:eastAsia="en-GB"/>
                <w14:ligatures w14:val="none"/>
              </w:rPr>
            </w:pPr>
            <w:r w:rsidRPr="00327E42">
              <w:rPr>
                <w:rFonts w:ascii="Times New Roman" w:eastAsia="Times New Roman" w:hAnsi="Times New Roman" w:cs="Times New Roman"/>
                <w:b/>
                <w:bCs/>
                <w:kern w:val="0"/>
                <w:sz w:val="22"/>
                <w:szCs w:val="22"/>
                <w:lang w:eastAsia="en-GB"/>
                <w14:ligatures w14:val="none"/>
              </w:rPr>
              <w:t>Prognozētais kopējais siltumenerģijas ietaupījums %</w:t>
            </w:r>
          </w:p>
        </w:tc>
        <w:tc>
          <w:tcPr>
            <w:tcW w:w="1430" w:type="dxa"/>
            <w:tcBorders>
              <w:top w:val="single" w:sz="4" w:space="0" w:color="000000"/>
              <w:left w:val="single" w:sz="4" w:space="0" w:color="000000"/>
              <w:bottom w:val="single" w:sz="4" w:space="0" w:color="000000"/>
              <w:right w:val="single" w:sz="4" w:space="0" w:color="000000"/>
            </w:tcBorders>
            <w:vAlign w:val="center"/>
          </w:tcPr>
          <w:p w14:paraId="11543B02" w14:textId="77777777" w:rsidR="00517BCE" w:rsidRPr="00E619CE" w:rsidRDefault="00517BCE" w:rsidP="00EB50E6">
            <w:pPr>
              <w:suppressAutoHyphens/>
              <w:spacing w:after="0" w:line="240" w:lineRule="auto"/>
              <w:ind w:left="-108" w:right="-115"/>
              <w:jc w:val="center"/>
              <w:rPr>
                <w:rFonts w:ascii="Times New Roman" w:eastAsia="Times New Roman" w:hAnsi="Times New Roman" w:cs="Times New Roman"/>
                <w:kern w:val="0"/>
                <w:lang w:eastAsia="zh-CN"/>
                <w14:ligatures w14:val="none"/>
              </w:rPr>
            </w:pPr>
            <w:r w:rsidRPr="00E619CE">
              <w:rPr>
                <w:rFonts w:ascii="Times New Roman" w:eastAsia="Times New Roman" w:hAnsi="Times New Roman" w:cs="Times New Roman"/>
                <w:b/>
                <w:bCs/>
                <w:kern w:val="0"/>
                <w:sz w:val="22"/>
                <w:szCs w:val="22"/>
                <w:lang w:eastAsia="en-GB"/>
                <w14:ligatures w14:val="none"/>
              </w:rPr>
              <w:t>Tehniskās apsekošanas atzinuma izstrādes gads</w:t>
            </w:r>
          </w:p>
        </w:tc>
      </w:tr>
      <w:tr w:rsidR="00517BCE" w:rsidRPr="00E619CE" w14:paraId="65A6F4DF" w14:textId="77777777" w:rsidTr="00EB50E6">
        <w:tc>
          <w:tcPr>
            <w:tcW w:w="567" w:type="dxa"/>
            <w:tcBorders>
              <w:top w:val="single" w:sz="4" w:space="0" w:color="000000"/>
              <w:left w:val="single" w:sz="4" w:space="0" w:color="000000"/>
              <w:bottom w:val="single" w:sz="4" w:space="0" w:color="000000"/>
            </w:tcBorders>
          </w:tcPr>
          <w:p w14:paraId="2C2013D5" w14:textId="77777777" w:rsidR="00517BCE" w:rsidRPr="00E619CE" w:rsidRDefault="00517BCE" w:rsidP="00EB50E6">
            <w:pPr>
              <w:suppressAutoHyphens/>
              <w:spacing w:after="0" w:line="240" w:lineRule="exact"/>
              <w:ind w:right="-119"/>
              <w:rPr>
                <w:rFonts w:ascii="Times New Roman" w:eastAsia="Times New Roman" w:hAnsi="Times New Roman" w:cs="Times New Roman"/>
                <w:color w:val="000000"/>
                <w:kern w:val="0"/>
                <w:sz w:val="22"/>
                <w:szCs w:val="22"/>
                <w:lang w:eastAsia="zh-CN"/>
                <w14:ligatures w14:val="none"/>
              </w:rPr>
            </w:pPr>
            <w:r w:rsidRPr="00E619CE">
              <w:rPr>
                <w:rFonts w:ascii="Times New Roman" w:eastAsia="Times New Roman" w:hAnsi="Times New Roman" w:cs="Times New Roman"/>
                <w:color w:val="000000"/>
                <w:kern w:val="0"/>
                <w:sz w:val="22"/>
                <w:szCs w:val="22"/>
                <w:lang w:eastAsia="zh-CN"/>
                <w14:ligatures w14:val="none"/>
              </w:rPr>
              <w:t>1.</w:t>
            </w:r>
          </w:p>
        </w:tc>
        <w:tc>
          <w:tcPr>
            <w:tcW w:w="2552" w:type="dxa"/>
            <w:tcBorders>
              <w:top w:val="single" w:sz="4" w:space="0" w:color="000000"/>
              <w:left w:val="single" w:sz="4" w:space="0" w:color="000000"/>
              <w:bottom w:val="single" w:sz="4" w:space="0" w:color="000000"/>
            </w:tcBorders>
          </w:tcPr>
          <w:p w14:paraId="65A59A4F" w14:textId="77777777" w:rsidR="00517BCE" w:rsidRPr="00E619CE" w:rsidRDefault="00517BCE" w:rsidP="00EB50E6">
            <w:pPr>
              <w:suppressAutoHyphens/>
              <w:snapToGrid w:val="0"/>
              <w:spacing w:after="0" w:line="240" w:lineRule="exact"/>
              <w:rPr>
                <w:rFonts w:ascii="Times New Roman" w:eastAsia="Times New Roman" w:hAnsi="Times New Roman" w:cs="Times New Roman"/>
                <w:color w:val="000000"/>
                <w:kern w:val="0"/>
                <w:sz w:val="22"/>
                <w:szCs w:val="22"/>
                <w:lang w:eastAsia="zh-CN"/>
                <w14:ligatures w14:val="none"/>
              </w:rPr>
            </w:pPr>
          </w:p>
        </w:tc>
        <w:tc>
          <w:tcPr>
            <w:tcW w:w="709" w:type="dxa"/>
            <w:tcBorders>
              <w:top w:val="single" w:sz="4" w:space="0" w:color="000000"/>
              <w:left w:val="single" w:sz="4" w:space="0" w:color="000000"/>
              <w:bottom w:val="single" w:sz="4" w:space="0" w:color="000000"/>
            </w:tcBorders>
          </w:tcPr>
          <w:p w14:paraId="1D1DB0ED" w14:textId="77777777" w:rsidR="00517BCE" w:rsidRPr="00E619CE" w:rsidRDefault="00517BCE" w:rsidP="00EB50E6">
            <w:pPr>
              <w:suppressAutoHyphens/>
              <w:snapToGrid w:val="0"/>
              <w:spacing w:after="0" w:line="240" w:lineRule="exact"/>
              <w:ind w:left="-108" w:right="-108"/>
              <w:rPr>
                <w:rFonts w:ascii="Times New Roman" w:eastAsia="Times New Roman" w:hAnsi="Times New Roman" w:cs="Times New Roman"/>
                <w:color w:val="000000"/>
                <w:kern w:val="0"/>
                <w:sz w:val="22"/>
                <w:szCs w:val="22"/>
                <w:lang w:eastAsia="zh-CN"/>
                <w14:ligatures w14:val="none"/>
              </w:rPr>
            </w:pPr>
          </w:p>
        </w:tc>
        <w:tc>
          <w:tcPr>
            <w:tcW w:w="850" w:type="dxa"/>
            <w:tcBorders>
              <w:top w:val="single" w:sz="4" w:space="0" w:color="000000"/>
              <w:left w:val="single" w:sz="4" w:space="0" w:color="000000"/>
              <w:bottom w:val="single" w:sz="4" w:space="0" w:color="000000"/>
            </w:tcBorders>
          </w:tcPr>
          <w:p w14:paraId="171940FA" w14:textId="77777777" w:rsidR="00517BCE" w:rsidRPr="00E619CE" w:rsidRDefault="00517BCE" w:rsidP="00EB50E6">
            <w:pPr>
              <w:suppressAutoHyphens/>
              <w:snapToGrid w:val="0"/>
              <w:spacing w:after="0" w:line="240" w:lineRule="exact"/>
              <w:ind w:left="-108" w:right="-108"/>
              <w:rPr>
                <w:rFonts w:ascii="Times New Roman" w:eastAsia="Times New Roman" w:hAnsi="Times New Roman" w:cs="Times New Roman"/>
                <w:color w:val="000000"/>
                <w:kern w:val="0"/>
                <w:sz w:val="22"/>
                <w:szCs w:val="22"/>
                <w:lang w:eastAsia="zh-CN"/>
                <w14:ligatures w14:val="none"/>
              </w:rPr>
            </w:pPr>
          </w:p>
        </w:tc>
        <w:tc>
          <w:tcPr>
            <w:tcW w:w="851" w:type="dxa"/>
            <w:tcBorders>
              <w:top w:val="single" w:sz="4" w:space="0" w:color="000000"/>
              <w:left w:val="single" w:sz="4" w:space="0" w:color="000000"/>
              <w:bottom w:val="single" w:sz="4" w:space="0" w:color="000000"/>
            </w:tcBorders>
          </w:tcPr>
          <w:p w14:paraId="3EDE783C" w14:textId="77777777" w:rsidR="00517BCE" w:rsidRPr="00E619CE" w:rsidRDefault="00517BCE" w:rsidP="00EB50E6">
            <w:pPr>
              <w:suppressAutoHyphens/>
              <w:snapToGrid w:val="0"/>
              <w:spacing w:after="0" w:line="240" w:lineRule="exact"/>
              <w:rPr>
                <w:rFonts w:ascii="Times New Roman" w:eastAsia="Times New Roman" w:hAnsi="Times New Roman" w:cs="Times New Roman"/>
                <w:color w:val="000000"/>
                <w:kern w:val="0"/>
                <w:sz w:val="22"/>
                <w:szCs w:val="22"/>
                <w:lang w:eastAsia="zh-CN"/>
                <w14:ligatures w14:val="none"/>
              </w:rPr>
            </w:pPr>
          </w:p>
        </w:tc>
        <w:tc>
          <w:tcPr>
            <w:tcW w:w="1701" w:type="dxa"/>
            <w:tcBorders>
              <w:top w:val="single" w:sz="4" w:space="0" w:color="000000"/>
              <w:left w:val="single" w:sz="4" w:space="0" w:color="000000"/>
              <w:bottom w:val="single" w:sz="4" w:space="0" w:color="000000"/>
            </w:tcBorders>
          </w:tcPr>
          <w:p w14:paraId="77B75F39" w14:textId="3931171C" w:rsidR="00517BCE" w:rsidRPr="00E619CE" w:rsidRDefault="00327E42" w:rsidP="00EB50E6">
            <w:pPr>
              <w:suppressAutoHyphens/>
              <w:snapToGrid w:val="0"/>
              <w:spacing w:after="0" w:line="240" w:lineRule="exact"/>
              <w:rPr>
                <w:rFonts w:ascii="Times New Roman" w:eastAsia="Times New Roman" w:hAnsi="Times New Roman" w:cs="Times New Roman"/>
                <w:color w:val="000000"/>
                <w:kern w:val="0"/>
                <w:sz w:val="22"/>
                <w:szCs w:val="22"/>
                <w:lang w:eastAsia="zh-CN"/>
                <w14:ligatures w14:val="none"/>
              </w:rPr>
            </w:pPr>
            <w:r>
              <w:rPr>
                <w:rFonts w:ascii="Times New Roman" w:eastAsia="Times New Roman" w:hAnsi="Times New Roman" w:cs="Times New Roman"/>
                <w:color w:val="000000"/>
                <w:kern w:val="0"/>
                <w:sz w:val="22"/>
                <w:szCs w:val="22"/>
                <w:lang w:eastAsia="zh-CN"/>
                <w14:ligatures w14:val="none"/>
              </w:rPr>
              <w:t>Neattiecās</w:t>
            </w:r>
          </w:p>
        </w:tc>
        <w:tc>
          <w:tcPr>
            <w:tcW w:w="1430" w:type="dxa"/>
            <w:tcBorders>
              <w:top w:val="single" w:sz="4" w:space="0" w:color="000000"/>
              <w:left w:val="single" w:sz="4" w:space="0" w:color="000000"/>
              <w:bottom w:val="single" w:sz="4" w:space="0" w:color="000000"/>
              <w:right w:val="single" w:sz="4" w:space="0" w:color="000000"/>
            </w:tcBorders>
          </w:tcPr>
          <w:p w14:paraId="50CD0E35" w14:textId="77777777" w:rsidR="00517BCE" w:rsidRPr="00E619CE" w:rsidRDefault="00517BCE" w:rsidP="00EB50E6">
            <w:pPr>
              <w:suppressAutoHyphens/>
              <w:snapToGrid w:val="0"/>
              <w:spacing w:after="0" w:line="240" w:lineRule="exact"/>
              <w:ind w:left="-108" w:right="-115"/>
              <w:rPr>
                <w:rFonts w:ascii="Times New Roman" w:eastAsia="Times New Roman" w:hAnsi="Times New Roman" w:cs="Times New Roman"/>
                <w:color w:val="000000"/>
                <w:kern w:val="0"/>
                <w:sz w:val="22"/>
                <w:szCs w:val="22"/>
                <w:lang w:eastAsia="zh-CN"/>
                <w14:ligatures w14:val="none"/>
              </w:rPr>
            </w:pPr>
          </w:p>
        </w:tc>
      </w:tr>
      <w:tr w:rsidR="00327E42" w:rsidRPr="00E619CE" w14:paraId="730F8F24" w14:textId="77777777" w:rsidTr="00EB50E6">
        <w:tc>
          <w:tcPr>
            <w:tcW w:w="567" w:type="dxa"/>
            <w:tcBorders>
              <w:top w:val="single" w:sz="4" w:space="0" w:color="000000"/>
              <w:left w:val="single" w:sz="4" w:space="0" w:color="000000"/>
              <w:bottom w:val="single" w:sz="4" w:space="0" w:color="000000"/>
            </w:tcBorders>
          </w:tcPr>
          <w:p w14:paraId="510D053F" w14:textId="77777777" w:rsidR="00327E42" w:rsidRPr="00E619CE" w:rsidRDefault="00327E42" w:rsidP="00327E42">
            <w:pPr>
              <w:suppressAutoHyphens/>
              <w:spacing w:after="0" w:line="240" w:lineRule="exact"/>
              <w:ind w:right="-119"/>
              <w:rPr>
                <w:rFonts w:ascii="Times New Roman" w:eastAsia="Times New Roman" w:hAnsi="Times New Roman" w:cs="Times New Roman"/>
                <w:color w:val="000000"/>
                <w:kern w:val="0"/>
                <w:sz w:val="22"/>
                <w:szCs w:val="22"/>
                <w:lang w:eastAsia="zh-CN"/>
                <w14:ligatures w14:val="none"/>
              </w:rPr>
            </w:pPr>
            <w:r w:rsidRPr="00E619CE">
              <w:rPr>
                <w:rFonts w:ascii="Times New Roman" w:eastAsia="Times New Roman" w:hAnsi="Times New Roman" w:cs="Times New Roman"/>
                <w:color w:val="000000"/>
                <w:kern w:val="0"/>
                <w:sz w:val="22"/>
                <w:szCs w:val="22"/>
                <w:lang w:eastAsia="zh-CN"/>
                <w14:ligatures w14:val="none"/>
              </w:rPr>
              <w:t>2.</w:t>
            </w:r>
          </w:p>
        </w:tc>
        <w:tc>
          <w:tcPr>
            <w:tcW w:w="2552" w:type="dxa"/>
            <w:tcBorders>
              <w:top w:val="single" w:sz="4" w:space="0" w:color="000000"/>
              <w:left w:val="single" w:sz="4" w:space="0" w:color="000000"/>
              <w:bottom w:val="single" w:sz="4" w:space="0" w:color="000000"/>
            </w:tcBorders>
          </w:tcPr>
          <w:p w14:paraId="7B8F33D9" w14:textId="77777777" w:rsidR="00327E42" w:rsidRPr="00E619CE" w:rsidRDefault="00327E42" w:rsidP="00327E42">
            <w:pPr>
              <w:suppressAutoHyphens/>
              <w:snapToGrid w:val="0"/>
              <w:spacing w:after="0" w:line="240" w:lineRule="exact"/>
              <w:rPr>
                <w:rFonts w:ascii="Times New Roman" w:eastAsia="Times New Roman" w:hAnsi="Times New Roman" w:cs="Times New Roman"/>
                <w:color w:val="000000"/>
                <w:kern w:val="0"/>
                <w:sz w:val="22"/>
                <w:szCs w:val="22"/>
                <w:lang w:eastAsia="zh-CN"/>
                <w14:ligatures w14:val="none"/>
              </w:rPr>
            </w:pPr>
          </w:p>
        </w:tc>
        <w:tc>
          <w:tcPr>
            <w:tcW w:w="709" w:type="dxa"/>
            <w:tcBorders>
              <w:top w:val="single" w:sz="4" w:space="0" w:color="000000"/>
              <w:left w:val="single" w:sz="4" w:space="0" w:color="000000"/>
              <w:bottom w:val="single" w:sz="4" w:space="0" w:color="000000"/>
            </w:tcBorders>
          </w:tcPr>
          <w:p w14:paraId="3FC51699" w14:textId="77777777" w:rsidR="00327E42" w:rsidRPr="00E619CE" w:rsidRDefault="00327E42" w:rsidP="00327E42">
            <w:pPr>
              <w:suppressAutoHyphens/>
              <w:snapToGrid w:val="0"/>
              <w:spacing w:after="0" w:line="240" w:lineRule="exact"/>
              <w:ind w:left="-108" w:right="-108"/>
              <w:rPr>
                <w:rFonts w:ascii="Times New Roman" w:eastAsia="Times New Roman" w:hAnsi="Times New Roman" w:cs="Times New Roman"/>
                <w:color w:val="000000"/>
                <w:kern w:val="0"/>
                <w:sz w:val="22"/>
                <w:szCs w:val="22"/>
                <w:lang w:eastAsia="zh-CN"/>
                <w14:ligatures w14:val="none"/>
              </w:rPr>
            </w:pPr>
          </w:p>
        </w:tc>
        <w:tc>
          <w:tcPr>
            <w:tcW w:w="850" w:type="dxa"/>
            <w:tcBorders>
              <w:top w:val="single" w:sz="4" w:space="0" w:color="000000"/>
              <w:left w:val="single" w:sz="4" w:space="0" w:color="000000"/>
              <w:bottom w:val="single" w:sz="4" w:space="0" w:color="000000"/>
            </w:tcBorders>
          </w:tcPr>
          <w:p w14:paraId="0700D4B6" w14:textId="77777777" w:rsidR="00327E42" w:rsidRPr="00E619CE" w:rsidRDefault="00327E42" w:rsidP="00327E42">
            <w:pPr>
              <w:suppressAutoHyphens/>
              <w:snapToGrid w:val="0"/>
              <w:spacing w:after="0" w:line="240" w:lineRule="exact"/>
              <w:ind w:left="-108" w:right="-108"/>
              <w:rPr>
                <w:rFonts w:ascii="Times New Roman" w:eastAsia="Times New Roman" w:hAnsi="Times New Roman" w:cs="Times New Roman"/>
                <w:color w:val="000000"/>
                <w:kern w:val="0"/>
                <w:sz w:val="22"/>
                <w:szCs w:val="22"/>
                <w:lang w:eastAsia="zh-CN"/>
                <w14:ligatures w14:val="none"/>
              </w:rPr>
            </w:pPr>
          </w:p>
        </w:tc>
        <w:tc>
          <w:tcPr>
            <w:tcW w:w="851" w:type="dxa"/>
            <w:tcBorders>
              <w:top w:val="single" w:sz="4" w:space="0" w:color="000000"/>
              <w:left w:val="single" w:sz="4" w:space="0" w:color="000000"/>
              <w:bottom w:val="single" w:sz="4" w:space="0" w:color="000000"/>
            </w:tcBorders>
          </w:tcPr>
          <w:p w14:paraId="45ECF786" w14:textId="77777777" w:rsidR="00327E42" w:rsidRPr="00E619CE" w:rsidRDefault="00327E42" w:rsidP="00327E42">
            <w:pPr>
              <w:suppressAutoHyphens/>
              <w:snapToGrid w:val="0"/>
              <w:spacing w:after="0" w:line="240" w:lineRule="exact"/>
              <w:rPr>
                <w:rFonts w:ascii="Times New Roman" w:eastAsia="Times New Roman" w:hAnsi="Times New Roman" w:cs="Times New Roman"/>
                <w:color w:val="000000"/>
                <w:kern w:val="0"/>
                <w:sz w:val="22"/>
                <w:szCs w:val="22"/>
                <w:lang w:eastAsia="zh-CN"/>
                <w14:ligatures w14:val="none"/>
              </w:rPr>
            </w:pPr>
          </w:p>
        </w:tc>
        <w:tc>
          <w:tcPr>
            <w:tcW w:w="1701" w:type="dxa"/>
            <w:tcBorders>
              <w:top w:val="single" w:sz="4" w:space="0" w:color="000000"/>
              <w:left w:val="single" w:sz="4" w:space="0" w:color="000000"/>
              <w:bottom w:val="single" w:sz="4" w:space="0" w:color="000000"/>
            </w:tcBorders>
          </w:tcPr>
          <w:p w14:paraId="2EE0AC5E" w14:textId="76B12080" w:rsidR="00327E42" w:rsidRPr="00E619CE" w:rsidRDefault="00327E42" w:rsidP="00327E42">
            <w:pPr>
              <w:suppressAutoHyphens/>
              <w:snapToGrid w:val="0"/>
              <w:spacing w:after="0" w:line="240" w:lineRule="exact"/>
              <w:rPr>
                <w:rFonts w:ascii="Times New Roman" w:eastAsia="Times New Roman" w:hAnsi="Times New Roman" w:cs="Times New Roman"/>
                <w:color w:val="000000"/>
                <w:kern w:val="0"/>
                <w:sz w:val="22"/>
                <w:szCs w:val="22"/>
                <w:lang w:eastAsia="zh-CN"/>
                <w14:ligatures w14:val="none"/>
              </w:rPr>
            </w:pPr>
            <w:r>
              <w:rPr>
                <w:rFonts w:ascii="Times New Roman" w:eastAsia="Times New Roman" w:hAnsi="Times New Roman" w:cs="Times New Roman"/>
                <w:color w:val="000000"/>
                <w:kern w:val="0"/>
                <w:sz w:val="22"/>
                <w:szCs w:val="22"/>
                <w:lang w:eastAsia="zh-CN"/>
                <w14:ligatures w14:val="none"/>
              </w:rPr>
              <w:t>Neattiecās</w:t>
            </w:r>
          </w:p>
        </w:tc>
        <w:tc>
          <w:tcPr>
            <w:tcW w:w="1430" w:type="dxa"/>
            <w:tcBorders>
              <w:top w:val="single" w:sz="4" w:space="0" w:color="000000"/>
              <w:left w:val="single" w:sz="4" w:space="0" w:color="000000"/>
              <w:bottom w:val="single" w:sz="4" w:space="0" w:color="000000"/>
              <w:right w:val="single" w:sz="4" w:space="0" w:color="000000"/>
            </w:tcBorders>
          </w:tcPr>
          <w:p w14:paraId="7C416012" w14:textId="77777777" w:rsidR="00327E42" w:rsidRPr="00E619CE" w:rsidRDefault="00327E42" w:rsidP="00327E42">
            <w:pPr>
              <w:suppressAutoHyphens/>
              <w:snapToGrid w:val="0"/>
              <w:spacing w:after="0" w:line="240" w:lineRule="exact"/>
              <w:ind w:left="-108" w:right="-115"/>
              <w:rPr>
                <w:rFonts w:ascii="Times New Roman" w:eastAsia="Times New Roman" w:hAnsi="Times New Roman" w:cs="Times New Roman"/>
                <w:color w:val="000000"/>
                <w:kern w:val="0"/>
                <w:sz w:val="22"/>
                <w:szCs w:val="22"/>
                <w:lang w:eastAsia="zh-CN"/>
                <w14:ligatures w14:val="none"/>
              </w:rPr>
            </w:pPr>
          </w:p>
        </w:tc>
      </w:tr>
      <w:tr w:rsidR="00327E42" w:rsidRPr="00E619CE" w14:paraId="296DB4DA" w14:textId="77777777" w:rsidTr="00EB50E6">
        <w:tc>
          <w:tcPr>
            <w:tcW w:w="567" w:type="dxa"/>
            <w:tcBorders>
              <w:top w:val="single" w:sz="4" w:space="0" w:color="000000"/>
              <w:left w:val="single" w:sz="4" w:space="0" w:color="000000"/>
              <w:bottom w:val="single" w:sz="4" w:space="0" w:color="000000"/>
            </w:tcBorders>
          </w:tcPr>
          <w:p w14:paraId="36F35AFB" w14:textId="77777777" w:rsidR="00327E42" w:rsidRPr="00E619CE" w:rsidRDefault="00327E42" w:rsidP="00327E42">
            <w:pPr>
              <w:suppressAutoHyphens/>
              <w:spacing w:after="0" w:line="240" w:lineRule="exact"/>
              <w:ind w:right="-119"/>
              <w:rPr>
                <w:rFonts w:ascii="Times New Roman" w:eastAsia="Times New Roman" w:hAnsi="Times New Roman" w:cs="Times New Roman"/>
                <w:color w:val="000000"/>
                <w:kern w:val="0"/>
                <w:sz w:val="22"/>
                <w:szCs w:val="22"/>
                <w:lang w:eastAsia="zh-CN"/>
                <w14:ligatures w14:val="none"/>
              </w:rPr>
            </w:pPr>
            <w:r w:rsidRPr="00E619CE">
              <w:rPr>
                <w:rFonts w:ascii="Times New Roman" w:eastAsia="Times New Roman" w:hAnsi="Times New Roman" w:cs="Times New Roman"/>
                <w:color w:val="000000"/>
                <w:kern w:val="0"/>
                <w:sz w:val="22"/>
                <w:szCs w:val="22"/>
                <w:lang w:eastAsia="zh-CN"/>
                <w14:ligatures w14:val="none"/>
              </w:rPr>
              <w:t>3.</w:t>
            </w:r>
          </w:p>
        </w:tc>
        <w:tc>
          <w:tcPr>
            <w:tcW w:w="2552" w:type="dxa"/>
            <w:tcBorders>
              <w:top w:val="single" w:sz="4" w:space="0" w:color="000000"/>
              <w:left w:val="single" w:sz="4" w:space="0" w:color="000000"/>
              <w:bottom w:val="single" w:sz="4" w:space="0" w:color="000000"/>
            </w:tcBorders>
          </w:tcPr>
          <w:p w14:paraId="30F60F40" w14:textId="77777777" w:rsidR="00327E42" w:rsidRPr="00E619CE" w:rsidRDefault="00327E42" w:rsidP="00327E42">
            <w:pPr>
              <w:suppressAutoHyphens/>
              <w:snapToGrid w:val="0"/>
              <w:spacing w:after="0" w:line="240" w:lineRule="exact"/>
              <w:rPr>
                <w:rFonts w:ascii="Times New Roman" w:eastAsia="Times New Roman" w:hAnsi="Times New Roman" w:cs="Times New Roman"/>
                <w:color w:val="000000"/>
                <w:kern w:val="0"/>
                <w:sz w:val="22"/>
                <w:szCs w:val="22"/>
                <w:lang w:eastAsia="zh-CN"/>
                <w14:ligatures w14:val="none"/>
              </w:rPr>
            </w:pPr>
          </w:p>
        </w:tc>
        <w:tc>
          <w:tcPr>
            <w:tcW w:w="709" w:type="dxa"/>
            <w:tcBorders>
              <w:top w:val="single" w:sz="4" w:space="0" w:color="000000"/>
              <w:left w:val="single" w:sz="4" w:space="0" w:color="000000"/>
              <w:bottom w:val="single" w:sz="4" w:space="0" w:color="000000"/>
            </w:tcBorders>
          </w:tcPr>
          <w:p w14:paraId="6AB3C956" w14:textId="77777777" w:rsidR="00327E42" w:rsidRPr="00E619CE" w:rsidRDefault="00327E42" w:rsidP="00327E42">
            <w:pPr>
              <w:suppressAutoHyphens/>
              <w:snapToGrid w:val="0"/>
              <w:spacing w:after="0" w:line="240" w:lineRule="exact"/>
              <w:ind w:left="-108" w:right="-108"/>
              <w:rPr>
                <w:rFonts w:ascii="Times New Roman" w:eastAsia="Times New Roman" w:hAnsi="Times New Roman" w:cs="Times New Roman"/>
                <w:color w:val="000000"/>
                <w:kern w:val="0"/>
                <w:sz w:val="22"/>
                <w:szCs w:val="22"/>
                <w:lang w:eastAsia="zh-CN"/>
                <w14:ligatures w14:val="none"/>
              </w:rPr>
            </w:pPr>
          </w:p>
        </w:tc>
        <w:tc>
          <w:tcPr>
            <w:tcW w:w="850" w:type="dxa"/>
            <w:tcBorders>
              <w:top w:val="single" w:sz="4" w:space="0" w:color="000000"/>
              <w:left w:val="single" w:sz="4" w:space="0" w:color="000000"/>
              <w:bottom w:val="single" w:sz="4" w:space="0" w:color="000000"/>
            </w:tcBorders>
          </w:tcPr>
          <w:p w14:paraId="0E3FE633" w14:textId="77777777" w:rsidR="00327E42" w:rsidRPr="00E619CE" w:rsidRDefault="00327E42" w:rsidP="00327E42">
            <w:pPr>
              <w:suppressAutoHyphens/>
              <w:snapToGrid w:val="0"/>
              <w:spacing w:after="0" w:line="240" w:lineRule="exact"/>
              <w:ind w:left="-108" w:right="-108"/>
              <w:rPr>
                <w:rFonts w:ascii="Times New Roman" w:eastAsia="Times New Roman" w:hAnsi="Times New Roman" w:cs="Times New Roman"/>
                <w:color w:val="000000"/>
                <w:kern w:val="0"/>
                <w:sz w:val="22"/>
                <w:szCs w:val="22"/>
                <w:lang w:eastAsia="zh-CN"/>
                <w14:ligatures w14:val="none"/>
              </w:rPr>
            </w:pPr>
          </w:p>
        </w:tc>
        <w:tc>
          <w:tcPr>
            <w:tcW w:w="851" w:type="dxa"/>
            <w:tcBorders>
              <w:top w:val="single" w:sz="4" w:space="0" w:color="000000"/>
              <w:left w:val="single" w:sz="4" w:space="0" w:color="000000"/>
              <w:bottom w:val="single" w:sz="4" w:space="0" w:color="000000"/>
            </w:tcBorders>
          </w:tcPr>
          <w:p w14:paraId="446EF2F7" w14:textId="77777777" w:rsidR="00327E42" w:rsidRPr="00E619CE" w:rsidRDefault="00327E42" w:rsidP="00327E42">
            <w:pPr>
              <w:suppressAutoHyphens/>
              <w:snapToGrid w:val="0"/>
              <w:spacing w:after="0" w:line="240" w:lineRule="exact"/>
              <w:rPr>
                <w:rFonts w:ascii="Times New Roman" w:eastAsia="Times New Roman" w:hAnsi="Times New Roman" w:cs="Times New Roman"/>
                <w:color w:val="000000"/>
                <w:kern w:val="0"/>
                <w:sz w:val="22"/>
                <w:szCs w:val="22"/>
                <w:lang w:eastAsia="zh-CN"/>
                <w14:ligatures w14:val="none"/>
              </w:rPr>
            </w:pPr>
          </w:p>
        </w:tc>
        <w:tc>
          <w:tcPr>
            <w:tcW w:w="1701" w:type="dxa"/>
            <w:tcBorders>
              <w:top w:val="single" w:sz="4" w:space="0" w:color="000000"/>
              <w:left w:val="single" w:sz="4" w:space="0" w:color="000000"/>
              <w:bottom w:val="single" w:sz="4" w:space="0" w:color="000000"/>
            </w:tcBorders>
          </w:tcPr>
          <w:p w14:paraId="6F6BCFA9" w14:textId="76E53EE5" w:rsidR="00327E42" w:rsidRPr="00E619CE" w:rsidRDefault="00327E42" w:rsidP="00327E42">
            <w:pPr>
              <w:suppressAutoHyphens/>
              <w:snapToGrid w:val="0"/>
              <w:spacing w:after="0" w:line="240" w:lineRule="exact"/>
              <w:rPr>
                <w:rFonts w:ascii="Times New Roman" w:eastAsia="Times New Roman" w:hAnsi="Times New Roman" w:cs="Times New Roman"/>
                <w:color w:val="000000"/>
                <w:kern w:val="0"/>
                <w:sz w:val="22"/>
                <w:szCs w:val="22"/>
                <w:lang w:eastAsia="zh-CN"/>
                <w14:ligatures w14:val="none"/>
              </w:rPr>
            </w:pPr>
            <w:r>
              <w:rPr>
                <w:rFonts w:ascii="Times New Roman" w:eastAsia="Times New Roman" w:hAnsi="Times New Roman" w:cs="Times New Roman"/>
                <w:color w:val="000000"/>
                <w:kern w:val="0"/>
                <w:sz w:val="22"/>
                <w:szCs w:val="22"/>
                <w:lang w:eastAsia="zh-CN"/>
                <w14:ligatures w14:val="none"/>
              </w:rPr>
              <w:t>Neattiecās</w:t>
            </w:r>
          </w:p>
        </w:tc>
        <w:tc>
          <w:tcPr>
            <w:tcW w:w="1430" w:type="dxa"/>
            <w:tcBorders>
              <w:top w:val="single" w:sz="4" w:space="0" w:color="000000"/>
              <w:left w:val="single" w:sz="4" w:space="0" w:color="000000"/>
              <w:bottom w:val="single" w:sz="4" w:space="0" w:color="000000"/>
              <w:right w:val="single" w:sz="4" w:space="0" w:color="000000"/>
            </w:tcBorders>
          </w:tcPr>
          <w:p w14:paraId="160A6FBF" w14:textId="77777777" w:rsidR="00327E42" w:rsidRPr="00E619CE" w:rsidRDefault="00327E42" w:rsidP="00327E42">
            <w:pPr>
              <w:suppressAutoHyphens/>
              <w:snapToGrid w:val="0"/>
              <w:spacing w:after="0" w:line="240" w:lineRule="exact"/>
              <w:ind w:left="-108" w:right="-115"/>
              <w:rPr>
                <w:rFonts w:ascii="Times New Roman" w:eastAsia="Times New Roman" w:hAnsi="Times New Roman" w:cs="Times New Roman"/>
                <w:color w:val="000000"/>
                <w:kern w:val="0"/>
                <w:sz w:val="22"/>
                <w:szCs w:val="22"/>
                <w:lang w:eastAsia="zh-CN"/>
                <w14:ligatures w14:val="none"/>
              </w:rPr>
            </w:pPr>
          </w:p>
        </w:tc>
      </w:tr>
    </w:tbl>
    <w:p w14:paraId="70BFC717" w14:textId="77777777" w:rsidR="00517BCE" w:rsidRPr="00E619CE" w:rsidRDefault="00517BCE" w:rsidP="00517BCE">
      <w:pPr>
        <w:suppressAutoHyphens/>
        <w:spacing w:after="0" w:line="240" w:lineRule="exact"/>
        <w:ind w:left="567"/>
        <w:rPr>
          <w:rFonts w:ascii="Times New Roman" w:eastAsia="Times New Roman" w:hAnsi="Times New Roman" w:cs="Times New Roman"/>
          <w:kern w:val="0"/>
          <w:lang w:eastAsia="zh-CN"/>
          <w14:ligatures w14:val="none"/>
        </w:rPr>
      </w:pPr>
    </w:p>
    <w:p w14:paraId="0845AA88" w14:textId="77777777" w:rsidR="00517BCE" w:rsidRPr="00E619CE" w:rsidRDefault="00517BCE" w:rsidP="00517BCE">
      <w:pPr>
        <w:suppressAutoHyphens/>
        <w:spacing w:after="0" w:line="240" w:lineRule="exact"/>
        <w:ind w:left="567"/>
        <w:jc w:val="both"/>
        <w:rPr>
          <w:rFonts w:ascii="Times New Roman" w:eastAsia="Times New Roman" w:hAnsi="Times New Roman" w:cs="Times New Roman"/>
          <w:color w:val="000000"/>
          <w:kern w:val="0"/>
          <w:sz w:val="22"/>
          <w:szCs w:val="22"/>
          <w:lang w:eastAsia="zh-CN"/>
          <w14:ligatures w14:val="none"/>
        </w:rPr>
      </w:pPr>
      <w:r w:rsidRPr="00E619CE">
        <w:rPr>
          <w:rFonts w:ascii="Times New Roman" w:eastAsia="Times New Roman" w:hAnsi="Times New Roman" w:cs="Times New Roman"/>
          <w:kern w:val="0"/>
          <w:sz w:val="22"/>
          <w:szCs w:val="22"/>
          <w:lang w:eastAsia="lv-LV"/>
          <w14:ligatures w14:val="none"/>
        </w:rPr>
        <w:t xml:space="preserve">Par </w:t>
      </w:r>
      <w:r w:rsidRPr="00E619CE">
        <w:rPr>
          <w:rFonts w:ascii="Times New Roman" w:eastAsia="Times New Roman" w:hAnsi="Times New Roman" w:cs="Times New Roman"/>
          <w:b/>
          <w:bCs/>
          <w:kern w:val="0"/>
          <w:sz w:val="22"/>
          <w:szCs w:val="22"/>
          <w:lang w:eastAsia="lv-LV"/>
          <w14:ligatures w14:val="none"/>
        </w:rPr>
        <w:t>vismaz diviem no</w:t>
      </w:r>
      <w:r w:rsidRPr="00E619CE">
        <w:rPr>
          <w:rFonts w:ascii="Times New Roman" w:eastAsia="Times New Roman" w:hAnsi="Times New Roman" w:cs="Times New Roman"/>
          <w:kern w:val="0"/>
          <w:sz w:val="22"/>
          <w:szCs w:val="22"/>
          <w:lang w:eastAsia="lv-LV"/>
          <w14:ligatures w14:val="none"/>
        </w:rPr>
        <w:t xml:space="preserve"> sarakstā norādītajiem darbiem, ar kuru izpildi pretendents apliecina savu atbilstību cenu aptaujas nolikumā noteiktajām prasībām, pievieno pozitīvas pakalpojumu saņēmēja </w:t>
      </w:r>
      <w:r w:rsidRPr="00E619CE">
        <w:rPr>
          <w:rFonts w:ascii="Times New Roman" w:eastAsia="Times New Roman" w:hAnsi="Times New Roman" w:cs="Times New Roman"/>
          <w:b/>
          <w:bCs/>
          <w:kern w:val="0"/>
          <w:sz w:val="22"/>
          <w:szCs w:val="22"/>
          <w:lang w:eastAsia="lv-LV"/>
          <w14:ligatures w14:val="none"/>
        </w:rPr>
        <w:t>atsauksmes.</w:t>
      </w:r>
    </w:p>
    <w:p w14:paraId="73ABC98B" w14:textId="77777777" w:rsidR="00517BCE" w:rsidRPr="00E619CE" w:rsidRDefault="00517BCE" w:rsidP="00517BCE">
      <w:pPr>
        <w:suppressAutoHyphens/>
        <w:spacing w:after="0" w:line="240" w:lineRule="exact"/>
        <w:ind w:left="567"/>
        <w:jc w:val="both"/>
        <w:rPr>
          <w:rFonts w:ascii="Times New Roman" w:eastAsia="Times New Roman" w:hAnsi="Times New Roman" w:cs="Times New Roman"/>
          <w:color w:val="000000"/>
          <w:kern w:val="0"/>
          <w:sz w:val="22"/>
          <w:szCs w:val="22"/>
          <w:lang w:eastAsia="zh-CN"/>
          <w14:ligatures w14:val="none"/>
        </w:rPr>
      </w:pPr>
    </w:p>
    <w:p w14:paraId="205FC4CC" w14:textId="77777777" w:rsidR="00517BCE" w:rsidRPr="00E619CE" w:rsidRDefault="00517BCE" w:rsidP="00517BCE">
      <w:pPr>
        <w:suppressAutoHyphens/>
        <w:spacing w:after="0" w:line="240" w:lineRule="exact"/>
        <w:ind w:left="567"/>
        <w:rPr>
          <w:rFonts w:ascii="Times New Roman" w:eastAsia="Times New Roman" w:hAnsi="Times New Roman" w:cs="Times New Roman"/>
          <w:color w:val="000000"/>
          <w:kern w:val="0"/>
          <w:sz w:val="22"/>
          <w:szCs w:val="22"/>
          <w:lang w:eastAsia="zh-CN"/>
          <w14:ligatures w14:val="none"/>
        </w:rPr>
      </w:pPr>
    </w:p>
    <w:p w14:paraId="150D7DC9" w14:textId="77777777" w:rsidR="00517BCE" w:rsidRPr="00E619CE" w:rsidRDefault="00517BCE" w:rsidP="00517BCE">
      <w:pPr>
        <w:suppressAutoHyphens/>
        <w:spacing w:after="0" w:line="240" w:lineRule="auto"/>
        <w:ind w:left="567"/>
        <w:rPr>
          <w:rFonts w:ascii="Times New Roman" w:eastAsia="Times New Roman" w:hAnsi="Times New Roman" w:cs="Times New Roman"/>
          <w:i/>
          <w:iCs/>
          <w:kern w:val="0"/>
          <w:sz w:val="20"/>
          <w:szCs w:val="20"/>
          <w:lang w:eastAsia="lv-LV"/>
          <w14:ligatures w14:val="none"/>
        </w:rPr>
      </w:pPr>
      <w:r w:rsidRPr="00E619CE">
        <w:rPr>
          <w:rFonts w:ascii="Times New Roman" w:eastAsia="Times New Roman" w:hAnsi="Times New Roman" w:cs="Times New Roman"/>
          <w:b/>
          <w:bCs/>
          <w:kern w:val="0"/>
          <w:sz w:val="22"/>
          <w:szCs w:val="22"/>
          <w:lang w:eastAsia="lv-LV"/>
          <w14:ligatures w14:val="none"/>
        </w:rPr>
        <w:t>_________________________________</w:t>
      </w:r>
      <w:r w:rsidRPr="00E619CE">
        <w:rPr>
          <w:rFonts w:ascii="Times New Roman" w:eastAsia="Times New Roman" w:hAnsi="Times New Roman" w:cs="Times New Roman"/>
          <w:b/>
          <w:bCs/>
          <w:kern w:val="0"/>
          <w:sz w:val="22"/>
          <w:szCs w:val="22"/>
          <w:lang w:eastAsia="lv-LV"/>
          <w14:ligatures w14:val="none"/>
        </w:rPr>
        <w:tab/>
        <w:t>_________________</w:t>
      </w:r>
      <w:r w:rsidRPr="00E619CE">
        <w:rPr>
          <w:rFonts w:ascii="Times New Roman" w:eastAsia="Times New Roman" w:hAnsi="Times New Roman" w:cs="Times New Roman"/>
          <w:b/>
          <w:bCs/>
          <w:kern w:val="0"/>
          <w:sz w:val="22"/>
          <w:szCs w:val="22"/>
          <w:lang w:eastAsia="lv-LV"/>
          <w14:ligatures w14:val="none"/>
        </w:rPr>
        <w:tab/>
        <w:t>__________________________</w:t>
      </w:r>
    </w:p>
    <w:p w14:paraId="419F39EC" w14:textId="77777777" w:rsidR="00517BCE" w:rsidRPr="00E619CE" w:rsidRDefault="00517BCE" w:rsidP="00517BCE">
      <w:pPr>
        <w:suppressAutoHyphens/>
        <w:spacing w:after="0" w:line="240" w:lineRule="auto"/>
        <w:ind w:left="567"/>
        <w:rPr>
          <w:rFonts w:ascii="Times New Roman" w:eastAsia="Times New Roman" w:hAnsi="Times New Roman" w:cs="Times New Roman"/>
          <w:b/>
          <w:bCs/>
          <w:kern w:val="0"/>
          <w:sz w:val="22"/>
          <w:szCs w:val="22"/>
          <w:lang w:eastAsia="lv-LV"/>
          <w14:ligatures w14:val="none"/>
        </w:rPr>
      </w:pPr>
      <w:r w:rsidRPr="00E619CE">
        <w:rPr>
          <w:rFonts w:ascii="Times New Roman" w:eastAsia="Times New Roman" w:hAnsi="Times New Roman" w:cs="Times New Roman"/>
          <w:i/>
          <w:iCs/>
          <w:kern w:val="0"/>
          <w:sz w:val="20"/>
          <w:szCs w:val="20"/>
          <w:lang w:eastAsia="lv-LV"/>
          <w14:ligatures w14:val="none"/>
        </w:rPr>
        <w:t>(vadītāja vai pilnvarotās personas amats)</w:t>
      </w:r>
      <w:r w:rsidRPr="00E619CE">
        <w:rPr>
          <w:rFonts w:ascii="Times New Roman" w:eastAsia="Times New Roman" w:hAnsi="Times New Roman" w:cs="Times New Roman"/>
          <w:b/>
          <w:bCs/>
          <w:kern w:val="0"/>
          <w:sz w:val="20"/>
          <w:szCs w:val="20"/>
          <w:lang w:eastAsia="lv-LV"/>
          <w14:ligatures w14:val="none"/>
        </w:rPr>
        <w:tab/>
        <w:t xml:space="preserve">              </w:t>
      </w:r>
      <w:r w:rsidRPr="00E619CE">
        <w:rPr>
          <w:rFonts w:ascii="Times New Roman" w:eastAsia="Times New Roman" w:hAnsi="Times New Roman" w:cs="Times New Roman"/>
          <w:i/>
          <w:iCs/>
          <w:kern w:val="0"/>
          <w:sz w:val="20"/>
          <w:szCs w:val="20"/>
          <w:lang w:eastAsia="lv-LV"/>
          <w14:ligatures w14:val="none"/>
        </w:rPr>
        <w:t xml:space="preserve"> (paraksts)</w:t>
      </w:r>
      <w:r w:rsidRPr="00E619CE">
        <w:rPr>
          <w:rFonts w:ascii="Times New Roman" w:eastAsia="Times New Roman" w:hAnsi="Times New Roman" w:cs="Times New Roman"/>
          <w:i/>
          <w:iCs/>
          <w:kern w:val="0"/>
          <w:sz w:val="20"/>
          <w:szCs w:val="20"/>
          <w:lang w:eastAsia="lv-LV"/>
          <w14:ligatures w14:val="none"/>
        </w:rPr>
        <w:tab/>
      </w:r>
      <w:r w:rsidRPr="00E619CE">
        <w:rPr>
          <w:rFonts w:ascii="Times New Roman" w:eastAsia="Times New Roman" w:hAnsi="Times New Roman" w:cs="Times New Roman"/>
          <w:i/>
          <w:iCs/>
          <w:kern w:val="0"/>
          <w:sz w:val="20"/>
          <w:szCs w:val="20"/>
          <w:lang w:eastAsia="lv-LV"/>
          <w14:ligatures w14:val="none"/>
        </w:rPr>
        <w:tab/>
        <w:t xml:space="preserve">    (paraksta atšifrējums)</w:t>
      </w:r>
    </w:p>
    <w:p w14:paraId="147DEB87" w14:textId="77777777" w:rsidR="00517BCE" w:rsidRPr="00E619CE" w:rsidRDefault="00517BCE" w:rsidP="00517BCE">
      <w:pPr>
        <w:suppressAutoHyphens/>
        <w:spacing w:after="0" w:line="240" w:lineRule="auto"/>
        <w:ind w:left="567"/>
        <w:rPr>
          <w:rFonts w:ascii="Times New Roman" w:eastAsia="Times New Roman" w:hAnsi="Times New Roman" w:cs="Times New Roman"/>
          <w:b/>
          <w:bCs/>
          <w:kern w:val="0"/>
          <w:sz w:val="22"/>
          <w:szCs w:val="22"/>
          <w:lang w:eastAsia="lv-LV"/>
          <w14:ligatures w14:val="none"/>
        </w:rPr>
      </w:pPr>
    </w:p>
    <w:p w14:paraId="3DC156E3" w14:textId="77777777" w:rsidR="00517BCE" w:rsidRPr="00E619CE" w:rsidRDefault="00517BCE" w:rsidP="00517BCE">
      <w:pPr>
        <w:suppressAutoHyphens/>
        <w:spacing w:after="0" w:line="240" w:lineRule="auto"/>
        <w:ind w:left="567"/>
        <w:rPr>
          <w:rFonts w:ascii="Times New Roman" w:eastAsia="Times New Roman" w:hAnsi="Times New Roman" w:cs="Times New Roman"/>
          <w:b/>
          <w:bCs/>
          <w:kern w:val="0"/>
          <w:sz w:val="22"/>
          <w:szCs w:val="22"/>
          <w:lang w:eastAsia="lv-LV"/>
          <w14:ligatures w14:val="none"/>
        </w:rPr>
      </w:pPr>
    </w:p>
    <w:p w14:paraId="3D2F08D3" w14:textId="3F605FC0" w:rsidR="00517BCE" w:rsidRPr="00E619CE" w:rsidRDefault="00517BCE" w:rsidP="00517BCE">
      <w:pPr>
        <w:suppressAutoHyphens/>
        <w:spacing w:after="0" w:line="240" w:lineRule="auto"/>
        <w:ind w:left="567"/>
        <w:rPr>
          <w:rFonts w:ascii="Times New Roman" w:eastAsia="Times New Roman" w:hAnsi="Times New Roman" w:cs="Times New Roman"/>
          <w:bCs/>
          <w:kern w:val="0"/>
          <w:sz w:val="22"/>
          <w:szCs w:val="22"/>
          <w:lang w:eastAsia="lv-LV"/>
          <w14:ligatures w14:val="none"/>
        </w:rPr>
      </w:pPr>
      <w:r w:rsidRPr="00E619CE">
        <w:rPr>
          <w:rFonts w:ascii="Times New Roman" w:eastAsia="Times New Roman" w:hAnsi="Times New Roman" w:cs="Times New Roman"/>
          <w:bCs/>
          <w:kern w:val="0"/>
          <w:sz w:val="22"/>
          <w:szCs w:val="22"/>
          <w:lang w:eastAsia="lv-LV"/>
          <w14:ligatures w14:val="none"/>
        </w:rPr>
        <w:t>20</w:t>
      </w:r>
      <w:r w:rsidR="007F16D5">
        <w:rPr>
          <w:rFonts w:ascii="Times New Roman" w:eastAsia="Times New Roman" w:hAnsi="Times New Roman" w:cs="Times New Roman"/>
          <w:bCs/>
          <w:kern w:val="0"/>
          <w:sz w:val="22"/>
          <w:szCs w:val="22"/>
          <w:lang w:eastAsia="lv-LV"/>
          <w14:ligatures w14:val="none"/>
        </w:rPr>
        <w:t>25</w:t>
      </w:r>
      <w:r w:rsidRPr="00E619CE">
        <w:rPr>
          <w:rFonts w:ascii="Times New Roman" w:eastAsia="Times New Roman" w:hAnsi="Times New Roman" w:cs="Times New Roman"/>
          <w:bCs/>
          <w:kern w:val="0"/>
          <w:sz w:val="22"/>
          <w:szCs w:val="22"/>
          <w:lang w:eastAsia="lv-LV"/>
          <w14:ligatures w14:val="none"/>
        </w:rPr>
        <w:t>.gada ____.____________________</w:t>
      </w:r>
    </w:p>
    <w:p w14:paraId="50724FA2" w14:textId="77777777" w:rsidR="00517BCE" w:rsidRPr="00E619CE" w:rsidRDefault="00517BCE" w:rsidP="00517BCE">
      <w:pPr>
        <w:suppressAutoHyphens/>
        <w:spacing w:after="0" w:line="240" w:lineRule="auto"/>
        <w:rPr>
          <w:rFonts w:ascii="Times New Roman" w:eastAsia="Times New Roman" w:hAnsi="Times New Roman" w:cs="Times New Roman"/>
          <w:bCs/>
          <w:kern w:val="0"/>
          <w:sz w:val="22"/>
          <w:szCs w:val="22"/>
          <w:lang w:eastAsia="lv-LV"/>
          <w14:ligatures w14:val="none"/>
        </w:rPr>
      </w:pPr>
    </w:p>
    <w:p w14:paraId="4C65D08B" w14:textId="77777777" w:rsidR="00517BCE" w:rsidRPr="00E619CE" w:rsidRDefault="00517BCE" w:rsidP="00517BCE">
      <w:pPr>
        <w:suppressAutoHyphens/>
        <w:spacing w:after="0" w:line="240" w:lineRule="auto"/>
        <w:rPr>
          <w:rFonts w:ascii="Times New Roman" w:eastAsia="Times New Roman" w:hAnsi="Times New Roman" w:cs="Times New Roman"/>
          <w:bCs/>
          <w:kern w:val="0"/>
          <w:sz w:val="22"/>
          <w:szCs w:val="22"/>
          <w:lang w:eastAsia="lv-LV"/>
          <w14:ligatures w14:val="none"/>
        </w:rPr>
      </w:pPr>
    </w:p>
    <w:p w14:paraId="50164066" w14:textId="77777777" w:rsidR="00517BCE" w:rsidRPr="00E619CE" w:rsidRDefault="00517BCE" w:rsidP="00517BCE">
      <w:pPr>
        <w:suppressAutoHyphens/>
        <w:spacing w:after="0" w:line="240" w:lineRule="exact"/>
        <w:ind w:left="567"/>
        <w:jc w:val="both"/>
        <w:rPr>
          <w:rFonts w:ascii="Times New Roman" w:eastAsia="Times New Roman" w:hAnsi="Times New Roman" w:cs="Times New Roman"/>
          <w:color w:val="000000"/>
          <w:kern w:val="0"/>
          <w:sz w:val="22"/>
          <w:szCs w:val="22"/>
          <w:lang w:eastAsia="zh-CN"/>
          <w14:ligatures w14:val="none"/>
        </w:rPr>
      </w:pPr>
    </w:p>
    <w:p w14:paraId="00B16AC4" w14:textId="77777777" w:rsidR="00517BCE" w:rsidRPr="00E619CE" w:rsidRDefault="00517BCE" w:rsidP="00517BCE">
      <w:pPr>
        <w:suppressAutoHyphens/>
        <w:spacing w:after="0" w:line="240" w:lineRule="exact"/>
        <w:ind w:left="567"/>
        <w:rPr>
          <w:rFonts w:ascii="Times New Roman" w:eastAsia="Times New Roman" w:hAnsi="Times New Roman" w:cs="Times New Roman"/>
          <w:color w:val="000000"/>
          <w:kern w:val="0"/>
          <w:sz w:val="22"/>
          <w:szCs w:val="22"/>
          <w:lang w:eastAsia="zh-CN"/>
          <w14:ligatures w14:val="none"/>
        </w:rPr>
      </w:pPr>
    </w:p>
    <w:p w14:paraId="31598F49" w14:textId="77777777" w:rsidR="00517BCE" w:rsidRPr="00E619CE" w:rsidRDefault="00517BCE" w:rsidP="00517BCE">
      <w:pPr>
        <w:suppressAutoHyphens/>
        <w:spacing w:after="0" w:line="240" w:lineRule="auto"/>
        <w:ind w:left="567"/>
        <w:rPr>
          <w:rFonts w:ascii="Times New Roman" w:eastAsia="Times New Roman" w:hAnsi="Times New Roman" w:cs="Times New Roman"/>
          <w:i/>
          <w:iCs/>
          <w:kern w:val="0"/>
          <w:sz w:val="20"/>
          <w:szCs w:val="20"/>
          <w:lang w:eastAsia="lv-LV"/>
          <w14:ligatures w14:val="none"/>
        </w:rPr>
      </w:pPr>
      <w:r w:rsidRPr="00E619CE">
        <w:rPr>
          <w:rFonts w:ascii="Times New Roman" w:eastAsia="Times New Roman" w:hAnsi="Times New Roman" w:cs="Times New Roman"/>
          <w:b/>
          <w:bCs/>
          <w:kern w:val="0"/>
          <w:sz w:val="22"/>
          <w:szCs w:val="22"/>
          <w:lang w:eastAsia="lv-LV"/>
          <w14:ligatures w14:val="none"/>
        </w:rPr>
        <w:t>_________________________________</w:t>
      </w:r>
      <w:r w:rsidRPr="00E619CE">
        <w:rPr>
          <w:rFonts w:ascii="Times New Roman" w:eastAsia="Times New Roman" w:hAnsi="Times New Roman" w:cs="Times New Roman"/>
          <w:b/>
          <w:bCs/>
          <w:kern w:val="0"/>
          <w:sz w:val="22"/>
          <w:szCs w:val="22"/>
          <w:lang w:eastAsia="lv-LV"/>
          <w14:ligatures w14:val="none"/>
        </w:rPr>
        <w:tab/>
        <w:t>_________________</w:t>
      </w:r>
      <w:r w:rsidRPr="00E619CE">
        <w:rPr>
          <w:rFonts w:ascii="Times New Roman" w:eastAsia="Times New Roman" w:hAnsi="Times New Roman" w:cs="Times New Roman"/>
          <w:b/>
          <w:bCs/>
          <w:kern w:val="0"/>
          <w:sz w:val="22"/>
          <w:szCs w:val="22"/>
          <w:lang w:eastAsia="lv-LV"/>
          <w14:ligatures w14:val="none"/>
        </w:rPr>
        <w:tab/>
        <w:t>__________________________</w:t>
      </w:r>
    </w:p>
    <w:p w14:paraId="53DAB232" w14:textId="77777777" w:rsidR="00517BCE" w:rsidRPr="00E619CE" w:rsidRDefault="00517BCE" w:rsidP="00517BCE">
      <w:pPr>
        <w:suppressAutoHyphens/>
        <w:spacing w:after="0" w:line="240" w:lineRule="auto"/>
        <w:ind w:left="567"/>
        <w:rPr>
          <w:rFonts w:ascii="Times New Roman" w:eastAsia="Times New Roman" w:hAnsi="Times New Roman" w:cs="Times New Roman"/>
          <w:b/>
          <w:bCs/>
          <w:kern w:val="0"/>
          <w:sz w:val="22"/>
          <w:szCs w:val="22"/>
          <w:lang w:eastAsia="lv-LV"/>
          <w14:ligatures w14:val="none"/>
        </w:rPr>
      </w:pPr>
      <w:r w:rsidRPr="00E619CE">
        <w:rPr>
          <w:rFonts w:ascii="Times New Roman" w:eastAsia="Times New Roman" w:hAnsi="Times New Roman" w:cs="Times New Roman"/>
          <w:i/>
          <w:iCs/>
          <w:kern w:val="0"/>
          <w:sz w:val="20"/>
          <w:szCs w:val="20"/>
          <w:lang w:eastAsia="lv-LV"/>
          <w14:ligatures w14:val="none"/>
        </w:rPr>
        <w:t>(vadītāja vai pilnvarotās personas amats)</w:t>
      </w:r>
      <w:r w:rsidRPr="00E619CE">
        <w:rPr>
          <w:rFonts w:ascii="Times New Roman" w:eastAsia="Times New Roman" w:hAnsi="Times New Roman" w:cs="Times New Roman"/>
          <w:b/>
          <w:bCs/>
          <w:kern w:val="0"/>
          <w:sz w:val="20"/>
          <w:szCs w:val="20"/>
          <w:lang w:eastAsia="lv-LV"/>
          <w14:ligatures w14:val="none"/>
        </w:rPr>
        <w:tab/>
        <w:t xml:space="preserve">              </w:t>
      </w:r>
      <w:r w:rsidRPr="00E619CE">
        <w:rPr>
          <w:rFonts w:ascii="Times New Roman" w:eastAsia="Times New Roman" w:hAnsi="Times New Roman" w:cs="Times New Roman"/>
          <w:i/>
          <w:iCs/>
          <w:kern w:val="0"/>
          <w:sz w:val="20"/>
          <w:szCs w:val="20"/>
          <w:lang w:eastAsia="lv-LV"/>
          <w14:ligatures w14:val="none"/>
        </w:rPr>
        <w:t xml:space="preserve"> (paraksts)</w:t>
      </w:r>
      <w:r w:rsidRPr="00E619CE">
        <w:rPr>
          <w:rFonts w:ascii="Times New Roman" w:eastAsia="Times New Roman" w:hAnsi="Times New Roman" w:cs="Times New Roman"/>
          <w:i/>
          <w:iCs/>
          <w:kern w:val="0"/>
          <w:sz w:val="20"/>
          <w:szCs w:val="20"/>
          <w:lang w:eastAsia="lv-LV"/>
          <w14:ligatures w14:val="none"/>
        </w:rPr>
        <w:tab/>
      </w:r>
      <w:r w:rsidRPr="00E619CE">
        <w:rPr>
          <w:rFonts w:ascii="Times New Roman" w:eastAsia="Times New Roman" w:hAnsi="Times New Roman" w:cs="Times New Roman"/>
          <w:i/>
          <w:iCs/>
          <w:kern w:val="0"/>
          <w:sz w:val="20"/>
          <w:szCs w:val="20"/>
          <w:lang w:eastAsia="lv-LV"/>
          <w14:ligatures w14:val="none"/>
        </w:rPr>
        <w:tab/>
        <w:t xml:space="preserve">    (paraksta atšifrējums)</w:t>
      </w:r>
    </w:p>
    <w:p w14:paraId="07F302DE" w14:textId="77777777" w:rsidR="00517BCE" w:rsidRPr="00E619CE" w:rsidRDefault="00517BCE" w:rsidP="00517BCE">
      <w:pPr>
        <w:suppressAutoHyphens/>
        <w:spacing w:after="0" w:line="240" w:lineRule="auto"/>
        <w:ind w:left="567"/>
        <w:rPr>
          <w:rFonts w:ascii="Times New Roman" w:eastAsia="Times New Roman" w:hAnsi="Times New Roman" w:cs="Times New Roman"/>
          <w:b/>
          <w:bCs/>
          <w:kern w:val="0"/>
          <w:sz w:val="22"/>
          <w:szCs w:val="22"/>
          <w:lang w:eastAsia="lv-LV"/>
          <w14:ligatures w14:val="none"/>
        </w:rPr>
      </w:pPr>
    </w:p>
    <w:p w14:paraId="10C1C097" w14:textId="77777777" w:rsidR="00517BCE" w:rsidRPr="00E619CE" w:rsidRDefault="00517BCE" w:rsidP="00517BCE">
      <w:pPr>
        <w:suppressAutoHyphens/>
        <w:spacing w:after="0" w:line="240" w:lineRule="auto"/>
        <w:ind w:left="567"/>
        <w:rPr>
          <w:rFonts w:ascii="Times New Roman" w:eastAsia="Times New Roman" w:hAnsi="Times New Roman" w:cs="Times New Roman"/>
          <w:b/>
          <w:bCs/>
          <w:kern w:val="0"/>
          <w:sz w:val="22"/>
          <w:szCs w:val="22"/>
          <w:lang w:eastAsia="lv-LV"/>
          <w14:ligatures w14:val="none"/>
        </w:rPr>
      </w:pPr>
    </w:p>
    <w:p w14:paraId="74060E56" w14:textId="5378EBD7" w:rsidR="00517BCE" w:rsidRPr="00E619CE" w:rsidRDefault="00517BCE" w:rsidP="00517BCE">
      <w:pPr>
        <w:suppressAutoHyphens/>
        <w:spacing w:after="0" w:line="240" w:lineRule="auto"/>
        <w:ind w:left="567"/>
        <w:rPr>
          <w:rFonts w:ascii="Times New Roman" w:eastAsia="Times New Roman" w:hAnsi="Times New Roman" w:cs="Times New Roman"/>
          <w:color w:val="000000"/>
          <w:kern w:val="0"/>
          <w:sz w:val="22"/>
          <w:szCs w:val="22"/>
          <w:lang w:eastAsia="zh-CN"/>
          <w14:ligatures w14:val="none"/>
        </w:rPr>
      </w:pPr>
      <w:r w:rsidRPr="00E619CE">
        <w:rPr>
          <w:rFonts w:ascii="Times New Roman" w:eastAsia="Times New Roman" w:hAnsi="Times New Roman" w:cs="Times New Roman"/>
          <w:bCs/>
          <w:kern w:val="0"/>
          <w:sz w:val="22"/>
          <w:szCs w:val="22"/>
          <w:lang w:eastAsia="lv-LV"/>
          <w14:ligatures w14:val="none"/>
        </w:rPr>
        <w:t>20</w:t>
      </w:r>
      <w:r>
        <w:rPr>
          <w:rFonts w:ascii="Times New Roman" w:eastAsia="Times New Roman" w:hAnsi="Times New Roman" w:cs="Times New Roman"/>
          <w:bCs/>
          <w:kern w:val="0"/>
          <w:sz w:val="22"/>
          <w:szCs w:val="22"/>
          <w:lang w:eastAsia="lv-LV"/>
          <w14:ligatures w14:val="none"/>
        </w:rPr>
        <w:t>2</w:t>
      </w:r>
      <w:r w:rsidR="002C3D9E">
        <w:rPr>
          <w:rFonts w:ascii="Times New Roman" w:eastAsia="Times New Roman" w:hAnsi="Times New Roman" w:cs="Times New Roman"/>
          <w:bCs/>
          <w:kern w:val="0"/>
          <w:sz w:val="22"/>
          <w:szCs w:val="22"/>
          <w:lang w:eastAsia="lv-LV"/>
          <w14:ligatures w14:val="none"/>
        </w:rPr>
        <w:t>___</w:t>
      </w:r>
      <w:r w:rsidRPr="00E619CE">
        <w:rPr>
          <w:rFonts w:ascii="Times New Roman" w:eastAsia="Times New Roman" w:hAnsi="Times New Roman" w:cs="Times New Roman"/>
          <w:bCs/>
          <w:kern w:val="0"/>
          <w:sz w:val="22"/>
          <w:szCs w:val="22"/>
          <w:lang w:eastAsia="lv-LV"/>
          <w14:ligatures w14:val="none"/>
        </w:rPr>
        <w:t>.gada ____.____________________</w:t>
      </w:r>
    </w:p>
    <w:p w14:paraId="2760DCE6" w14:textId="77777777" w:rsidR="00517BCE" w:rsidRPr="00E619CE" w:rsidRDefault="00517BCE" w:rsidP="00517BCE">
      <w:pPr>
        <w:pageBreakBefore/>
        <w:suppressAutoHyphens/>
        <w:spacing w:after="0" w:line="240" w:lineRule="exact"/>
        <w:rPr>
          <w:rFonts w:ascii="Times New Roman" w:eastAsia="Times New Roman" w:hAnsi="Times New Roman" w:cs="Times New Roman"/>
          <w:color w:val="000000"/>
          <w:kern w:val="0"/>
          <w:sz w:val="22"/>
          <w:szCs w:val="22"/>
          <w:lang w:eastAsia="zh-CN"/>
          <w14:ligatures w14:val="none"/>
        </w:rPr>
      </w:pPr>
      <w:r w:rsidRPr="00E619CE">
        <w:rPr>
          <w:rFonts w:ascii="Times New Roman" w:eastAsia="Times New Roman" w:hAnsi="Times New Roman" w:cs="Times New Roman"/>
          <w:color w:val="000000"/>
          <w:kern w:val="0"/>
          <w:sz w:val="22"/>
          <w:szCs w:val="22"/>
          <w:lang w:eastAsia="zh-CN"/>
          <w14:ligatures w14:val="none"/>
        </w:rPr>
        <w:lastRenderedPageBreak/>
        <w:t>1.3.</w:t>
      </w:r>
      <w:r w:rsidRPr="00E619CE">
        <w:rPr>
          <w:rFonts w:ascii="Times New Roman" w:eastAsia="Times New Roman" w:hAnsi="Times New Roman" w:cs="Times New Roman"/>
          <w:color w:val="000000"/>
          <w:kern w:val="0"/>
          <w:sz w:val="22"/>
          <w:szCs w:val="22"/>
          <w:lang w:eastAsia="zh-CN"/>
          <w14:ligatures w14:val="none"/>
        </w:rPr>
        <w:tab/>
        <w:t>Līguma izpildē piesaistītā speciālista CV</w:t>
      </w:r>
    </w:p>
    <w:p w14:paraId="4A072D82" w14:textId="77777777" w:rsidR="00517BCE" w:rsidRPr="00E619CE" w:rsidRDefault="00517BCE" w:rsidP="00517BCE">
      <w:pPr>
        <w:suppressAutoHyphens/>
        <w:spacing w:after="0" w:line="240" w:lineRule="exact"/>
        <w:rPr>
          <w:rFonts w:ascii="Times New Roman" w:eastAsia="Times New Roman" w:hAnsi="Times New Roman" w:cs="Times New Roman"/>
          <w:color w:val="000000"/>
          <w:kern w:val="0"/>
          <w:sz w:val="22"/>
          <w:szCs w:val="22"/>
          <w:lang w:eastAsia="zh-CN"/>
          <w14:ligatures w14:val="none"/>
        </w:rPr>
      </w:pPr>
    </w:p>
    <w:p w14:paraId="1069B8C9" w14:textId="77777777" w:rsidR="00517BCE" w:rsidRPr="00E619CE" w:rsidRDefault="00517BCE" w:rsidP="00517BCE">
      <w:pPr>
        <w:suppressAutoHyphens/>
        <w:autoSpaceDE w:val="0"/>
        <w:spacing w:after="0" w:line="240" w:lineRule="auto"/>
        <w:jc w:val="center"/>
        <w:rPr>
          <w:rFonts w:ascii="Times New Roman" w:eastAsia="Times New Roman" w:hAnsi="Times New Roman" w:cs="Times New Roman"/>
          <w:kern w:val="0"/>
          <w:lang w:eastAsia="zh-CN" w:bidi="lo-LA"/>
          <w14:ligatures w14:val="none"/>
        </w:rPr>
      </w:pPr>
      <w:r w:rsidRPr="00E619CE">
        <w:rPr>
          <w:rFonts w:ascii="Times New Roman" w:eastAsia="Times New Roman" w:hAnsi="Times New Roman" w:cs="Times New Roman"/>
          <w:b/>
          <w:kern w:val="0"/>
          <w:lang w:eastAsia="zh-CN" w:bidi="lo-LA"/>
          <w14:ligatures w14:val="none"/>
        </w:rPr>
        <w:t>Līguma izpildē piesaistītā speciālista</w:t>
      </w:r>
    </w:p>
    <w:p w14:paraId="42E2A15B" w14:textId="77777777" w:rsidR="00517BCE" w:rsidRPr="00E619CE" w:rsidRDefault="00517BCE" w:rsidP="00517BCE">
      <w:pPr>
        <w:suppressAutoHyphens/>
        <w:autoSpaceDE w:val="0"/>
        <w:spacing w:after="0" w:line="240" w:lineRule="auto"/>
        <w:jc w:val="center"/>
        <w:rPr>
          <w:rFonts w:ascii="Times New Roman" w:eastAsia="Times New Roman" w:hAnsi="Times New Roman" w:cs="Times New Roman"/>
          <w:kern w:val="0"/>
          <w:sz w:val="22"/>
          <w:szCs w:val="22"/>
          <w:lang w:eastAsia="zh-CN" w:bidi="lo-LA"/>
          <w14:ligatures w14:val="none"/>
        </w:rPr>
      </w:pPr>
      <w:r w:rsidRPr="00E619CE">
        <w:rPr>
          <w:rFonts w:ascii="Times New Roman" w:eastAsia="Times New Roman" w:hAnsi="Times New Roman" w:cs="Times New Roman"/>
          <w:kern w:val="0"/>
          <w:lang w:eastAsia="zh-CN" w:bidi="lo-LA"/>
          <w14:ligatures w14:val="none"/>
        </w:rPr>
        <w:t>CURRICULUM VITAE</w:t>
      </w:r>
    </w:p>
    <w:p w14:paraId="0B54EB97" w14:textId="77777777" w:rsidR="00517BCE" w:rsidRPr="00E619CE" w:rsidRDefault="00517BCE" w:rsidP="00517BCE">
      <w:pPr>
        <w:suppressAutoHyphens/>
        <w:autoSpaceDE w:val="0"/>
        <w:spacing w:after="0" w:line="240" w:lineRule="auto"/>
        <w:rPr>
          <w:rFonts w:ascii="Times New Roman" w:eastAsia="Times New Roman" w:hAnsi="Times New Roman" w:cs="Times New Roman"/>
          <w:kern w:val="0"/>
          <w:sz w:val="22"/>
          <w:szCs w:val="22"/>
          <w:lang w:eastAsia="zh-CN" w:bidi="lo-LA"/>
          <w14:ligatures w14:val="none"/>
        </w:rPr>
      </w:pPr>
    </w:p>
    <w:tbl>
      <w:tblPr>
        <w:tblW w:w="0" w:type="auto"/>
        <w:tblInd w:w="108" w:type="dxa"/>
        <w:tblLayout w:type="fixed"/>
        <w:tblLook w:val="0000" w:firstRow="0" w:lastRow="0" w:firstColumn="0" w:lastColumn="0" w:noHBand="0" w:noVBand="0"/>
      </w:tblPr>
      <w:tblGrid>
        <w:gridCol w:w="2245"/>
        <w:gridCol w:w="7237"/>
      </w:tblGrid>
      <w:tr w:rsidR="00517BCE" w:rsidRPr="00E619CE" w14:paraId="3CB3F65D" w14:textId="77777777" w:rsidTr="00EB50E6">
        <w:tc>
          <w:tcPr>
            <w:tcW w:w="2245" w:type="dxa"/>
            <w:tcBorders>
              <w:top w:val="single" w:sz="4" w:space="0" w:color="000000"/>
              <w:left w:val="single" w:sz="4" w:space="0" w:color="000000"/>
              <w:bottom w:val="single" w:sz="4" w:space="0" w:color="000000"/>
            </w:tcBorders>
          </w:tcPr>
          <w:p w14:paraId="53DEB6ED" w14:textId="77777777" w:rsidR="00517BCE" w:rsidRPr="00E619CE" w:rsidRDefault="00517BCE" w:rsidP="00EB50E6">
            <w:pPr>
              <w:suppressAutoHyphens/>
              <w:autoSpaceDE w:val="0"/>
              <w:spacing w:after="0" w:line="240" w:lineRule="auto"/>
              <w:rPr>
                <w:rFonts w:ascii="Times New Roman" w:eastAsia="Times New Roman" w:hAnsi="Times New Roman" w:cs="Times New Roman"/>
                <w:kern w:val="0"/>
                <w:sz w:val="22"/>
                <w:szCs w:val="22"/>
                <w:lang w:eastAsia="zh-CN" w:bidi="lo-LA"/>
                <w14:ligatures w14:val="none"/>
              </w:rPr>
            </w:pPr>
            <w:r w:rsidRPr="00E619CE">
              <w:rPr>
                <w:rFonts w:ascii="Times New Roman" w:eastAsia="Times New Roman" w:hAnsi="Times New Roman" w:cs="Times New Roman"/>
                <w:kern w:val="0"/>
                <w:sz w:val="22"/>
                <w:szCs w:val="22"/>
                <w:lang w:eastAsia="zh-CN" w:bidi="lo-LA"/>
                <w14:ligatures w14:val="none"/>
              </w:rPr>
              <w:t xml:space="preserve">Vārds, </w:t>
            </w:r>
            <w:proofErr w:type="spellStart"/>
            <w:r w:rsidRPr="00E619CE">
              <w:rPr>
                <w:rFonts w:ascii="Times New Roman" w:eastAsia="Times New Roman" w:hAnsi="Times New Roman" w:cs="Times New Roman"/>
                <w:kern w:val="0"/>
                <w:sz w:val="22"/>
                <w:szCs w:val="22"/>
                <w:lang w:eastAsia="zh-CN" w:bidi="lo-LA"/>
                <w14:ligatures w14:val="none"/>
              </w:rPr>
              <w:t>uzvards</w:t>
            </w:r>
            <w:proofErr w:type="spellEnd"/>
          </w:p>
        </w:tc>
        <w:tc>
          <w:tcPr>
            <w:tcW w:w="7237" w:type="dxa"/>
            <w:tcBorders>
              <w:top w:val="single" w:sz="4" w:space="0" w:color="000000"/>
              <w:left w:val="single" w:sz="4" w:space="0" w:color="000000"/>
              <w:bottom w:val="single" w:sz="4" w:space="0" w:color="000000"/>
              <w:right w:val="single" w:sz="4" w:space="0" w:color="000000"/>
            </w:tcBorders>
          </w:tcPr>
          <w:p w14:paraId="221C8F58" w14:textId="77777777" w:rsidR="00517BCE" w:rsidRPr="00E619CE" w:rsidRDefault="00517BCE" w:rsidP="00EB50E6">
            <w:pPr>
              <w:suppressAutoHyphens/>
              <w:autoSpaceDE w:val="0"/>
              <w:snapToGrid w:val="0"/>
              <w:spacing w:after="0" w:line="240" w:lineRule="auto"/>
              <w:rPr>
                <w:rFonts w:ascii="Times New Roman" w:eastAsia="Times New Roman" w:hAnsi="Times New Roman" w:cs="Times New Roman"/>
                <w:kern w:val="0"/>
                <w:sz w:val="22"/>
                <w:szCs w:val="22"/>
                <w:lang w:eastAsia="zh-CN" w:bidi="lo-LA"/>
                <w14:ligatures w14:val="none"/>
              </w:rPr>
            </w:pPr>
          </w:p>
        </w:tc>
      </w:tr>
      <w:tr w:rsidR="00517BCE" w:rsidRPr="00E619CE" w14:paraId="1A2CF235" w14:textId="77777777" w:rsidTr="00EB50E6">
        <w:tc>
          <w:tcPr>
            <w:tcW w:w="2245" w:type="dxa"/>
            <w:tcBorders>
              <w:top w:val="single" w:sz="4" w:space="0" w:color="000000"/>
              <w:left w:val="single" w:sz="4" w:space="0" w:color="000000"/>
              <w:bottom w:val="single" w:sz="4" w:space="0" w:color="000000"/>
            </w:tcBorders>
          </w:tcPr>
          <w:p w14:paraId="5EFF2DFE" w14:textId="77777777" w:rsidR="00517BCE" w:rsidRPr="00E619CE" w:rsidRDefault="00517BCE" w:rsidP="00EB50E6">
            <w:pPr>
              <w:suppressAutoHyphens/>
              <w:autoSpaceDE w:val="0"/>
              <w:spacing w:after="0" w:line="240" w:lineRule="auto"/>
              <w:rPr>
                <w:rFonts w:ascii="Times New Roman" w:eastAsia="Times New Roman" w:hAnsi="Times New Roman" w:cs="Times New Roman"/>
                <w:kern w:val="0"/>
                <w:sz w:val="22"/>
                <w:szCs w:val="22"/>
                <w:lang w:eastAsia="zh-CN" w:bidi="lo-LA"/>
                <w14:ligatures w14:val="none"/>
              </w:rPr>
            </w:pPr>
            <w:r w:rsidRPr="00E619CE">
              <w:rPr>
                <w:rFonts w:ascii="Times New Roman" w:eastAsia="Times New Roman" w:hAnsi="Times New Roman" w:cs="Times New Roman"/>
                <w:kern w:val="0"/>
                <w:sz w:val="22"/>
                <w:szCs w:val="22"/>
                <w:lang w:eastAsia="zh-CN" w:bidi="lo-LA"/>
                <w14:ligatures w14:val="none"/>
              </w:rPr>
              <w:t>Personas kods</w:t>
            </w:r>
          </w:p>
        </w:tc>
        <w:tc>
          <w:tcPr>
            <w:tcW w:w="7237" w:type="dxa"/>
            <w:tcBorders>
              <w:top w:val="single" w:sz="4" w:space="0" w:color="000000"/>
              <w:left w:val="single" w:sz="4" w:space="0" w:color="000000"/>
              <w:bottom w:val="single" w:sz="4" w:space="0" w:color="000000"/>
              <w:right w:val="single" w:sz="4" w:space="0" w:color="000000"/>
            </w:tcBorders>
          </w:tcPr>
          <w:p w14:paraId="7E944BCD" w14:textId="77777777" w:rsidR="00517BCE" w:rsidRPr="00E619CE" w:rsidRDefault="00517BCE" w:rsidP="00EB50E6">
            <w:pPr>
              <w:suppressAutoHyphens/>
              <w:autoSpaceDE w:val="0"/>
              <w:snapToGrid w:val="0"/>
              <w:spacing w:after="0" w:line="240" w:lineRule="auto"/>
              <w:rPr>
                <w:rFonts w:ascii="Times New Roman" w:eastAsia="Times New Roman" w:hAnsi="Times New Roman" w:cs="Times New Roman"/>
                <w:kern w:val="0"/>
                <w:sz w:val="22"/>
                <w:szCs w:val="22"/>
                <w:lang w:eastAsia="zh-CN" w:bidi="lo-LA"/>
                <w14:ligatures w14:val="none"/>
              </w:rPr>
            </w:pPr>
          </w:p>
        </w:tc>
      </w:tr>
      <w:tr w:rsidR="00517BCE" w:rsidRPr="00E619CE" w14:paraId="25EE2EF6" w14:textId="77777777" w:rsidTr="00EB50E6">
        <w:tc>
          <w:tcPr>
            <w:tcW w:w="2245" w:type="dxa"/>
            <w:tcBorders>
              <w:top w:val="single" w:sz="4" w:space="0" w:color="000000"/>
              <w:left w:val="single" w:sz="4" w:space="0" w:color="000000"/>
              <w:bottom w:val="single" w:sz="4" w:space="0" w:color="000000"/>
            </w:tcBorders>
          </w:tcPr>
          <w:p w14:paraId="4954A31C" w14:textId="77777777" w:rsidR="00517BCE" w:rsidRPr="00E619CE" w:rsidRDefault="00517BCE" w:rsidP="00EB50E6">
            <w:pPr>
              <w:suppressAutoHyphens/>
              <w:autoSpaceDE w:val="0"/>
              <w:spacing w:after="0" w:line="240" w:lineRule="auto"/>
              <w:rPr>
                <w:rFonts w:ascii="Times New Roman" w:eastAsia="Times New Roman" w:hAnsi="Times New Roman" w:cs="Times New Roman"/>
                <w:kern w:val="0"/>
                <w:sz w:val="22"/>
                <w:szCs w:val="22"/>
                <w:lang w:eastAsia="zh-CN" w:bidi="lo-LA"/>
                <w14:ligatures w14:val="none"/>
              </w:rPr>
            </w:pPr>
            <w:r w:rsidRPr="00E619CE">
              <w:rPr>
                <w:rFonts w:ascii="Times New Roman" w:eastAsia="Times New Roman" w:hAnsi="Times New Roman" w:cs="Times New Roman"/>
                <w:kern w:val="0"/>
                <w:sz w:val="22"/>
                <w:szCs w:val="22"/>
                <w:lang w:eastAsia="zh-CN" w:bidi="lo-LA"/>
                <w14:ligatures w14:val="none"/>
              </w:rPr>
              <w:t>Sertifikāta numurs</w:t>
            </w:r>
          </w:p>
        </w:tc>
        <w:tc>
          <w:tcPr>
            <w:tcW w:w="7237" w:type="dxa"/>
            <w:tcBorders>
              <w:top w:val="single" w:sz="4" w:space="0" w:color="000000"/>
              <w:left w:val="single" w:sz="4" w:space="0" w:color="000000"/>
              <w:bottom w:val="single" w:sz="4" w:space="0" w:color="000000"/>
              <w:right w:val="single" w:sz="4" w:space="0" w:color="000000"/>
            </w:tcBorders>
          </w:tcPr>
          <w:p w14:paraId="4F024A6E" w14:textId="77777777" w:rsidR="00517BCE" w:rsidRPr="00E619CE" w:rsidRDefault="00517BCE" w:rsidP="00EB50E6">
            <w:pPr>
              <w:suppressAutoHyphens/>
              <w:autoSpaceDE w:val="0"/>
              <w:snapToGrid w:val="0"/>
              <w:spacing w:after="0" w:line="240" w:lineRule="auto"/>
              <w:rPr>
                <w:rFonts w:ascii="Times New Roman" w:eastAsia="Times New Roman" w:hAnsi="Times New Roman" w:cs="Times New Roman"/>
                <w:kern w:val="0"/>
                <w:sz w:val="22"/>
                <w:szCs w:val="22"/>
                <w:lang w:eastAsia="zh-CN" w:bidi="lo-LA"/>
                <w14:ligatures w14:val="none"/>
              </w:rPr>
            </w:pPr>
          </w:p>
        </w:tc>
      </w:tr>
    </w:tbl>
    <w:p w14:paraId="3D8C5468" w14:textId="77777777" w:rsidR="00517BCE" w:rsidRPr="00E619CE" w:rsidRDefault="00517BCE" w:rsidP="00517BCE">
      <w:pPr>
        <w:suppressAutoHyphens/>
        <w:autoSpaceDE w:val="0"/>
        <w:spacing w:after="0" w:line="240" w:lineRule="auto"/>
        <w:rPr>
          <w:rFonts w:ascii="Times New Roman" w:eastAsia="Times New Roman" w:hAnsi="Times New Roman" w:cs="Times New Roman"/>
          <w:kern w:val="0"/>
          <w:sz w:val="22"/>
          <w:szCs w:val="22"/>
          <w:lang w:eastAsia="zh-CN" w:bidi="lo-LA"/>
          <w14:ligatures w14:val="none"/>
        </w:rPr>
      </w:pPr>
    </w:p>
    <w:p w14:paraId="4B8EE6BB" w14:textId="77777777" w:rsidR="00517BCE" w:rsidRPr="00E619CE" w:rsidRDefault="00517BCE" w:rsidP="00517BCE">
      <w:pPr>
        <w:suppressAutoHyphens/>
        <w:autoSpaceDE w:val="0"/>
        <w:spacing w:after="0" w:line="240" w:lineRule="auto"/>
        <w:rPr>
          <w:rFonts w:ascii="Times New Roman" w:eastAsia="Times New Roman" w:hAnsi="Times New Roman" w:cs="Times New Roman"/>
          <w:b/>
          <w:kern w:val="0"/>
          <w:sz w:val="22"/>
          <w:szCs w:val="22"/>
          <w:lang w:eastAsia="zh-CN"/>
          <w14:ligatures w14:val="none"/>
        </w:rPr>
      </w:pPr>
      <w:r w:rsidRPr="00E619CE">
        <w:rPr>
          <w:rFonts w:ascii="Times New Roman" w:eastAsia="Times New Roman" w:hAnsi="Times New Roman" w:cs="Times New Roman"/>
          <w:kern w:val="0"/>
          <w:sz w:val="22"/>
          <w:szCs w:val="22"/>
          <w:lang w:eastAsia="zh-CN" w:bidi="lo-LA"/>
          <w14:ligatures w14:val="none"/>
        </w:rPr>
        <w:t>Izglītība:</w:t>
      </w:r>
    </w:p>
    <w:tbl>
      <w:tblPr>
        <w:tblW w:w="0" w:type="auto"/>
        <w:tblInd w:w="108" w:type="dxa"/>
        <w:tblLayout w:type="fixed"/>
        <w:tblLook w:val="0000" w:firstRow="0" w:lastRow="0" w:firstColumn="0" w:lastColumn="0" w:noHBand="0" w:noVBand="0"/>
      </w:tblPr>
      <w:tblGrid>
        <w:gridCol w:w="3082"/>
        <w:gridCol w:w="3184"/>
        <w:gridCol w:w="3216"/>
      </w:tblGrid>
      <w:tr w:rsidR="00517BCE" w:rsidRPr="00E619CE" w14:paraId="0B5D790B" w14:textId="77777777" w:rsidTr="00EB50E6">
        <w:tc>
          <w:tcPr>
            <w:tcW w:w="3082" w:type="dxa"/>
            <w:tcBorders>
              <w:top w:val="single" w:sz="4" w:space="0" w:color="000000"/>
              <w:left w:val="single" w:sz="4" w:space="0" w:color="000000"/>
              <w:bottom w:val="single" w:sz="4" w:space="0" w:color="000000"/>
            </w:tcBorders>
          </w:tcPr>
          <w:p w14:paraId="443682AD" w14:textId="77777777" w:rsidR="00517BCE" w:rsidRPr="00E619CE" w:rsidRDefault="00517BCE" w:rsidP="00EB50E6">
            <w:pPr>
              <w:suppressAutoHyphens/>
              <w:autoSpaceDE w:val="0"/>
              <w:spacing w:after="0" w:line="240" w:lineRule="auto"/>
              <w:jc w:val="center"/>
              <w:rPr>
                <w:rFonts w:ascii="Times New Roman" w:eastAsia="Times New Roman" w:hAnsi="Times New Roman" w:cs="Times New Roman"/>
                <w:b/>
                <w:kern w:val="0"/>
                <w:sz w:val="22"/>
                <w:szCs w:val="22"/>
                <w:lang w:eastAsia="zh-CN"/>
                <w14:ligatures w14:val="none"/>
              </w:rPr>
            </w:pPr>
            <w:r w:rsidRPr="00E619CE">
              <w:rPr>
                <w:rFonts w:ascii="Times New Roman" w:eastAsia="Times New Roman" w:hAnsi="Times New Roman" w:cs="Times New Roman"/>
                <w:b/>
                <w:kern w:val="0"/>
                <w:sz w:val="22"/>
                <w:szCs w:val="22"/>
                <w:lang w:eastAsia="zh-CN"/>
                <w14:ligatures w14:val="none"/>
              </w:rPr>
              <w:t>Izglītības iestāde</w:t>
            </w:r>
          </w:p>
        </w:tc>
        <w:tc>
          <w:tcPr>
            <w:tcW w:w="3184" w:type="dxa"/>
            <w:tcBorders>
              <w:top w:val="single" w:sz="4" w:space="0" w:color="000000"/>
              <w:left w:val="single" w:sz="4" w:space="0" w:color="000000"/>
              <w:bottom w:val="single" w:sz="4" w:space="0" w:color="000000"/>
            </w:tcBorders>
          </w:tcPr>
          <w:p w14:paraId="7A401284" w14:textId="77777777" w:rsidR="00517BCE" w:rsidRPr="00E619CE" w:rsidRDefault="00517BCE" w:rsidP="00EB50E6">
            <w:pPr>
              <w:suppressAutoHyphens/>
              <w:autoSpaceDE w:val="0"/>
              <w:spacing w:after="0" w:line="240" w:lineRule="auto"/>
              <w:jc w:val="center"/>
              <w:rPr>
                <w:rFonts w:ascii="Times New Roman" w:eastAsia="Times New Roman" w:hAnsi="Times New Roman" w:cs="Times New Roman"/>
                <w:b/>
                <w:kern w:val="0"/>
                <w:sz w:val="22"/>
                <w:szCs w:val="22"/>
                <w:lang w:eastAsia="zh-CN"/>
                <w14:ligatures w14:val="none"/>
              </w:rPr>
            </w:pPr>
            <w:r w:rsidRPr="00E619CE">
              <w:rPr>
                <w:rFonts w:ascii="Times New Roman" w:eastAsia="Times New Roman" w:hAnsi="Times New Roman" w:cs="Times New Roman"/>
                <w:b/>
                <w:kern w:val="0"/>
                <w:sz w:val="22"/>
                <w:szCs w:val="22"/>
                <w:lang w:eastAsia="zh-CN"/>
                <w14:ligatures w14:val="none"/>
              </w:rPr>
              <w:t>Mācību laiks (no -līdz)</w:t>
            </w:r>
          </w:p>
        </w:tc>
        <w:tc>
          <w:tcPr>
            <w:tcW w:w="3216" w:type="dxa"/>
            <w:tcBorders>
              <w:top w:val="single" w:sz="4" w:space="0" w:color="000000"/>
              <w:left w:val="single" w:sz="4" w:space="0" w:color="000000"/>
              <w:bottom w:val="single" w:sz="4" w:space="0" w:color="000000"/>
              <w:right w:val="single" w:sz="4" w:space="0" w:color="000000"/>
            </w:tcBorders>
          </w:tcPr>
          <w:p w14:paraId="071352D5" w14:textId="77777777" w:rsidR="00517BCE" w:rsidRPr="00E619CE" w:rsidRDefault="00517BCE" w:rsidP="00EB50E6">
            <w:pPr>
              <w:suppressAutoHyphens/>
              <w:autoSpaceDE w:val="0"/>
              <w:spacing w:after="0" w:line="240" w:lineRule="auto"/>
              <w:jc w:val="center"/>
              <w:rPr>
                <w:rFonts w:ascii="Times New Roman" w:eastAsia="Times New Roman" w:hAnsi="Times New Roman" w:cs="Times New Roman"/>
                <w:kern w:val="0"/>
                <w:lang w:eastAsia="zh-CN"/>
                <w14:ligatures w14:val="none"/>
              </w:rPr>
            </w:pPr>
            <w:r w:rsidRPr="00E619CE">
              <w:rPr>
                <w:rFonts w:ascii="Times New Roman" w:eastAsia="Times New Roman" w:hAnsi="Times New Roman" w:cs="Times New Roman"/>
                <w:b/>
                <w:kern w:val="0"/>
                <w:sz w:val="22"/>
                <w:szCs w:val="22"/>
                <w:lang w:eastAsia="zh-CN"/>
                <w14:ligatures w14:val="none"/>
              </w:rPr>
              <w:t>Iegūtais grāds vai kvalifikācija</w:t>
            </w:r>
          </w:p>
        </w:tc>
      </w:tr>
      <w:tr w:rsidR="00517BCE" w:rsidRPr="00E619CE" w14:paraId="255CBE32" w14:textId="77777777" w:rsidTr="00EB50E6">
        <w:tc>
          <w:tcPr>
            <w:tcW w:w="3082" w:type="dxa"/>
            <w:tcBorders>
              <w:top w:val="single" w:sz="4" w:space="0" w:color="000000"/>
              <w:left w:val="single" w:sz="4" w:space="0" w:color="000000"/>
              <w:bottom w:val="single" w:sz="4" w:space="0" w:color="000000"/>
            </w:tcBorders>
          </w:tcPr>
          <w:p w14:paraId="1BF94F4C" w14:textId="77777777" w:rsidR="00517BCE" w:rsidRPr="00E619CE" w:rsidRDefault="00517BCE" w:rsidP="00EB50E6">
            <w:pPr>
              <w:suppressAutoHyphens/>
              <w:autoSpaceDE w:val="0"/>
              <w:snapToGrid w:val="0"/>
              <w:spacing w:after="0" w:line="240" w:lineRule="auto"/>
              <w:rPr>
                <w:rFonts w:ascii="Times New Roman" w:eastAsia="Times New Roman" w:hAnsi="Times New Roman" w:cs="Times New Roman"/>
                <w:kern w:val="0"/>
                <w:sz w:val="22"/>
                <w:szCs w:val="22"/>
                <w:lang w:eastAsia="zh-CN" w:bidi="lo-LA"/>
                <w14:ligatures w14:val="none"/>
              </w:rPr>
            </w:pPr>
          </w:p>
        </w:tc>
        <w:tc>
          <w:tcPr>
            <w:tcW w:w="3184" w:type="dxa"/>
            <w:tcBorders>
              <w:top w:val="single" w:sz="4" w:space="0" w:color="000000"/>
              <w:left w:val="single" w:sz="4" w:space="0" w:color="000000"/>
              <w:bottom w:val="single" w:sz="4" w:space="0" w:color="000000"/>
            </w:tcBorders>
          </w:tcPr>
          <w:p w14:paraId="4663E835" w14:textId="77777777" w:rsidR="00517BCE" w:rsidRPr="00E619CE" w:rsidRDefault="00517BCE" w:rsidP="00EB50E6">
            <w:pPr>
              <w:suppressAutoHyphens/>
              <w:autoSpaceDE w:val="0"/>
              <w:snapToGrid w:val="0"/>
              <w:spacing w:after="0" w:line="240" w:lineRule="auto"/>
              <w:rPr>
                <w:rFonts w:ascii="Times New Roman" w:eastAsia="Times New Roman" w:hAnsi="Times New Roman" w:cs="Times New Roman"/>
                <w:kern w:val="0"/>
                <w:sz w:val="22"/>
                <w:szCs w:val="22"/>
                <w:lang w:eastAsia="zh-CN" w:bidi="lo-LA"/>
                <w14:ligatures w14:val="none"/>
              </w:rPr>
            </w:pPr>
          </w:p>
        </w:tc>
        <w:tc>
          <w:tcPr>
            <w:tcW w:w="3216" w:type="dxa"/>
            <w:tcBorders>
              <w:top w:val="single" w:sz="4" w:space="0" w:color="000000"/>
              <w:left w:val="single" w:sz="4" w:space="0" w:color="000000"/>
              <w:bottom w:val="single" w:sz="4" w:space="0" w:color="000000"/>
              <w:right w:val="single" w:sz="4" w:space="0" w:color="000000"/>
            </w:tcBorders>
          </w:tcPr>
          <w:p w14:paraId="01D00BAE" w14:textId="77777777" w:rsidR="00517BCE" w:rsidRPr="00E619CE" w:rsidRDefault="00517BCE" w:rsidP="00EB50E6">
            <w:pPr>
              <w:suppressAutoHyphens/>
              <w:autoSpaceDE w:val="0"/>
              <w:snapToGrid w:val="0"/>
              <w:spacing w:after="0" w:line="240" w:lineRule="auto"/>
              <w:rPr>
                <w:rFonts w:ascii="Times New Roman" w:eastAsia="Times New Roman" w:hAnsi="Times New Roman" w:cs="Times New Roman"/>
                <w:kern w:val="0"/>
                <w:sz w:val="22"/>
                <w:szCs w:val="22"/>
                <w:lang w:eastAsia="zh-CN" w:bidi="lo-LA"/>
                <w14:ligatures w14:val="none"/>
              </w:rPr>
            </w:pPr>
          </w:p>
        </w:tc>
      </w:tr>
      <w:tr w:rsidR="00517BCE" w:rsidRPr="00E619CE" w14:paraId="2A385EEC" w14:textId="77777777" w:rsidTr="00EB50E6">
        <w:tc>
          <w:tcPr>
            <w:tcW w:w="3082" w:type="dxa"/>
            <w:tcBorders>
              <w:top w:val="single" w:sz="4" w:space="0" w:color="000000"/>
              <w:left w:val="single" w:sz="4" w:space="0" w:color="000000"/>
              <w:bottom w:val="single" w:sz="4" w:space="0" w:color="000000"/>
            </w:tcBorders>
          </w:tcPr>
          <w:p w14:paraId="71F94F8B" w14:textId="77777777" w:rsidR="00517BCE" w:rsidRPr="00E619CE" w:rsidRDefault="00517BCE" w:rsidP="00EB50E6">
            <w:pPr>
              <w:suppressAutoHyphens/>
              <w:autoSpaceDE w:val="0"/>
              <w:snapToGrid w:val="0"/>
              <w:spacing w:after="0" w:line="240" w:lineRule="auto"/>
              <w:rPr>
                <w:rFonts w:ascii="Times New Roman" w:eastAsia="Times New Roman" w:hAnsi="Times New Roman" w:cs="Times New Roman"/>
                <w:kern w:val="0"/>
                <w:sz w:val="22"/>
                <w:szCs w:val="22"/>
                <w:lang w:eastAsia="zh-CN" w:bidi="lo-LA"/>
                <w14:ligatures w14:val="none"/>
              </w:rPr>
            </w:pPr>
          </w:p>
        </w:tc>
        <w:tc>
          <w:tcPr>
            <w:tcW w:w="3184" w:type="dxa"/>
            <w:tcBorders>
              <w:top w:val="single" w:sz="4" w:space="0" w:color="000000"/>
              <w:left w:val="single" w:sz="4" w:space="0" w:color="000000"/>
              <w:bottom w:val="single" w:sz="4" w:space="0" w:color="000000"/>
            </w:tcBorders>
          </w:tcPr>
          <w:p w14:paraId="046D6E01" w14:textId="77777777" w:rsidR="00517BCE" w:rsidRPr="00E619CE" w:rsidRDefault="00517BCE" w:rsidP="00EB50E6">
            <w:pPr>
              <w:suppressAutoHyphens/>
              <w:autoSpaceDE w:val="0"/>
              <w:snapToGrid w:val="0"/>
              <w:spacing w:after="0" w:line="240" w:lineRule="auto"/>
              <w:rPr>
                <w:rFonts w:ascii="Times New Roman" w:eastAsia="Times New Roman" w:hAnsi="Times New Roman" w:cs="Times New Roman"/>
                <w:kern w:val="0"/>
                <w:sz w:val="22"/>
                <w:szCs w:val="22"/>
                <w:lang w:eastAsia="zh-CN" w:bidi="lo-LA"/>
                <w14:ligatures w14:val="none"/>
              </w:rPr>
            </w:pPr>
          </w:p>
        </w:tc>
        <w:tc>
          <w:tcPr>
            <w:tcW w:w="3216" w:type="dxa"/>
            <w:tcBorders>
              <w:top w:val="single" w:sz="4" w:space="0" w:color="000000"/>
              <w:left w:val="single" w:sz="4" w:space="0" w:color="000000"/>
              <w:bottom w:val="single" w:sz="4" w:space="0" w:color="000000"/>
              <w:right w:val="single" w:sz="4" w:space="0" w:color="000000"/>
            </w:tcBorders>
          </w:tcPr>
          <w:p w14:paraId="7521BC0E" w14:textId="77777777" w:rsidR="00517BCE" w:rsidRPr="00E619CE" w:rsidRDefault="00517BCE" w:rsidP="00EB50E6">
            <w:pPr>
              <w:suppressAutoHyphens/>
              <w:autoSpaceDE w:val="0"/>
              <w:snapToGrid w:val="0"/>
              <w:spacing w:after="0" w:line="240" w:lineRule="auto"/>
              <w:rPr>
                <w:rFonts w:ascii="Times New Roman" w:eastAsia="Times New Roman" w:hAnsi="Times New Roman" w:cs="Times New Roman"/>
                <w:kern w:val="0"/>
                <w:sz w:val="22"/>
                <w:szCs w:val="22"/>
                <w:lang w:eastAsia="zh-CN" w:bidi="lo-LA"/>
                <w14:ligatures w14:val="none"/>
              </w:rPr>
            </w:pPr>
          </w:p>
        </w:tc>
      </w:tr>
      <w:tr w:rsidR="00517BCE" w:rsidRPr="00E619CE" w14:paraId="5A90E427" w14:textId="77777777" w:rsidTr="00EB50E6">
        <w:tc>
          <w:tcPr>
            <w:tcW w:w="3082" w:type="dxa"/>
            <w:tcBorders>
              <w:top w:val="single" w:sz="4" w:space="0" w:color="000000"/>
              <w:left w:val="single" w:sz="4" w:space="0" w:color="000000"/>
              <w:bottom w:val="single" w:sz="4" w:space="0" w:color="000000"/>
            </w:tcBorders>
          </w:tcPr>
          <w:p w14:paraId="4F9E44B2" w14:textId="77777777" w:rsidR="00517BCE" w:rsidRPr="00E619CE" w:rsidRDefault="00517BCE" w:rsidP="00EB50E6">
            <w:pPr>
              <w:suppressAutoHyphens/>
              <w:autoSpaceDE w:val="0"/>
              <w:snapToGrid w:val="0"/>
              <w:spacing w:after="0" w:line="240" w:lineRule="auto"/>
              <w:rPr>
                <w:rFonts w:ascii="Times New Roman" w:eastAsia="Times New Roman" w:hAnsi="Times New Roman" w:cs="Times New Roman"/>
                <w:kern w:val="0"/>
                <w:sz w:val="22"/>
                <w:szCs w:val="22"/>
                <w:lang w:eastAsia="zh-CN" w:bidi="lo-LA"/>
                <w14:ligatures w14:val="none"/>
              </w:rPr>
            </w:pPr>
          </w:p>
        </w:tc>
        <w:tc>
          <w:tcPr>
            <w:tcW w:w="3184" w:type="dxa"/>
            <w:tcBorders>
              <w:top w:val="single" w:sz="4" w:space="0" w:color="000000"/>
              <w:left w:val="single" w:sz="4" w:space="0" w:color="000000"/>
              <w:bottom w:val="single" w:sz="4" w:space="0" w:color="000000"/>
            </w:tcBorders>
          </w:tcPr>
          <w:p w14:paraId="05BE4D04" w14:textId="77777777" w:rsidR="00517BCE" w:rsidRPr="00E619CE" w:rsidRDefault="00517BCE" w:rsidP="00EB50E6">
            <w:pPr>
              <w:suppressAutoHyphens/>
              <w:autoSpaceDE w:val="0"/>
              <w:snapToGrid w:val="0"/>
              <w:spacing w:after="0" w:line="240" w:lineRule="auto"/>
              <w:rPr>
                <w:rFonts w:ascii="Times New Roman" w:eastAsia="Times New Roman" w:hAnsi="Times New Roman" w:cs="Times New Roman"/>
                <w:kern w:val="0"/>
                <w:sz w:val="22"/>
                <w:szCs w:val="22"/>
                <w:lang w:eastAsia="zh-CN" w:bidi="lo-LA"/>
                <w14:ligatures w14:val="none"/>
              </w:rPr>
            </w:pPr>
          </w:p>
        </w:tc>
        <w:tc>
          <w:tcPr>
            <w:tcW w:w="3216" w:type="dxa"/>
            <w:tcBorders>
              <w:top w:val="single" w:sz="4" w:space="0" w:color="000000"/>
              <w:left w:val="single" w:sz="4" w:space="0" w:color="000000"/>
              <w:bottom w:val="single" w:sz="4" w:space="0" w:color="000000"/>
              <w:right w:val="single" w:sz="4" w:space="0" w:color="000000"/>
            </w:tcBorders>
          </w:tcPr>
          <w:p w14:paraId="709D3897" w14:textId="77777777" w:rsidR="00517BCE" w:rsidRPr="00E619CE" w:rsidRDefault="00517BCE" w:rsidP="00EB50E6">
            <w:pPr>
              <w:suppressAutoHyphens/>
              <w:autoSpaceDE w:val="0"/>
              <w:snapToGrid w:val="0"/>
              <w:spacing w:after="0" w:line="240" w:lineRule="auto"/>
              <w:rPr>
                <w:rFonts w:ascii="Times New Roman" w:eastAsia="Times New Roman" w:hAnsi="Times New Roman" w:cs="Times New Roman"/>
                <w:kern w:val="0"/>
                <w:sz w:val="22"/>
                <w:szCs w:val="22"/>
                <w:lang w:eastAsia="zh-CN" w:bidi="lo-LA"/>
                <w14:ligatures w14:val="none"/>
              </w:rPr>
            </w:pPr>
          </w:p>
        </w:tc>
      </w:tr>
    </w:tbl>
    <w:p w14:paraId="038D8A35" w14:textId="77777777" w:rsidR="00517BCE" w:rsidRPr="00E619CE" w:rsidRDefault="00517BCE" w:rsidP="00517BCE">
      <w:pPr>
        <w:suppressAutoHyphens/>
        <w:autoSpaceDE w:val="0"/>
        <w:spacing w:after="0" w:line="240" w:lineRule="auto"/>
        <w:rPr>
          <w:rFonts w:ascii="Times New Roman" w:eastAsia="Times New Roman" w:hAnsi="Times New Roman" w:cs="Times New Roman"/>
          <w:kern w:val="0"/>
          <w:lang w:eastAsia="zh-CN"/>
          <w14:ligatures w14:val="none"/>
        </w:rPr>
      </w:pPr>
    </w:p>
    <w:p w14:paraId="67FBC527" w14:textId="77777777" w:rsidR="00517BCE" w:rsidRPr="00E619CE" w:rsidRDefault="00517BCE" w:rsidP="00517BCE">
      <w:pPr>
        <w:suppressAutoHyphens/>
        <w:autoSpaceDE w:val="0"/>
        <w:spacing w:after="0" w:line="240" w:lineRule="auto"/>
        <w:rPr>
          <w:rFonts w:ascii="Times New Roman" w:eastAsia="Times New Roman" w:hAnsi="Times New Roman" w:cs="Times New Roman"/>
          <w:kern w:val="0"/>
          <w:sz w:val="22"/>
          <w:szCs w:val="22"/>
          <w:lang w:eastAsia="zh-CN" w:bidi="lo-LA"/>
          <w14:ligatures w14:val="none"/>
        </w:rPr>
      </w:pPr>
      <w:r w:rsidRPr="00E619CE">
        <w:rPr>
          <w:rFonts w:ascii="Times New Roman" w:eastAsia="Times New Roman" w:hAnsi="Times New Roman" w:cs="Times New Roman"/>
          <w:b/>
          <w:kern w:val="0"/>
          <w:sz w:val="22"/>
          <w:szCs w:val="22"/>
          <w:lang w:eastAsia="zh-CN"/>
          <w14:ligatures w14:val="none"/>
        </w:rPr>
        <w:t>Darba pieredze:</w:t>
      </w:r>
    </w:p>
    <w:p w14:paraId="40C76852" w14:textId="77777777" w:rsidR="00517BCE" w:rsidRPr="00E619CE" w:rsidRDefault="00517BCE" w:rsidP="00517BCE">
      <w:pPr>
        <w:suppressAutoHyphens/>
        <w:autoSpaceDE w:val="0"/>
        <w:spacing w:after="0" w:line="240" w:lineRule="auto"/>
        <w:rPr>
          <w:rFonts w:ascii="Times New Roman" w:eastAsia="Times New Roman" w:hAnsi="Times New Roman" w:cs="Times New Roman"/>
          <w:kern w:val="0"/>
          <w:sz w:val="22"/>
          <w:szCs w:val="22"/>
          <w:lang w:eastAsia="zh-CN" w:bidi="lo-LA"/>
          <w14:ligatures w14:val="none"/>
        </w:rPr>
      </w:pPr>
    </w:p>
    <w:tbl>
      <w:tblPr>
        <w:tblW w:w="0" w:type="auto"/>
        <w:tblInd w:w="108" w:type="dxa"/>
        <w:tblLayout w:type="fixed"/>
        <w:tblLook w:val="0000" w:firstRow="0" w:lastRow="0" w:firstColumn="0" w:lastColumn="0" w:noHBand="0" w:noVBand="0"/>
      </w:tblPr>
      <w:tblGrid>
        <w:gridCol w:w="2296"/>
        <w:gridCol w:w="2388"/>
        <w:gridCol w:w="2391"/>
        <w:gridCol w:w="2407"/>
      </w:tblGrid>
      <w:tr w:rsidR="00517BCE" w:rsidRPr="00E619CE" w14:paraId="3C22005C" w14:textId="77777777" w:rsidTr="00EB50E6">
        <w:tc>
          <w:tcPr>
            <w:tcW w:w="2296" w:type="dxa"/>
            <w:tcBorders>
              <w:top w:val="single" w:sz="4" w:space="0" w:color="000000"/>
              <w:left w:val="single" w:sz="4" w:space="0" w:color="000000"/>
              <w:bottom w:val="single" w:sz="4" w:space="0" w:color="000000"/>
            </w:tcBorders>
            <w:vAlign w:val="center"/>
          </w:tcPr>
          <w:p w14:paraId="3CF9F4FF" w14:textId="77777777" w:rsidR="00517BCE" w:rsidRPr="00E619CE" w:rsidRDefault="00517BCE" w:rsidP="00EB50E6">
            <w:pPr>
              <w:tabs>
                <w:tab w:val="left" w:pos="10725"/>
              </w:tabs>
              <w:suppressAutoHyphens/>
              <w:spacing w:after="0" w:line="240" w:lineRule="auto"/>
              <w:jc w:val="center"/>
              <w:rPr>
                <w:rFonts w:ascii="Times New Roman" w:eastAsia="Times New Roman" w:hAnsi="Times New Roman" w:cs="Times New Roman"/>
                <w:b/>
                <w:kern w:val="0"/>
                <w:sz w:val="22"/>
                <w:szCs w:val="22"/>
                <w:lang w:eastAsia="zh-CN"/>
                <w14:ligatures w14:val="none"/>
              </w:rPr>
            </w:pPr>
            <w:r w:rsidRPr="00E619CE">
              <w:rPr>
                <w:rFonts w:ascii="Times New Roman" w:eastAsia="Times New Roman" w:hAnsi="Times New Roman" w:cs="Times New Roman"/>
                <w:b/>
                <w:kern w:val="0"/>
                <w:sz w:val="22"/>
                <w:szCs w:val="22"/>
                <w:lang w:eastAsia="zh-CN"/>
                <w14:ligatures w14:val="none"/>
              </w:rPr>
              <w:t>Uzņēmuma nosaukums</w:t>
            </w:r>
          </w:p>
        </w:tc>
        <w:tc>
          <w:tcPr>
            <w:tcW w:w="2388" w:type="dxa"/>
            <w:tcBorders>
              <w:top w:val="single" w:sz="4" w:space="0" w:color="000000"/>
              <w:left w:val="single" w:sz="4" w:space="0" w:color="000000"/>
              <w:bottom w:val="single" w:sz="4" w:space="0" w:color="000000"/>
            </w:tcBorders>
            <w:vAlign w:val="center"/>
          </w:tcPr>
          <w:p w14:paraId="5C38A0FE" w14:textId="77777777" w:rsidR="00517BCE" w:rsidRPr="00E619CE" w:rsidRDefault="00517BCE" w:rsidP="00EB50E6">
            <w:pPr>
              <w:tabs>
                <w:tab w:val="left" w:pos="10725"/>
              </w:tabs>
              <w:suppressAutoHyphens/>
              <w:spacing w:after="0" w:line="240" w:lineRule="auto"/>
              <w:jc w:val="center"/>
              <w:rPr>
                <w:rFonts w:ascii="Times New Roman" w:eastAsia="Times New Roman" w:hAnsi="Times New Roman" w:cs="Times New Roman"/>
                <w:b/>
                <w:kern w:val="0"/>
                <w:sz w:val="22"/>
                <w:szCs w:val="22"/>
                <w:lang w:eastAsia="zh-CN"/>
                <w14:ligatures w14:val="none"/>
              </w:rPr>
            </w:pPr>
            <w:r w:rsidRPr="00E619CE">
              <w:rPr>
                <w:rFonts w:ascii="Times New Roman" w:eastAsia="Times New Roman" w:hAnsi="Times New Roman" w:cs="Times New Roman"/>
                <w:b/>
                <w:kern w:val="0"/>
                <w:sz w:val="22"/>
                <w:szCs w:val="22"/>
                <w:lang w:eastAsia="zh-CN"/>
                <w14:ligatures w14:val="none"/>
              </w:rPr>
              <w:t>Adrese</w:t>
            </w:r>
          </w:p>
        </w:tc>
        <w:tc>
          <w:tcPr>
            <w:tcW w:w="2391" w:type="dxa"/>
            <w:tcBorders>
              <w:top w:val="single" w:sz="4" w:space="0" w:color="000000"/>
              <w:left w:val="single" w:sz="4" w:space="0" w:color="000000"/>
              <w:bottom w:val="single" w:sz="4" w:space="0" w:color="000000"/>
            </w:tcBorders>
            <w:vAlign w:val="center"/>
          </w:tcPr>
          <w:p w14:paraId="03851F9F" w14:textId="77777777" w:rsidR="00517BCE" w:rsidRPr="00E619CE" w:rsidRDefault="00517BCE" w:rsidP="00EB50E6">
            <w:pPr>
              <w:tabs>
                <w:tab w:val="left" w:pos="10725"/>
              </w:tabs>
              <w:suppressAutoHyphens/>
              <w:spacing w:after="0" w:line="240" w:lineRule="auto"/>
              <w:jc w:val="center"/>
              <w:rPr>
                <w:rFonts w:ascii="Times New Roman" w:eastAsia="Times New Roman" w:hAnsi="Times New Roman" w:cs="Times New Roman"/>
                <w:b/>
                <w:kern w:val="0"/>
                <w:sz w:val="22"/>
                <w:szCs w:val="22"/>
                <w:lang w:eastAsia="zh-CN"/>
                <w14:ligatures w14:val="none"/>
              </w:rPr>
            </w:pPr>
            <w:r w:rsidRPr="00E619CE">
              <w:rPr>
                <w:rFonts w:ascii="Times New Roman" w:eastAsia="Times New Roman" w:hAnsi="Times New Roman" w:cs="Times New Roman"/>
                <w:b/>
                <w:kern w:val="0"/>
                <w:sz w:val="22"/>
                <w:szCs w:val="22"/>
                <w:lang w:eastAsia="zh-CN"/>
                <w14:ligatures w14:val="none"/>
              </w:rPr>
              <w:t>Datums</w:t>
            </w:r>
          </w:p>
          <w:p w14:paraId="251AC718" w14:textId="77777777" w:rsidR="00517BCE" w:rsidRPr="00E619CE" w:rsidRDefault="00517BCE" w:rsidP="00EB50E6">
            <w:pPr>
              <w:tabs>
                <w:tab w:val="left" w:pos="10725"/>
              </w:tabs>
              <w:suppressAutoHyphens/>
              <w:spacing w:after="0" w:line="240" w:lineRule="auto"/>
              <w:jc w:val="center"/>
              <w:rPr>
                <w:rFonts w:ascii="Times New Roman" w:eastAsia="Times New Roman" w:hAnsi="Times New Roman" w:cs="Times New Roman"/>
                <w:b/>
                <w:kern w:val="0"/>
                <w:sz w:val="22"/>
                <w:szCs w:val="22"/>
                <w:lang w:eastAsia="zh-CN"/>
                <w14:ligatures w14:val="none"/>
              </w:rPr>
            </w:pPr>
            <w:r w:rsidRPr="00E619CE">
              <w:rPr>
                <w:rFonts w:ascii="Times New Roman" w:eastAsia="Times New Roman" w:hAnsi="Times New Roman" w:cs="Times New Roman"/>
                <w:b/>
                <w:kern w:val="0"/>
                <w:sz w:val="22"/>
                <w:szCs w:val="22"/>
                <w:lang w:eastAsia="zh-CN"/>
                <w14:ligatures w14:val="none"/>
              </w:rPr>
              <w:t>(no – līdz)</w:t>
            </w:r>
          </w:p>
        </w:tc>
        <w:tc>
          <w:tcPr>
            <w:tcW w:w="2407" w:type="dxa"/>
            <w:tcBorders>
              <w:top w:val="single" w:sz="4" w:space="0" w:color="000000"/>
              <w:left w:val="single" w:sz="4" w:space="0" w:color="000000"/>
              <w:bottom w:val="single" w:sz="4" w:space="0" w:color="000000"/>
              <w:right w:val="single" w:sz="4" w:space="0" w:color="000000"/>
            </w:tcBorders>
            <w:vAlign w:val="center"/>
          </w:tcPr>
          <w:p w14:paraId="0F549D44" w14:textId="77777777" w:rsidR="00517BCE" w:rsidRPr="00E619CE" w:rsidRDefault="00517BCE" w:rsidP="00EB50E6">
            <w:pPr>
              <w:tabs>
                <w:tab w:val="left" w:pos="10725"/>
              </w:tabs>
              <w:suppressAutoHyphens/>
              <w:spacing w:after="0" w:line="240" w:lineRule="auto"/>
              <w:jc w:val="center"/>
              <w:rPr>
                <w:rFonts w:ascii="Times New Roman" w:eastAsia="Times New Roman" w:hAnsi="Times New Roman" w:cs="Times New Roman"/>
                <w:kern w:val="0"/>
                <w:lang w:eastAsia="zh-CN"/>
                <w14:ligatures w14:val="none"/>
              </w:rPr>
            </w:pPr>
            <w:r w:rsidRPr="00E619CE">
              <w:rPr>
                <w:rFonts w:ascii="Times New Roman" w:eastAsia="Times New Roman" w:hAnsi="Times New Roman" w:cs="Times New Roman"/>
                <w:b/>
                <w:kern w:val="0"/>
                <w:sz w:val="22"/>
                <w:szCs w:val="22"/>
                <w:lang w:eastAsia="zh-CN"/>
                <w14:ligatures w14:val="none"/>
              </w:rPr>
              <w:t>Amats</w:t>
            </w:r>
          </w:p>
        </w:tc>
      </w:tr>
      <w:tr w:rsidR="00517BCE" w:rsidRPr="00E619CE" w14:paraId="2ABFA288" w14:textId="77777777" w:rsidTr="00EB50E6">
        <w:tc>
          <w:tcPr>
            <w:tcW w:w="2296" w:type="dxa"/>
            <w:tcBorders>
              <w:top w:val="single" w:sz="4" w:space="0" w:color="000000"/>
              <w:left w:val="single" w:sz="4" w:space="0" w:color="000000"/>
              <w:bottom w:val="single" w:sz="4" w:space="0" w:color="000000"/>
            </w:tcBorders>
          </w:tcPr>
          <w:p w14:paraId="7F74AE46" w14:textId="77777777" w:rsidR="00517BCE" w:rsidRPr="00E619CE" w:rsidRDefault="00517BCE" w:rsidP="00EB50E6">
            <w:pPr>
              <w:suppressAutoHyphens/>
              <w:autoSpaceDE w:val="0"/>
              <w:snapToGrid w:val="0"/>
              <w:spacing w:after="0" w:line="240" w:lineRule="auto"/>
              <w:rPr>
                <w:rFonts w:ascii="Times New Roman" w:eastAsia="Times New Roman" w:hAnsi="Times New Roman" w:cs="Times New Roman"/>
                <w:kern w:val="0"/>
                <w:sz w:val="22"/>
                <w:szCs w:val="22"/>
                <w:lang w:eastAsia="zh-CN" w:bidi="lo-LA"/>
                <w14:ligatures w14:val="none"/>
              </w:rPr>
            </w:pPr>
          </w:p>
        </w:tc>
        <w:tc>
          <w:tcPr>
            <w:tcW w:w="2388" w:type="dxa"/>
            <w:tcBorders>
              <w:top w:val="single" w:sz="4" w:space="0" w:color="000000"/>
              <w:left w:val="single" w:sz="4" w:space="0" w:color="000000"/>
              <w:bottom w:val="single" w:sz="4" w:space="0" w:color="000000"/>
            </w:tcBorders>
          </w:tcPr>
          <w:p w14:paraId="3A4EA000" w14:textId="77777777" w:rsidR="00517BCE" w:rsidRPr="00E619CE" w:rsidRDefault="00517BCE" w:rsidP="00EB50E6">
            <w:pPr>
              <w:suppressAutoHyphens/>
              <w:autoSpaceDE w:val="0"/>
              <w:snapToGrid w:val="0"/>
              <w:spacing w:after="0" w:line="240" w:lineRule="auto"/>
              <w:rPr>
                <w:rFonts w:ascii="Times New Roman" w:eastAsia="Times New Roman" w:hAnsi="Times New Roman" w:cs="Times New Roman"/>
                <w:kern w:val="0"/>
                <w:sz w:val="22"/>
                <w:szCs w:val="22"/>
                <w:lang w:eastAsia="zh-CN" w:bidi="lo-LA"/>
                <w14:ligatures w14:val="none"/>
              </w:rPr>
            </w:pPr>
          </w:p>
        </w:tc>
        <w:tc>
          <w:tcPr>
            <w:tcW w:w="2391" w:type="dxa"/>
            <w:tcBorders>
              <w:top w:val="single" w:sz="4" w:space="0" w:color="000000"/>
              <w:left w:val="single" w:sz="4" w:space="0" w:color="000000"/>
              <w:bottom w:val="single" w:sz="4" w:space="0" w:color="000000"/>
            </w:tcBorders>
          </w:tcPr>
          <w:p w14:paraId="755D017B" w14:textId="77777777" w:rsidR="00517BCE" w:rsidRPr="00E619CE" w:rsidRDefault="00517BCE" w:rsidP="00EB50E6">
            <w:pPr>
              <w:suppressAutoHyphens/>
              <w:autoSpaceDE w:val="0"/>
              <w:snapToGrid w:val="0"/>
              <w:spacing w:after="0" w:line="240" w:lineRule="auto"/>
              <w:rPr>
                <w:rFonts w:ascii="Times New Roman" w:eastAsia="Times New Roman" w:hAnsi="Times New Roman" w:cs="Times New Roman"/>
                <w:kern w:val="0"/>
                <w:sz w:val="22"/>
                <w:szCs w:val="22"/>
                <w:lang w:eastAsia="zh-CN" w:bidi="lo-LA"/>
                <w14:ligatures w14:val="none"/>
              </w:rPr>
            </w:pPr>
          </w:p>
        </w:tc>
        <w:tc>
          <w:tcPr>
            <w:tcW w:w="2407" w:type="dxa"/>
            <w:tcBorders>
              <w:top w:val="single" w:sz="4" w:space="0" w:color="000000"/>
              <w:left w:val="single" w:sz="4" w:space="0" w:color="000000"/>
              <w:bottom w:val="single" w:sz="4" w:space="0" w:color="000000"/>
              <w:right w:val="single" w:sz="4" w:space="0" w:color="000000"/>
            </w:tcBorders>
          </w:tcPr>
          <w:p w14:paraId="0C0EB197" w14:textId="77777777" w:rsidR="00517BCE" w:rsidRPr="00E619CE" w:rsidRDefault="00517BCE" w:rsidP="00EB50E6">
            <w:pPr>
              <w:suppressAutoHyphens/>
              <w:autoSpaceDE w:val="0"/>
              <w:snapToGrid w:val="0"/>
              <w:spacing w:after="0" w:line="240" w:lineRule="auto"/>
              <w:rPr>
                <w:rFonts w:ascii="Times New Roman" w:eastAsia="Times New Roman" w:hAnsi="Times New Roman" w:cs="Times New Roman"/>
                <w:kern w:val="0"/>
                <w:sz w:val="22"/>
                <w:szCs w:val="22"/>
                <w:lang w:eastAsia="zh-CN" w:bidi="lo-LA"/>
                <w14:ligatures w14:val="none"/>
              </w:rPr>
            </w:pPr>
          </w:p>
        </w:tc>
      </w:tr>
      <w:tr w:rsidR="00517BCE" w:rsidRPr="00E619CE" w14:paraId="6E68EB32" w14:textId="77777777" w:rsidTr="00EB50E6">
        <w:tc>
          <w:tcPr>
            <w:tcW w:w="2296" w:type="dxa"/>
            <w:tcBorders>
              <w:top w:val="single" w:sz="4" w:space="0" w:color="000000"/>
              <w:left w:val="single" w:sz="4" w:space="0" w:color="000000"/>
              <w:bottom w:val="single" w:sz="4" w:space="0" w:color="000000"/>
            </w:tcBorders>
          </w:tcPr>
          <w:p w14:paraId="14CB097C" w14:textId="77777777" w:rsidR="00517BCE" w:rsidRPr="00E619CE" w:rsidRDefault="00517BCE" w:rsidP="00EB50E6">
            <w:pPr>
              <w:suppressAutoHyphens/>
              <w:autoSpaceDE w:val="0"/>
              <w:snapToGrid w:val="0"/>
              <w:spacing w:after="0" w:line="240" w:lineRule="auto"/>
              <w:rPr>
                <w:rFonts w:ascii="Times New Roman" w:eastAsia="Times New Roman" w:hAnsi="Times New Roman" w:cs="Times New Roman"/>
                <w:kern w:val="0"/>
                <w:sz w:val="22"/>
                <w:szCs w:val="22"/>
                <w:lang w:eastAsia="zh-CN" w:bidi="lo-LA"/>
                <w14:ligatures w14:val="none"/>
              </w:rPr>
            </w:pPr>
          </w:p>
        </w:tc>
        <w:tc>
          <w:tcPr>
            <w:tcW w:w="2388" w:type="dxa"/>
            <w:tcBorders>
              <w:top w:val="single" w:sz="4" w:space="0" w:color="000000"/>
              <w:left w:val="single" w:sz="4" w:space="0" w:color="000000"/>
              <w:bottom w:val="single" w:sz="4" w:space="0" w:color="000000"/>
            </w:tcBorders>
          </w:tcPr>
          <w:p w14:paraId="4C3797DD" w14:textId="77777777" w:rsidR="00517BCE" w:rsidRPr="00E619CE" w:rsidRDefault="00517BCE" w:rsidP="00EB50E6">
            <w:pPr>
              <w:suppressAutoHyphens/>
              <w:autoSpaceDE w:val="0"/>
              <w:snapToGrid w:val="0"/>
              <w:spacing w:after="0" w:line="240" w:lineRule="auto"/>
              <w:rPr>
                <w:rFonts w:ascii="Times New Roman" w:eastAsia="Times New Roman" w:hAnsi="Times New Roman" w:cs="Times New Roman"/>
                <w:kern w:val="0"/>
                <w:sz w:val="22"/>
                <w:szCs w:val="22"/>
                <w:lang w:eastAsia="zh-CN" w:bidi="lo-LA"/>
                <w14:ligatures w14:val="none"/>
              </w:rPr>
            </w:pPr>
          </w:p>
        </w:tc>
        <w:tc>
          <w:tcPr>
            <w:tcW w:w="2391" w:type="dxa"/>
            <w:tcBorders>
              <w:top w:val="single" w:sz="4" w:space="0" w:color="000000"/>
              <w:left w:val="single" w:sz="4" w:space="0" w:color="000000"/>
              <w:bottom w:val="single" w:sz="4" w:space="0" w:color="000000"/>
            </w:tcBorders>
          </w:tcPr>
          <w:p w14:paraId="0BC9CD82" w14:textId="77777777" w:rsidR="00517BCE" w:rsidRPr="00E619CE" w:rsidRDefault="00517BCE" w:rsidP="00EB50E6">
            <w:pPr>
              <w:suppressAutoHyphens/>
              <w:autoSpaceDE w:val="0"/>
              <w:snapToGrid w:val="0"/>
              <w:spacing w:after="0" w:line="240" w:lineRule="auto"/>
              <w:rPr>
                <w:rFonts w:ascii="Times New Roman" w:eastAsia="Times New Roman" w:hAnsi="Times New Roman" w:cs="Times New Roman"/>
                <w:kern w:val="0"/>
                <w:sz w:val="22"/>
                <w:szCs w:val="22"/>
                <w:lang w:eastAsia="zh-CN" w:bidi="lo-LA"/>
                <w14:ligatures w14:val="none"/>
              </w:rPr>
            </w:pPr>
          </w:p>
        </w:tc>
        <w:tc>
          <w:tcPr>
            <w:tcW w:w="2407" w:type="dxa"/>
            <w:tcBorders>
              <w:top w:val="single" w:sz="4" w:space="0" w:color="000000"/>
              <w:left w:val="single" w:sz="4" w:space="0" w:color="000000"/>
              <w:bottom w:val="single" w:sz="4" w:space="0" w:color="000000"/>
              <w:right w:val="single" w:sz="4" w:space="0" w:color="000000"/>
            </w:tcBorders>
          </w:tcPr>
          <w:p w14:paraId="57DDADFF" w14:textId="77777777" w:rsidR="00517BCE" w:rsidRPr="00E619CE" w:rsidRDefault="00517BCE" w:rsidP="00EB50E6">
            <w:pPr>
              <w:suppressAutoHyphens/>
              <w:autoSpaceDE w:val="0"/>
              <w:snapToGrid w:val="0"/>
              <w:spacing w:after="0" w:line="240" w:lineRule="auto"/>
              <w:rPr>
                <w:rFonts w:ascii="Times New Roman" w:eastAsia="Times New Roman" w:hAnsi="Times New Roman" w:cs="Times New Roman"/>
                <w:kern w:val="0"/>
                <w:sz w:val="22"/>
                <w:szCs w:val="22"/>
                <w:lang w:eastAsia="zh-CN" w:bidi="lo-LA"/>
                <w14:ligatures w14:val="none"/>
              </w:rPr>
            </w:pPr>
          </w:p>
        </w:tc>
      </w:tr>
      <w:tr w:rsidR="00517BCE" w:rsidRPr="00E619CE" w14:paraId="4F5A0600" w14:textId="77777777" w:rsidTr="00EB50E6">
        <w:tc>
          <w:tcPr>
            <w:tcW w:w="2296" w:type="dxa"/>
            <w:tcBorders>
              <w:top w:val="single" w:sz="4" w:space="0" w:color="000000"/>
              <w:left w:val="single" w:sz="4" w:space="0" w:color="000000"/>
              <w:bottom w:val="single" w:sz="4" w:space="0" w:color="000000"/>
            </w:tcBorders>
          </w:tcPr>
          <w:p w14:paraId="4A13DC04" w14:textId="77777777" w:rsidR="00517BCE" w:rsidRPr="00E619CE" w:rsidRDefault="00517BCE" w:rsidP="00EB50E6">
            <w:pPr>
              <w:suppressAutoHyphens/>
              <w:autoSpaceDE w:val="0"/>
              <w:snapToGrid w:val="0"/>
              <w:spacing w:after="0" w:line="240" w:lineRule="auto"/>
              <w:rPr>
                <w:rFonts w:ascii="Times New Roman" w:eastAsia="Times New Roman" w:hAnsi="Times New Roman" w:cs="Times New Roman"/>
                <w:kern w:val="0"/>
                <w:sz w:val="22"/>
                <w:szCs w:val="22"/>
                <w:lang w:eastAsia="zh-CN" w:bidi="lo-LA"/>
                <w14:ligatures w14:val="none"/>
              </w:rPr>
            </w:pPr>
          </w:p>
        </w:tc>
        <w:tc>
          <w:tcPr>
            <w:tcW w:w="2388" w:type="dxa"/>
            <w:tcBorders>
              <w:top w:val="single" w:sz="4" w:space="0" w:color="000000"/>
              <w:left w:val="single" w:sz="4" w:space="0" w:color="000000"/>
              <w:bottom w:val="single" w:sz="4" w:space="0" w:color="000000"/>
            </w:tcBorders>
          </w:tcPr>
          <w:p w14:paraId="76EC7338" w14:textId="77777777" w:rsidR="00517BCE" w:rsidRPr="00E619CE" w:rsidRDefault="00517BCE" w:rsidP="00EB50E6">
            <w:pPr>
              <w:suppressAutoHyphens/>
              <w:autoSpaceDE w:val="0"/>
              <w:snapToGrid w:val="0"/>
              <w:spacing w:after="0" w:line="240" w:lineRule="auto"/>
              <w:rPr>
                <w:rFonts w:ascii="Times New Roman" w:eastAsia="Times New Roman" w:hAnsi="Times New Roman" w:cs="Times New Roman"/>
                <w:kern w:val="0"/>
                <w:sz w:val="22"/>
                <w:szCs w:val="22"/>
                <w:lang w:eastAsia="zh-CN" w:bidi="lo-LA"/>
                <w14:ligatures w14:val="none"/>
              </w:rPr>
            </w:pPr>
          </w:p>
        </w:tc>
        <w:tc>
          <w:tcPr>
            <w:tcW w:w="2391" w:type="dxa"/>
            <w:tcBorders>
              <w:top w:val="single" w:sz="4" w:space="0" w:color="000000"/>
              <w:left w:val="single" w:sz="4" w:space="0" w:color="000000"/>
              <w:bottom w:val="single" w:sz="4" w:space="0" w:color="000000"/>
            </w:tcBorders>
          </w:tcPr>
          <w:p w14:paraId="680D2F84" w14:textId="77777777" w:rsidR="00517BCE" w:rsidRPr="00E619CE" w:rsidRDefault="00517BCE" w:rsidP="00EB50E6">
            <w:pPr>
              <w:suppressAutoHyphens/>
              <w:autoSpaceDE w:val="0"/>
              <w:snapToGrid w:val="0"/>
              <w:spacing w:after="0" w:line="240" w:lineRule="auto"/>
              <w:rPr>
                <w:rFonts w:ascii="Times New Roman" w:eastAsia="Times New Roman" w:hAnsi="Times New Roman" w:cs="Times New Roman"/>
                <w:kern w:val="0"/>
                <w:sz w:val="22"/>
                <w:szCs w:val="22"/>
                <w:lang w:eastAsia="zh-CN" w:bidi="lo-LA"/>
                <w14:ligatures w14:val="none"/>
              </w:rPr>
            </w:pPr>
          </w:p>
        </w:tc>
        <w:tc>
          <w:tcPr>
            <w:tcW w:w="2407" w:type="dxa"/>
            <w:tcBorders>
              <w:top w:val="single" w:sz="4" w:space="0" w:color="000000"/>
              <w:left w:val="single" w:sz="4" w:space="0" w:color="000000"/>
              <w:bottom w:val="single" w:sz="4" w:space="0" w:color="000000"/>
              <w:right w:val="single" w:sz="4" w:space="0" w:color="000000"/>
            </w:tcBorders>
          </w:tcPr>
          <w:p w14:paraId="5CE4C4AD" w14:textId="77777777" w:rsidR="00517BCE" w:rsidRPr="00E619CE" w:rsidRDefault="00517BCE" w:rsidP="00EB50E6">
            <w:pPr>
              <w:suppressAutoHyphens/>
              <w:autoSpaceDE w:val="0"/>
              <w:snapToGrid w:val="0"/>
              <w:spacing w:after="0" w:line="240" w:lineRule="auto"/>
              <w:rPr>
                <w:rFonts w:ascii="Times New Roman" w:eastAsia="Times New Roman" w:hAnsi="Times New Roman" w:cs="Times New Roman"/>
                <w:kern w:val="0"/>
                <w:sz w:val="22"/>
                <w:szCs w:val="22"/>
                <w:lang w:eastAsia="zh-CN" w:bidi="lo-LA"/>
                <w14:ligatures w14:val="none"/>
              </w:rPr>
            </w:pPr>
          </w:p>
        </w:tc>
      </w:tr>
      <w:tr w:rsidR="00517BCE" w:rsidRPr="00E619CE" w14:paraId="2FB3C0F7" w14:textId="77777777" w:rsidTr="00EB50E6">
        <w:tc>
          <w:tcPr>
            <w:tcW w:w="2296" w:type="dxa"/>
            <w:tcBorders>
              <w:top w:val="single" w:sz="4" w:space="0" w:color="000000"/>
              <w:left w:val="single" w:sz="4" w:space="0" w:color="000000"/>
              <w:bottom w:val="single" w:sz="4" w:space="0" w:color="000000"/>
            </w:tcBorders>
          </w:tcPr>
          <w:p w14:paraId="4BA51015" w14:textId="77777777" w:rsidR="00517BCE" w:rsidRPr="00E619CE" w:rsidRDefault="00517BCE" w:rsidP="00EB50E6">
            <w:pPr>
              <w:suppressAutoHyphens/>
              <w:autoSpaceDE w:val="0"/>
              <w:snapToGrid w:val="0"/>
              <w:spacing w:after="0" w:line="240" w:lineRule="auto"/>
              <w:rPr>
                <w:rFonts w:ascii="Times New Roman" w:eastAsia="Times New Roman" w:hAnsi="Times New Roman" w:cs="Times New Roman"/>
                <w:kern w:val="0"/>
                <w:sz w:val="22"/>
                <w:szCs w:val="22"/>
                <w:lang w:eastAsia="zh-CN" w:bidi="lo-LA"/>
                <w14:ligatures w14:val="none"/>
              </w:rPr>
            </w:pPr>
          </w:p>
        </w:tc>
        <w:tc>
          <w:tcPr>
            <w:tcW w:w="2388" w:type="dxa"/>
            <w:tcBorders>
              <w:top w:val="single" w:sz="4" w:space="0" w:color="000000"/>
              <w:left w:val="single" w:sz="4" w:space="0" w:color="000000"/>
              <w:bottom w:val="single" w:sz="4" w:space="0" w:color="000000"/>
            </w:tcBorders>
          </w:tcPr>
          <w:p w14:paraId="1666C68E" w14:textId="77777777" w:rsidR="00517BCE" w:rsidRPr="00E619CE" w:rsidRDefault="00517BCE" w:rsidP="00EB50E6">
            <w:pPr>
              <w:suppressAutoHyphens/>
              <w:autoSpaceDE w:val="0"/>
              <w:snapToGrid w:val="0"/>
              <w:spacing w:after="0" w:line="240" w:lineRule="auto"/>
              <w:rPr>
                <w:rFonts w:ascii="Times New Roman" w:eastAsia="Times New Roman" w:hAnsi="Times New Roman" w:cs="Times New Roman"/>
                <w:kern w:val="0"/>
                <w:sz w:val="22"/>
                <w:szCs w:val="22"/>
                <w:lang w:eastAsia="zh-CN" w:bidi="lo-LA"/>
                <w14:ligatures w14:val="none"/>
              </w:rPr>
            </w:pPr>
          </w:p>
        </w:tc>
        <w:tc>
          <w:tcPr>
            <w:tcW w:w="2391" w:type="dxa"/>
            <w:tcBorders>
              <w:top w:val="single" w:sz="4" w:space="0" w:color="000000"/>
              <w:left w:val="single" w:sz="4" w:space="0" w:color="000000"/>
              <w:bottom w:val="single" w:sz="4" w:space="0" w:color="000000"/>
            </w:tcBorders>
          </w:tcPr>
          <w:p w14:paraId="7FDBEFA7" w14:textId="77777777" w:rsidR="00517BCE" w:rsidRPr="00E619CE" w:rsidRDefault="00517BCE" w:rsidP="00EB50E6">
            <w:pPr>
              <w:suppressAutoHyphens/>
              <w:autoSpaceDE w:val="0"/>
              <w:snapToGrid w:val="0"/>
              <w:spacing w:after="0" w:line="240" w:lineRule="auto"/>
              <w:rPr>
                <w:rFonts w:ascii="Times New Roman" w:eastAsia="Times New Roman" w:hAnsi="Times New Roman" w:cs="Times New Roman"/>
                <w:kern w:val="0"/>
                <w:sz w:val="22"/>
                <w:szCs w:val="22"/>
                <w:lang w:eastAsia="zh-CN" w:bidi="lo-LA"/>
                <w14:ligatures w14:val="none"/>
              </w:rPr>
            </w:pPr>
          </w:p>
        </w:tc>
        <w:tc>
          <w:tcPr>
            <w:tcW w:w="2407" w:type="dxa"/>
            <w:tcBorders>
              <w:top w:val="single" w:sz="4" w:space="0" w:color="000000"/>
              <w:left w:val="single" w:sz="4" w:space="0" w:color="000000"/>
              <w:bottom w:val="single" w:sz="4" w:space="0" w:color="000000"/>
              <w:right w:val="single" w:sz="4" w:space="0" w:color="000000"/>
            </w:tcBorders>
          </w:tcPr>
          <w:p w14:paraId="3385D11B" w14:textId="77777777" w:rsidR="00517BCE" w:rsidRPr="00E619CE" w:rsidRDefault="00517BCE" w:rsidP="00EB50E6">
            <w:pPr>
              <w:suppressAutoHyphens/>
              <w:autoSpaceDE w:val="0"/>
              <w:snapToGrid w:val="0"/>
              <w:spacing w:after="0" w:line="240" w:lineRule="auto"/>
              <w:rPr>
                <w:rFonts w:ascii="Times New Roman" w:eastAsia="Times New Roman" w:hAnsi="Times New Roman" w:cs="Times New Roman"/>
                <w:kern w:val="0"/>
                <w:sz w:val="22"/>
                <w:szCs w:val="22"/>
                <w:lang w:eastAsia="zh-CN" w:bidi="lo-LA"/>
                <w14:ligatures w14:val="none"/>
              </w:rPr>
            </w:pPr>
          </w:p>
        </w:tc>
      </w:tr>
    </w:tbl>
    <w:p w14:paraId="1DFE9A80" w14:textId="77777777" w:rsidR="00517BCE" w:rsidRPr="00E619CE" w:rsidRDefault="00517BCE" w:rsidP="00517BCE">
      <w:pPr>
        <w:suppressAutoHyphens/>
        <w:autoSpaceDE w:val="0"/>
        <w:spacing w:after="0" w:line="240" w:lineRule="auto"/>
        <w:rPr>
          <w:rFonts w:ascii="Times New Roman" w:eastAsia="Times New Roman" w:hAnsi="Times New Roman" w:cs="Times New Roman"/>
          <w:kern w:val="0"/>
          <w:lang w:eastAsia="zh-CN"/>
          <w14:ligatures w14:val="none"/>
        </w:rPr>
      </w:pPr>
    </w:p>
    <w:p w14:paraId="4B79E103" w14:textId="77777777" w:rsidR="00517BCE" w:rsidRPr="00E619CE" w:rsidRDefault="00517BCE" w:rsidP="00517BCE">
      <w:pPr>
        <w:suppressAutoHyphens/>
        <w:autoSpaceDE w:val="0"/>
        <w:spacing w:after="0" w:line="240" w:lineRule="auto"/>
        <w:rPr>
          <w:rFonts w:ascii="Times New Roman" w:eastAsia="Times New Roman" w:hAnsi="Times New Roman" w:cs="Times New Roman"/>
          <w:kern w:val="0"/>
          <w:sz w:val="22"/>
          <w:szCs w:val="22"/>
          <w:lang w:eastAsia="zh-CN" w:bidi="lo-LA"/>
          <w14:ligatures w14:val="none"/>
        </w:rPr>
      </w:pPr>
      <w:r w:rsidRPr="00E619CE">
        <w:rPr>
          <w:rFonts w:ascii="Times New Roman" w:eastAsia="Times New Roman" w:hAnsi="Times New Roman" w:cs="Times New Roman"/>
          <w:b/>
          <w:kern w:val="0"/>
          <w:sz w:val="22"/>
          <w:szCs w:val="22"/>
          <w:lang w:eastAsia="zh-CN" w:bidi="lo-LA"/>
          <w14:ligatures w14:val="none"/>
        </w:rPr>
        <w:t>Profesionālā pieredze:</w:t>
      </w:r>
    </w:p>
    <w:p w14:paraId="1DBA18FE" w14:textId="77777777" w:rsidR="00517BCE" w:rsidRPr="00E619CE" w:rsidRDefault="00517BCE" w:rsidP="00517BCE">
      <w:pPr>
        <w:suppressAutoHyphens/>
        <w:autoSpaceDE w:val="0"/>
        <w:spacing w:after="0" w:line="240" w:lineRule="auto"/>
        <w:rPr>
          <w:rFonts w:ascii="Times New Roman" w:eastAsia="Times New Roman" w:hAnsi="Times New Roman" w:cs="Times New Roman"/>
          <w:kern w:val="0"/>
          <w:sz w:val="22"/>
          <w:szCs w:val="22"/>
          <w:lang w:eastAsia="zh-CN" w:bidi="lo-LA"/>
          <w14:ligatures w14:val="none"/>
        </w:rPr>
      </w:pPr>
    </w:p>
    <w:tbl>
      <w:tblPr>
        <w:tblW w:w="0" w:type="auto"/>
        <w:tblInd w:w="108" w:type="dxa"/>
        <w:tblLayout w:type="fixed"/>
        <w:tblLook w:val="0000" w:firstRow="0" w:lastRow="0" w:firstColumn="0" w:lastColumn="0" w:noHBand="0" w:noVBand="0"/>
      </w:tblPr>
      <w:tblGrid>
        <w:gridCol w:w="462"/>
        <w:gridCol w:w="2448"/>
        <w:gridCol w:w="1371"/>
        <w:gridCol w:w="1293"/>
        <w:gridCol w:w="1307"/>
        <w:gridCol w:w="1294"/>
        <w:gridCol w:w="1307"/>
      </w:tblGrid>
      <w:tr w:rsidR="00517BCE" w:rsidRPr="00E619CE" w14:paraId="6755686D" w14:textId="77777777" w:rsidTr="00EB50E6">
        <w:trPr>
          <w:cantSplit/>
          <w:trHeight w:val="1134"/>
        </w:trPr>
        <w:tc>
          <w:tcPr>
            <w:tcW w:w="462" w:type="dxa"/>
            <w:tcBorders>
              <w:top w:val="single" w:sz="4" w:space="0" w:color="000000"/>
              <w:left w:val="single" w:sz="4" w:space="0" w:color="000000"/>
              <w:bottom w:val="single" w:sz="4" w:space="0" w:color="000000"/>
            </w:tcBorders>
            <w:textDirection w:val="btLr"/>
            <w:vAlign w:val="center"/>
          </w:tcPr>
          <w:p w14:paraId="075D8724" w14:textId="77777777" w:rsidR="00517BCE" w:rsidRPr="00E619CE" w:rsidRDefault="00517BCE" w:rsidP="00EB50E6">
            <w:pPr>
              <w:suppressAutoHyphens/>
              <w:autoSpaceDE w:val="0"/>
              <w:spacing w:after="0" w:line="240" w:lineRule="exact"/>
              <w:ind w:left="-108" w:right="-91"/>
              <w:jc w:val="center"/>
              <w:rPr>
                <w:rFonts w:ascii="Times New Roman" w:eastAsia="Times New Roman" w:hAnsi="Times New Roman" w:cs="Times New Roman"/>
                <w:kern w:val="0"/>
                <w:sz w:val="22"/>
                <w:szCs w:val="22"/>
                <w:lang w:eastAsia="zh-CN"/>
                <w14:ligatures w14:val="none"/>
              </w:rPr>
            </w:pPr>
            <w:proofErr w:type="spellStart"/>
            <w:r w:rsidRPr="00E619CE">
              <w:rPr>
                <w:rFonts w:ascii="Times New Roman" w:eastAsia="Times New Roman" w:hAnsi="Times New Roman" w:cs="Times New Roman"/>
                <w:kern w:val="0"/>
                <w:sz w:val="22"/>
                <w:szCs w:val="22"/>
                <w:lang w:eastAsia="zh-CN" w:bidi="lo-LA"/>
                <w14:ligatures w14:val="none"/>
              </w:rPr>
              <w:t>Nr.p.k</w:t>
            </w:r>
            <w:proofErr w:type="spellEnd"/>
            <w:r w:rsidRPr="00E619CE">
              <w:rPr>
                <w:rFonts w:ascii="Times New Roman" w:eastAsia="Times New Roman" w:hAnsi="Times New Roman" w:cs="Times New Roman"/>
                <w:kern w:val="0"/>
                <w:sz w:val="22"/>
                <w:szCs w:val="22"/>
                <w:lang w:eastAsia="zh-CN" w:bidi="lo-LA"/>
                <w14:ligatures w14:val="none"/>
              </w:rPr>
              <w:t>.</w:t>
            </w:r>
          </w:p>
        </w:tc>
        <w:tc>
          <w:tcPr>
            <w:tcW w:w="2448" w:type="dxa"/>
            <w:tcBorders>
              <w:top w:val="single" w:sz="4" w:space="0" w:color="000000"/>
              <w:left w:val="single" w:sz="4" w:space="0" w:color="000000"/>
              <w:bottom w:val="single" w:sz="4" w:space="0" w:color="000000"/>
            </w:tcBorders>
            <w:vAlign w:val="center"/>
          </w:tcPr>
          <w:p w14:paraId="2A1632C4" w14:textId="77777777" w:rsidR="00517BCE" w:rsidRPr="00E619CE" w:rsidRDefault="00517BCE" w:rsidP="00EB50E6">
            <w:pPr>
              <w:suppressAutoHyphens/>
              <w:spacing w:after="0" w:line="240" w:lineRule="exact"/>
              <w:jc w:val="center"/>
              <w:rPr>
                <w:rFonts w:ascii="Times New Roman" w:eastAsia="Times New Roman" w:hAnsi="Times New Roman" w:cs="Times New Roman"/>
                <w:kern w:val="0"/>
                <w:sz w:val="22"/>
                <w:szCs w:val="22"/>
                <w:lang w:eastAsia="zh-CN"/>
                <w14:ligatures w14:val="none"/>
              </w:rPr>
            </w:pPr>
            <w:r w:rsidRPr="00E619CE">
              <w:rPr>
                <w:rFonts w:ascii="Times New Roman" w:eastAsia="Times New Roman" w:hAnsi="Times New Roman" w:cs="Times New Roman"/>
                <w:kern w:val="0"/>
                <w:sz w:val="22"/>
                <w:szCs w:val="22"/>
                <w:lang w:eastAsia="zh-CN"/>
                <w14:ligatures w14:val="none"/>
              </w:rPr>
              <w:t>Līguma</w:t>
            </w:r>
          </w:p>
          <w:p w14:paraId="30A65602" w14:textId="77777777" w:rsidR="00517BCE" w:rsidRPr="00E619CE" w:rsidRDefault="00517BCE" w:rsidP="00EB50E6">
            <w:pPr>
              <w:suppressAutoHyphens/>
              <w:spacing w:after="0" w:line="240" w:lineRule="exact"/>
              <w:jc w:val="center"/>
              <w:rPr>
                <w:rFonts w:ascii="Times New Roman" w:eastAsia="Times New Roman" w:hAnsi="Times New Roman" w:cs="Times New Roman"/>
                <w:kern w:val="0"/>
                <w:sz w:val="22"/>
                <w:szCs w:val="22"/>
                <w:lang w:eastAsia="zh-CN"/>
                <w14:ligatures w14:val="none"/>
              </w:rPr>
            </w:pPr>
            <w:r w:rsidRPr="00E619CE">
              <w:rPr>
                <w:rFonts w:ascii="Times New Roman" w:eastAsia="Times New Roman" w:hAnsi="Times New Roman" w:cs="Times New Roman"/>
                <w:kern w:val="0"/>
                <w:sz w:val="22"/>
                <w:szCs w:val="22"/>
                <w:lang w:eastAsia="zh-CN"/>
                <w14:ligatures w14:val="none"/>
              </w:rPr>
              <w:t>nosaukums,</w:t>
            </w:r>
          </w:p>
          <w:p w14:paraId="783E452B" w14:textId="77777777" w:rsidR="00517BCE" w:rsidRPr="00E619CE" w:rsidRDefault="00517BCE" w:rsidP="00EB50E6">
            <w:pPr>
              <w:suppressAutoHyphens/>
              <w:spacing w:after="0" w:line="240" w:lineRule="exact"/>
              <w:jc w:val="center"/>
              <w:rPr>
                <w:rFonts w:ascii="Times New Roman" w:eastAsia="Times New Roman" w:hAnsi="Times New Roman" w:cs="Times New Roman"/>
                <w:kern w:val="0"/>
                <w:sz w:val="22"/>
                <w:szCs w:val="22"/>
                <w:lang w:val="en-GB" w:eastAsia="zh-CN"/>
                <w14:ligatures w14:val="none"/>
              </w:rPr>
            </w:pPr>
            <w:r w:rsidRPr="00E619CE">
              <w:rPr>
                <w:rFonts w:ascii="Times New Roman" w:eastAsia="Times New Roman" w:hAnsi="Times New Roman" w:cs="Times New Roman"/>
                <w:kern w:val="0"/>
                <w:sz w:val="22"/>
                <w:szCs w:val="22"/>
                <w:lang w:eastAsia="zh-CN"/>
                <w14:ligatures w14:val="none"/>
              </w:rPr>
              <w:t>____________.</w:t>
            </w:r>
          </w:p>
          <w:p w14:paraId="07F0768A" w14:textId="77777777" w:rsidR="00517BCE" w:rsidRPr="00E619CE" w:rsidRDefault="00517BCE" w:rsidP="00EB50E6">
            <w:pPr>
              <w:suppressAutoHyphens/>
              <w:autoSpaceDE w:val="0"/>
              <w:spacing w:after="0" w:line="240" w:lineRule="exact"/>
              <w:jc w:val="center"/>
              <w:rPr>
                <w:rFonts w:ascii="Times New Roman" w:eastAsia="Times New Roman" w:hAnsi="Times New Roman" w:cs="Times New Roman"/>
                <w:kern w:val="0"/>
                <w:sz w:val="22"/>
                <w:szCs w:val="22"/>
                <w:lang w:eastAsia="zh-CN"/>
                <w14:ligatures w14:val="none"/>
              </w:rPr>
            </w:pPr>
            <w:r w:rsidRPr="00E619CE">
              <w:rPr>
                <w:rFonts w:ascii="Times New Roman" w:eastAsia="Times New Roman" w:hAnsi="Times New Roman" w:cs="Times New Roman"/>
                <w:kern w:val="0"/>
                <w:sz w:val="22"/>
                <w:szCs w:val="22"/>
                <w:lang w:eastAsia="zh-CN"/>
                <w14:ligatures w14:val="none"/>
              </w:rPr>
              <w:t>(adrese)</w:t>
            </w:r>
          </w:p>
        </w:tc>
        <w:tc>
          <w:tcPr>
            <w:tcW w:w="1371" w:type="dxa"/>
            <w:tcBorders>
              <w:top w:val="single" w:sz="4" w:space="0" w:color="000000"/>
              <w:left w:val="single" w:sz="4" w:space="0" w:color="000000"/>
              <w:bottom w:val="single" w:sz="4" w:space="0" w:color="000000"/>
            </w:tcBorders>
            <w:vAlign w:val="center"/>
          </w:tcPr>
          <w:p w14:paraId="2F003F9C" w14:textId="77777777" w:rsidR="00517BCE" w:rsidRPr="00E619CE" w:rsidRDefault="00517BCE" w:rsidP="00EB50E6">
            <w:pPr>
              <w:suppressAutoHyphens/>
              <w:autoSpaceDE w:val="0"/>
              <w:spacing w:after="0" w:line="240" w:lineRule="exact"/>
              <w:jc w:val="center"/>
              <w:rPr>
                <w:rFonts w:ascii="Times New Roman" w:eastAsia="Times New Roman" w:hAnsi="Times New Roman" w:cs="Times New Roman"/>
                <w:kern w:val="0"/>
                <w:sz w:val="22"/>
                <w:szCs w:val="22"/>
                <w:lang w:eastAsia="zh-CN"/>
                <w14:ligatures w14:val="none"/>
              </w:rPr>
            </w:pPr>
            <w:r w:rsidRPr="00E619CE">
              <w:rPr>
                <w:rFonts w:ascii="Times New Roman" w:eastAsia="Times New Roman" w:hAnsi="Times New Roman" w:cs="Times New Roman"/>
                <w:kern w:val="0"/>
                <w:sz w:val="22"/>
                <w:szCs w:val="22"/>
                <w:lang w:eastAsia="zh-CN"/>
                <w14:ligatures w14:val="none"/>
              </w:rPr>
              <w:t>Īss līguma priekšmeta apraksts.</w:t>
            </w:r>
          </w:p>
        </w:tc>
        <w:tc>
          <w:tcPr>
            <w:tcW w:w="1293" w:type="dxa"/>
            <w:tcBorders>
              <w:top w:val="single" w:sz="4" w:space="0" w:color="000000"/>
              <w:left w:val="single" w:sz="4" w:space="0" w:color="000000"/>
              <w:bottom w:val="single" w:sz="4" w:space="0" w:color="000000"/>
            </w:tcBorders>
            <w:vAlign w:val="center"/>
          </w:tcPr>
          <w:p w14:paraId="37951558" w14:textId="77777777" w:rsidR="00517BCE" w:rsidRPr="00E619CE" w:rsidRDefault="00517BCE" w:rsidP="00EB50E6">
            <w:pPr>
              <w:suppressAutoHyphens/>
              <w:spacing w:after="0" w:line="240" w:lineRule="exact"/>
              <w:jc w:val="center"/>
              <w:rPr>
                <w:rFonts w:ascii="Times New Roman" w:eastAsia="Times New Roman" w:hAnsi="Times New Roman" w:cs="Times New Roman"/>
                <w:kern w:val="0"/>
                <w:sz w:val="22"/>
                <w:szCs w:val="22"/>
                <w:lang w:eastAsia="zh-CN"/>
                <w14:ligatures w14:val="none"/>
              </w:rPr>
            </w:pPr>
            <w:r w:rsidRPr="00E619CE">
              <w:rPr>
                <w:rFonts w:ascii="Times New Roman" w:eastAsia="Times New Roman" w:hAnsi="Times New Roman" w:cs="Times New Roman"/>
                <w:kern w:val="0"/>
                <w:sz w:val="22"/>
                <w:szCs w:val="22"/>
                <w:lang w:eastAsia="zh-CN"/>
                <w14:ligatures w14:val="none"/>
              </w:rPr>
              <w:t>Līguma izpildes gads</w:t>
            </w:r>
          </w:p>
        </w:tc>
        <w:tc>
          <w:tcPr>
            <w:tcW w:w="1307" w:type="dxa"/>
            <w:tcBorders>
              <w:top w:val="single" w:sz="4" w:space="0" w:color="000000"/>
              <w:left w:val="single" w:sz="4" w:space="0" w:color="000000"/>
              <w:bottom w:val="single" w:sz="4" w:space="0" w:color="000000"/>
            </w:tcBorders>
            <w:vAlign w:val="center"/>
          </w:tcPr>
          <w:p w14:paraId="6D60AA5B" w14:textId="77777777" w:rsidR="00517BCE" w:rsidRPr="00E619CE" w:rsidRDefault="00517BCE" w:rsidP="00EB50E6">
            <w:pPr>
              <w:suppressAutoHyphens/>
              <w:spacing w:after="0" w:line="240" w:lineRule="exact"/>
              <w:jc w:val="center"/>
              <w:rPr>
                <w:rFonts w:ascii="Times New Roman" w:eastAsia="Times New Roman" w:hAnsi="Times New Roman" w:cs="Times New Roman"/>
                <w:kern w:val="0"/>
                <w:sz w:val="22"/>
                <w:szCs w:val="22"/>
                <w:lang w:eastAsia="zh-CN"/>
                <w14:ligatures w14:val="none"/>
              </w:rPr>
            </w:pPr>
            <w:r w:rsidRPr="00E619CE">
              <w:rPr>
                <w:rFonts w:ascii="Times New Roman" w:eastAsia="Times New Roman" w:hAnsi="Times New Roman" w:cs="Times New Roman"/>
                <w:kern w:val="0"/>
                <w:sz w:val="22"/>
                <w:szCs w:val="22"/>
                <w:lang w:eastAsia="zh-CN"/>
                <w14:ligatures w14:val="none"/>
              </w:rPr>
              <w:t>Pasūtītājs, tālrunis</w:t>
            </w:r>
          </w:p>
        </w:tc>
        <w:tc>
          <w:tcPr>
            <w:tcW w:w="1294" w:type="dxa"/>
            <w:tcBorders>
              <w:top w:val="single" w:sz="4" w:space="0" w:color="000000"/>
              <w:left w:val="single" w:sz="4" w:space="0" w:color="000000"/>
              <w:bottom w:val="single" w:sz="4" w:space="0" w:color="000000"/>
            </w:tcBorders>
            <w:vAlign w:val="center"/>
          </w:tcPr>
          <w:p w14:paraId="307459A6" w14:textId="77777777" w:rsidR="00517BCE" w:rsidRPr="00E619CE" w:rsidRDefault="00517BCE" w:rsidP="00EB50E6">
            <w:pPr>
              <w:suppressAutoHyphens/>
              <w:spacing w:after="0" w:line="240" w:lineRule="exact"/>
              <w:jc w:val="center"/>
              <w:rPr>
                <w:rFonts w:ascii="Times New Roman" w:eastAsia="Times New Roman" w:hAnsi="Times New Roman" w:cs="Times New Roman"/>
                <w:kern w:val="0"/>
                <w:sz w:val="22"/>
                <w:szCs w:val="22"/>
                <w:lang w:eastAsia="zh-CN"/>
                <w14:ligatures w14:val="none"/>
              </w:rPr>
            </w:pPr>
            <w:r w:rsidRPr="00E619CE">
              <w:rPr>
                <w:rFonts w:ascii="Times New Roman" w:eastAsia="Times New Roman" w:hAnsi="Times New Roman" w:cs="Times New Roman"/>
                <w:kern w:val="0"/>
                <w:sz w:val="22"/>
                <w:szCs w:val="22"/>
                <w:lang w:eastAsia="zh-CN"/>
                <w14:ligatures w14:val="none"/>
              </w:rPr>
              <w:t>Līguma cena (</w:t>
            </w:r>
            <w:proofErr w:type="spellStart"/>
            <w:r w:rsidRPr="00E619CE">
              <w:rPr>
                <w:rFonts w:ascii="Times New Roman" w:eastAsia="Times New Roman" w:hAnsi="Times New Roman" w:cs="Times New Roman"/>
                <w:i/>
                <w:kern w:val="0"/>
                <w:sz w:val="22"/>
                <w:szCs w:val="22"/>
                <w:lang w:eastAsia="zh-CN"/>
                <w14:ligatures w14:val="none"/>
              </w:rPr>
              <w:t>eur</w:t>
            </w:r>
            <w:r w:rsidRPr="00E619CE">
              <w:rPr>
                <w:rFonts w:ascii="Times New Roman" w:eastAsia="Times New Roman" w:hAnsi="Times New Roman" w:cs="Times New Roman"/>
                <w:kern w:val="0"/>
                <w:sz w:val="22"/>
                <w:szCs w:val="22"/>
                <w:lang w:eastAsia="zh-CN"/>
                <w14:ligatures w14:val="none"/>
              </w:rPr>
              <w:t>o</w:t>
            </w:r>
            <w:proofErr w:type="spellEnd"/>
            <w:r w:rsidRPr="00E619CE">
              <w:rPr>
                <w:rFonts w:ascii="Times New Roman" w:eastAsia="Times New Roman" w:hAnsi="Times New Roman" w:cs="Times New Roman"/>
                <w:kern w:val="0"/>
                <w:sz w:val="22"/>
                <w:szCs w:val="22"/>
                <w:lang w:eastAsia="zh-CN"/>
                <w14:ligatures w14:val="none"/>
              </w:rPr>
              <w:t>, bez PVN)</w:t>
            </w:r>
          </w:p>
        </w:tc>
        <w:tc>
          <w:tcPr>
            <w:tcW w:w="1307" w:type="dxa"/>
            <w:tcBorders>
              <w:top w:val="single" w:sz="4" w:space="0" w:color="000000"/>
              <w:left w:val="single" w:sz="4" w:space="0" w:color="000000"/>
              <w:bottom w:val="single" w:sz="4" w:space="0" w:color="000000"/>
              <w:right w:val="single" w:sz="4" w:space="0" w:color="000000"/>
            </w:tcBorders>
            <w:vAlign w:val="center"/>
          </w:tcPr>
          <w:p w14:paraId="7AA0010E" w14:textId="77777777" w:rsidR="00517BCE" w:rsidRPr="00E619CE" w:rsidRDefault="00517BCE" w:rsidP="00EB50E6">
            <w:pPr>
              <w:suppressAutoHyphens/>
              <w:spacing w:after="0" w:line="240" w:lineRule="exact"/>
              <w:jc w:val="center"/>
              <w:rPr>
                <w:rFonts w:ascii="Times New Roman" w:eastAsia="Times New Roman" w:hAnsi="Times New Roman" w:cs="Times New Roman"/>
                <w:kern w:val="0"/>
                <w:lang w:val="en-GB" w:eastAsia="zh-CN"/>
                <w14:ligatures w14:val="none"/>
              </w:rPr>
            </w:pPr>
            <w:r w:rsidRPr="00E619CE">
              <w:rPr>
                <w:rFonts w:ascii="Times New Roman" w:eastAsia="Times New Roman" w:hAnsi="Times New Roman" w:cs="Times New Roman"/>
                <w:kern w:val="0"/>
                <w:sz w:val="22"/>
                <w:szCs w:val="22"/>
                <w:lang w:eastAsia="zh-CN"/>
                <w14:ligatures w14:val="none"/>
              </w:rPr>
              <w:t>Amats</w:t>
            </w:r>
          </w:p>
        </w:tc>
      </w:tr>
      <w:tr w:rsidR="00517BCE" w:rsidRPr="00E619CE" w14:paraId="05964C1B" w14:textId="77777777" w:rsidTr="00EB50E6">
        <w:tc>
          <w:tcPr>
            <w:tcW w:w="462" w:type="dxa"/>
            <w:tcBorders>
              <w:top w:val="single" w:sz="4" w:space="0" w:color="000000"/>
              <w:left w:val="single" w:sz="4" w:space="0" w:color="000000"/>
              <w:bottom w:val="single" w:sz="4" w:space="0" w:color="000000"/>
            </w:tcBorders>
            <w:vAlign w:val="center"/>
          </w:tcPr>
          <w:p w14:paraId="5293FEA1" w14:textId="77777777" w:rsidR="00517BCE" w:rsidRPr="00E619CE" w:rsidRDefault="00517BCE" w:rsidP="00EB50E6">
            <w:pPr>
              <w:suppressAutoHyphens/>
              <w:autoSpaceDE w:val="0"/>
              <w:spacing w:after="0" w:line="240" w:lineRule="exact"/>
              <w:ind w:left="-108" w:right="-72"/>
              <w:jc w:val="center"/>
              <w:rPr>
                <w:rFonts w:ascii="Times New Roman" w:eastAsia="Times New Roman" w:hAnsi="Times New Roman" w:cs="Times New Roman"/>
                <w:kern w:val="0"/>
                <w:sz w:val="22"/>
                <w:szCs w:val="22"/>
                <w:lang w:eastAsia="zh-CN" w:bidi="lo-LA"/>
                <w14:ligatures w14:val="none"/>
              </w:rPr>
            </w:pPr>
            <w:r w:rsidRPr="00E619CE">
              <w:rPr>
                <w:rFonts w:ascii="Times New Roman" w:eastAsia="Times New Roman" w:hAnsi="Times New Roman" w:cs="Times New Roman"/>
                <w:kern w:val="0"/>
                <w:sz w:val="22"/>
                <w:szCs w:val="22"/>
                <w:lang w:eastAsia="zh-CN" w:bidi="lo-LA"/>
                <w14:ligatures w14:val="none"/>
              </w:rPr>
              <w:t>1.</w:t>
            </w:r>
          </w:p>
        </w:tc>
        <w:tc>
          <w:tcPr>
            <w:tcW w:w="2448" w:type="dxa"/>
            <w:tcBorders>
              <w:top w:val="single" w:sz="4" w:space="0" w:color="000000"/>
              <w:left w:val="single" w:sz="4" w:space="0" w:color="000000"/>
              <w:bottom w:val="single" w:sz="4" w:space="0" w:color="000000"/>
            </w:tcBorders>
            <w:vAlign w:val="center"/>
          </w:tcPr>
          <w:p w14:paraId="129C48F2" w14:textId="77777777" w:rsidR="00517BCE" w:rsidRPr="00E619CE" w:rsidRDefault="00517BCE" w:rsidP="00EB50E6">
            <w:pPr>
              <w:suppressAutoHyphens/>
              <w:autoSpaceDE w:val="0"/>
              <w:snapToGrid w:val="0"/>
              <w:spacing w:after="0" w:line="240" w:lineRule="exact"/>
              <w:jc w:val="center"/>
              <w:rPr>
                <w:rFonts w:ascii="Times New Roman" w:eastAsia="Times New Roman" w:hAnsi="Times New Roman" w:cs="Times New Roman"/>
                <w:kern w:val="0"/>
                <w:sz w:val="22"/>
                <w:szCs w:val="22"/>
                <w:lang w:eastAsia="zh-CN" w:bidi="lo-LA"/>
                <w14:ligatures w14:val="none"/>
              </w:rPr>
            </w:pPr>
          </w:p>
        </w:tc>
        <w:tc>
          <w:tcPr>
            <w:tcW w:w="1371" w:type="dxa"/>
            <w:tcBorders>
              <w:top w:val="single" w:sz="4" w:space="0" w:color="000000"/>
              <w:left w:val="single" w:sz="4" w:space="0" w:color="000000"/>
              <w:bottom w:val="single" w:sz="4" w:space="0" w:color="000000"/>
            </w:tcBorders>
            <w:vAlign w:val="center"/>
          </w:tcPr>
          <w:p w14:paraId="10A73951" w14:textId="77777777" w:rsidR="00517BCE" w:rsidRPr="00E619CE" w:rsidRDefault="00517BCE" w:rsidP="00EB50E6">
            <w:pPr>
              <w:suppressAutoHyphens/>
              <w:autoSpaceDE w:val="0"/>
              <w:snapToGrid w:val="0"/>
              <w:spacing w:after="0" w:line="240" w:lineRule="exact"/>
              <w:jc w:val="center"/>
              <w:rPr>
                <w:rFonts w:ascii="Times New Roman" w:eastAsia="Times New Roman" w:hAnsi="Times New Roman" w:cs="Times New Roman"/>
                <w:kern w:val="0"/>
                <w:sz w:val="22"/>
                <w:szCs w:val="22"/>
                <w:lang w:eastAsia="zh-CN" w:bidi="lo-LA"/>
                <w14:ligatures w14:val="none"/>
              </w:rPr>
            </w:pPr>
          </w:p>
        </w:tc>
        <w:tc>
          <w:tcPr>
            <w:tcW w:w="1293" w:type="dxa"/>
            <w:tcBorders>
              <w:top w:val="single" w:sz="4" w:space="0" w:color="000000"/>
              <w:left w:val="single" w:sz="4" w:space="0" w:color="000000"/>
              <w:bottom w:val="single" w:sz="4" w:space="0" w:color="000000"/>
            </w:tcBorders>
            <w:vAlign w:val="center"/>
          </w:tcPr>
          <w:p w14:paraId="7A4EA440" w14:textId="77777777" w:rsidR="00517BCE" w:rsidRPr="00E619CE" w:rsidRDefault="00517BCE" w:rsidP="00EB50E6">
            <w:pPr>
              <w:suppressAutoHyphens/>
              <w:autoSpaceDE w:val="0"/>
              <w:snapToGrid w:val="0"/>
              <w:spacing w:after="0" w:line="240" w:lineRule="exact"/>
              <w:jc w:val="center"/>
              <w:rPr>
                <w:rFonts w:ascii="Times New Roman" w:eastAsia="Times New Roman" w:hAnsi="Times New Roman" w:cs="Times New Roman"/>
                <w:kern w:val="0"/>
                <w:sz w:val="22"/>
                <w:szCs w:val="22"/>
                <w:lang w:eastAsia="zh-CN" w:bidi="lo-LA"/>
                <w14:ligatures w14:val="none"/>
              </w:rPr>
            </w:pPr>
          </w:p>
        </w:tc>
        <w:tc>
          <w:tcPr>
            <w:tcW w:w="1307" w:type="dxa"/>
            <w:tcBorders>
              <w:top w:val="single" w:sz="4" w:space="0" w:color="000000"/>
              <w:left w:val="single" w:sz="4" w:space="0" w:color="000000"/>
              <w:bottom w:val="single" w:sz="4" w:space="0" w:color="000000"/>
            </w:tcBorders>
            <w:vAlign w:val="center"/>
          </w:tcPr>
          <w:p w14:paraId="3600248F" w14:textId="77777777" w:rsidR="00517BCE" w:rsidRPr="00E619CE" w:rsidRDefault="00517BCE" w:rsidP="00EB50E6">
            <w:pPr>
              <w:suppressAutoHyphens/>
              <w:autoSpaceDE w:val="0"/>
              <w:snapToGrid w:val="0"/>
              <w:spacing w:after="0" w:line="240" w:lineRule="exact"/>
              <w:jc w:val="center"/>
              <w:rPr>
                <w:rFonts w:ascii="Times New Roman" w:eastAsia="Times New Roman" w:hAnsi="Times New Roman" w:cs="Times New Roman"/>
                <w:kern w:val="0"/>
                <w:sz w:val="22"/>
                <w:szCs w:val="22"/>
                <w:lang w:eastAsia="zh-CN" w:bidi="lo-LA"/>
                <w14:ligatures w14:val="none"/>
              </w:rPr>
            </w:pPr>
          </w:p>
        </w:tc>
        <w:tc>
          <w:tcPr>
            <w:tcW w:w="1294" w:type="dxa"/>
            <w:tcBorders>
              <w:top w:val="single" w:sz="4" w:space="0" w:color="000000"/>
              <w:left w:val="single" w:sz="4" w:space="0" w:color="000000"/>
              <w:bottom w:val="single" w:sz="4" w:space="0" w:color="000000"/>
            </w:tcBorders>
            <w:vAlign w:val="center"/>
          </w:tcPr>
          <w:p w14:paraId="3E875EC9" w14:textId="77777777" w:rsidR="00517BCE" w:rsidRPr="00E619CE" w:rsidRDefault="00517BCE" w:rsidP="00EB50E6">
            <w:pPr>
              <w:suppressAutoHyphens/>
              <w:autoSpaceDE w:val="0"/>
              <w:snapToGrid w:val="0"/>
              <w:spacing w:after="0" w:line="240" w:lineRule="exact"/>
              <w:jc w:val="center"/>
              <w:rPr>
                <w:rFonts w:ascii="Times New Roman" w:eastAsia="Times New Roman" w:hAnsi="Times New Roman" w:cs="Times New Roman"/>
                <w:kern w:val="0"/>
                <w:sz w:val="22"/>
                <w:szCs w:val="22"/>
                <w:lang w:eastAsia="zh-CN" w:bidi="lo-LA"/>
                <w14:ligatures w14:val="none"/>
              </w:rPr>
            </w:pPr>
          </w:p>
        </w:tc>
        <w:tc>
          <w:tcPr>
            <w:tcW w:w="1307" w:type="dxa"/>
            <w:tcBorders>
              <w:top w:val="single" w:sz="4" w:space="0" w:color="000000"/>
              <w:left w:val="single" w:sz="4" w:space="0" w:color="000000"/>
              <w:bottom w:val="single" w:sz="4" w:space="0" w:color="000000"/>
              <w:right w:val="single" w:sz="4" w:space="0" w:color="000000"/>
            </w:tcBorders>
            <w:vAlign w:val="center"/>
          </w:tcPr>
          <w:p w14:paraId="6A4C20E1" w14:textId="77777777" w:rsidR="00517BCE" w:rsidRPr="00E619CE" w:rsidRDefault="00517BCE" w:rsidP="00EB50E6">
            <w:pPr>
              <w:suppressAutoHyphens/>
              <w:autoSpaceDE w:val="0"/>
              <w:snapToGrid w:val="0"/>
              <w:spacing w:after="0" w:line="240" w:lineRule="exact"/>
              <w:jc w:val="center"/>
              <w:rPr>
                <w:rFonts w:ascii="Times New Roman" w:eastAsia="Times New Roman" w:hAnsi="Times New Roman" w:cs="Times New Roman"/>
                <w:kern w:val="0"/>
                <w:sz w:val="22"/>
                <w:szCs w:val="22"/>
                <w:lang w:eastAsia="zh-CN" w:bidi="lo-LA"/>
                <w14:ligatures w14:val="none"/>
              </w:rPr>
            </w:pPr>
          </w:p>
        </w:tc>
      </w:tr>
      <w:tr w:rsidR="00517BCE" w:rsidRPr="00E619CE" w14:paraId="5345B135" w14:textId="77777777" w:rsidTr="00EB50E6">
        <w:tc>
          <w:tcPr>
            <w:tcW w:w="462" w:type="dxa"/>
            <w:tcBorders>
              <w:top w:val="single" w:sz="4" w:space="0" w:color="000000"/>
              <w:left w:val="single" w:sz="4" w:space="0" w:color="000000"/>
              <w:bottom w:val="single" w:sz="4" w:space="0" w:color="000000"/>
            </w:tcBorders>
            <w:vAlign w:val="center"/>
          </w:tcPr>
          <w:p w14:paraId="71F25EA7" w14:textId="77777777" w:rsidR="00517BCE" w:rsidRPr="00E619CE" w:rsidRDefault="00517BCE" w:rsidP="00EB50E6">
            <w:pPr>
              <w:suppressAutoHyphens/>
              <w:autoSpaceDE w:val="0"/>
              <w:spacing w:after="0" w:line="240" w:lineRule="exact"/>
              <w:ind w:left="-108" w:right="-72"/>
              <w:jc w:val="center"/>
              <w:rPr>
                <w:rFonts w:ascii="Times New Roman" w:eastAsia="Times New Roman" w:hAnsi="Times New Roman" w:cs="Times New Roman"/>
                <w:kern w:val="0"/>
                <w:sz w:val="22"/>
                <w:szCs w:val="22"/>
                <w:lang w:eastAsia="zh-CN" w:bidi="lo-LA"/>
                <w14:ligatures w14:val="none"/>
              </w:rPr>
            </w:pPr>
            <w:r w:rsidRPr="00E619CE">
              <w:rPr>
                <w:rFonts w:ascii="Times New Roman" w:eastAsia="Times New Roman" w:hAnsi="Times New Roman" w:cs="Times New Roman"/>
                <w:kern w:val="0"/>
                <w:sz w:val="22"/>
                <w:szCs w:val="22"/>
                <w:lang w:eastAsia="zh-CN" w:bidi="lo-LA"/>
                <w14:ligatures w14:val="none"/>
              </w:rPr>
              <w:t>2.</w:t>
            </w:r>
          </w:p>
        </w:tc>
        <w:tc>
          <w:tcPr>
            <w:tcW w:w="2448" w:type="dxa"/>
            <w:tcBorders>
              <w:top w:val="single" w:sz="4" w:space="0" w:color="000000"/>
              <w:left w:val="single" w:sz="4" w:space="0" w:color="000000"/>
              <w:bottom w:val="single" w:sz="4" w:space="0" w:color="000000"/>
            </w:tcBorders>
            <w:vAlign w:val="center"/>
          </w:tcPr>
          <w:p w14:paraId="7A262B5E" w14:textId="77777777" w:rsidR="00517BCE" w:rsidRPr="00E619CE" w:rsidRDefault="00517BCE" w:rsidP="00EB50E6">
            <w:pPr>
              <w:suppressAutoHyphens/>
              <w:autoSpaceDE w:val="0"/>
              <w:snapToGrid w:val="0"/>
              <w:spacing w:after="0" w:line="240" w:lineRule="exact"/>
              <w:jc w:val="center"/>
              <w:rPr>
                <w:rFonts w:ascii="Times New Roman" w:eastAsia="Times New Roman" w:hAnsi="Times New Roman" w:cs="Times New Roman"/>
                <w:kern w:val="0"/>
                <w:sz w:val="22"/>
                <w:szCs w:val="22"/>
                <w:lang w:eastAsia="zh-CN" w:bidi="lo-LA"/>
                <w14:ligatures w14:val="none"/>
              </w:rPr>
            </w:pPr>
          </w:p>
        </w:tc>
        <w:tc>
          <w:tcPr>
            <w:tcW w:w="1371" w:type="dxa"/>
            <w:tcBorders>
              <w:top w:val="single" w:sz="4" w:space="0" w:color="000000"/>
              <w:left w:val="single" w:sz="4" w:space="0" w:color="000000"/>
              <w:bottom w:val="single" w:sz="4" w:space="0" w:color="000000"/>
            </w:tcBorders>
            <w:vAlign w:val="center"/>
          </w:tcPr>
          <w:p w14:paraId="255ABB59" w14:textId="77777777" w:rsidR="00517BCE" w:rsidRPr="00E619CE" w:rsidRDefault="00517BCE" w:rsidP="00EB50E6">
            <w:pPr>
              <w:suppressAutoHyphens/>
              <w:autoSpaceDE w:val="0"/>
              <w:snapToGrid w:val="0"/>
              <w:spacing w:after="0" w:line="240" w:lineRule="exact"/>
              <w:jc w:val="center"/>
              <w:rPr>
                <w:rFonts w:ascii="Times New Roman" w:eastAsia="Times New Roman" w:hAnsi="Times New Roman" w:cs="Times New Roman"/>
                <w:kern w:val="0"/>
                <w:sz w:val="22"/>
                <w:szCs w:val="22"/>
                <w:lang w:eastAsia="zh-CN" w:bidi="lo-LA"/>
                <w14:ligatures w14:val="none"/>
              </w:rPr>
            </w:pPr>
          </w:p>
        </w:tc>
        <w:tc>
          <w:tcPr>
            <w:tcW w:w="1293" w:type="dxa"/>
            <w:tcBorders>
              <w:top w:val="single" w:sz="4" w:space="0" w:color="000000"/>
              <w:left w:val="single" w:sz="4" w:space="0" w:color="000000"/>
              <w:bottom w:val="single" w:sz="4" w:space="0" w:color="000000"/>
            </w:tcBorders>
            <w:vAlign w:val="center"/>
          </w:tcPr>
          <w:p w14:paraId="24D20519" w14:textId="77777777" w:rsidR="00517BCE" w:rsidRPr="00E619CE" w:rsidRDefault="00517BCE" w:rsidP="00EB50E6">
            <w:pPr>
              <w:suppressAutoHyphens/>
              <w:autoSpaceDE w:val="0"/>
              <w:snapToGrid w:val="0"/>
              <w:spacing w:after="0" w:line="240" w:lineRule="exact"/>
              <w:jc w:val="center"/>
              <w:rPr>
                <w:rFonts w:ascii="Times New Roman" w:eastAsia="Times New Roman" w:hAnsi="Times New Roman" w:cs="Times New Roman"/>
                <w:kern w:val="0"/>
                <w:sz w:val="22"/>
                <w:szCs w:val="22"/>
                <w:lang w:eastAsia="zh-CN" w:bidi="lo-LA"/>
                <w14:ligatures w14:val="none"/>
              </w:rPr>
            </w:pPr>
          </w:p>
        </w:tc>
        <w:tc>
          <w:tcPr>
            <w:tcW w:w="1307" w:type="dxa"/>
            <w:tcBorders>
              <w:top w:val="single" w:sz="4" w:space="0" w:color="000000"/>
              <w:left w:val="single" w:sz="4" w:space="0" w:color="000000"/>
              <w:bottom w:val="single" w:sz="4" w:space="0" w:color="000000"/>
            </w:tcBorders>
            <w:vAlign w:val="center"/>
          </w:tcPr>
          <w:p w14:paraId="281A59AA" w14:textId="77777777" w:rsidR="00517BCE" w:rsidRPr="00E619CE" w:rsidRDefault="00517BCE" w:rsidP="00EB50E6">
            <w:pPr>
              <w:suppressAutoHyphens/>
              <w:autoSpaceDE w:val="0"/>
              <w:snapToGrid w:val="0"/>
              <w:spacing w:after="0" w:line="240" w:lineRule="exact"/>
              <w:jc w:val="center"/>
              <w:rPr>
                <w:rFonts w:ascii="Times New Roman" w:eastAsia="Times New Roman" w:hAnsi="Times New Roman" w:cs="Times New Roman"/>
                <w:kern w:val="0"/>
                <w:sz w:val="22"/>
                <w:szCs w:val="22"/>
                <w:lang w:eastAsia="zh-CN" w:bidi="lo-LA"/>
                <w14:ligatures w14:val="none"/>
              </w:rPr>
            </w:pPr>
          </w:p>
        </w:tc>
        <w:tc>
          <w:tcPr>
            <w:tcW w:w="1294" w:type="dxa"/>
            <w:tcBorders>
              <w:top w:val="single" w:sz="4" w:space="0" w:color="000000"/>
              <w:left w:val="single" w:sz="4" w:space="0" w:color="000000"/>
              <w:bottom w:val="single" w:sz="4" w:space="0" w:color="000000"/>
            </w:tcBorders>
            <w:vAlign w:val="center"/>
          </w:tcPr>
          <w:p w14:paraId="15EE9079" w14:textId="77777777" w:rsidR="00517BCE" w:rsidRPr="00E619CE" w:rsidRDefault="00517BCE" w:rsidP="00EB50E6">
            <w:pPr>
              <w:suppressAutoHyphens/>
              <w:autoSpaceDE w:val="0"/>
              <w:snapToGrid w:val="0"/>
              <w:spacing w:after="0" w:line="240" w:lineRule="exact"/>
              <w:jc w:val="center"/>
              <w:rPr>
                <w:rFonts w:ascii="Times New Roman" w:eastAsia="Times New Roman" w:hAnsi="Times New Roman" w:cs="Times New Roman"/>
                <w:kern w:val="0"/>
                <w:sz w:val="22"/>
                <w:szCs w:val="22"/>
                <w:lang w:eastAsia="zh-CN" w:bidi="lo-LA"/>
                <w14:ligatures w14:val="none"/>
              </w:rPr>
            </w:pPr>
          </w:p>
        </w:tc>
        <w:tc>
          <w:tcPr>
            <w:tcW w:w="1307" w:type="dxa"/>
            <w:tcBorders>
              <w:top w:val="single" w:sz="4" w:space="0" w:color="000000"/>
              <w:left w:val="single" w:sz="4" w:space="0" w:color="000000"/>
              <w:bottom w:val="single" w:sz="4" w:space="0" w:color="000000"/>
              <w:right w:val="single" w:sz="4" w:space="0" w:color="000000"/>
            </w:tcBorders>
            <w:vAlign w:val="center"/>
          </w:tcPr>
          <w:p w14:paraId="7C2930E5" w14:textId="77777777" w:rsidR="00517BCE" w:rsidRPr="00E619CE" w:rsidRDefault="00517BCE" w:rsidP="00EB50E6">
            <w:pPr>
              <w:suppressAutoHyphens/>
              <w:autoSpaceDE w:val="0"/>
              <w:snapToGrid w:val="0"/>
              <w:spacing w:after="0" w:line="240" w:lineRule="exact"/>
              <w:jc w:val="center"/>
              <w:rPr>
                <w:rFonts w:ascii="Times New Roman" w:eastAsia="Times New Roman" w:hAnsi="Times New Roman" w:cs="Times New Roman"/>
                <w:kern w:val="0"/>
                <w:sz w:val="22"/>
                <w:szCs w:val="22"/>
                <w:lang w:eastAsia="zh-CN" w:bidi="lo-LA"/>
                <w14:ligatures w14:val="none"/>
              </w:rPr>
            </w:pPr>
          </w:p>
        </w:tc>
      </w:tr>
      <w:tr w:rsidR="00517BCE" w:rsidRPr="00E619CE" w14:paraId="62823CE7" w14:textId="77777777" w:rsidTr="00EB50E6">
        <w:tc>
          <w:tcPr>
            <w:tcW w:w="462" w:type="dxa"/>
            <w:tcBorders>
              <w:top w:val="single" w:sz="4" w:space="0" w:color="000000"/>
              <w:left w:val="single" w:sz="4" w:space="0" w:color="000000"/>
              <w:bottom w:val="single" w:sz="4" w:space="0" w:color="000000"/>
            </w:tcBorders>
            <w:vAlign w:val="center"/>
          </w:tcPr>
          <w:p w14:paraId="33AC2D60" w14:textId="77777777" w:rsidR="00517BCE" w:rsidRPr="00E619CE" w:rsidRDefault="00517BCE" w:rsidP="00EB50E6">
            <w:pPr>
              <w:suppressAutoHyphens/>
              <w:autoSpaceDE w:val="0"/>
              <w:spacing w:after="0" w:line="240" w:lineRule="exact"/>
              <w:ind w:left="-108" w:right="-72"/>
              <w:jc w:val="center"/>
              <w:rPr>
                <w:rFonts w:ascii="Times New Roman" w:eastAsia="Times New Roman" w:hAnsi="Times New Roman" w:cs="Times New Roman"/>
                <w:kern w:val="0"/>
                <w:sz w:val="22"/>
                <w:szCs w:val="22"/>
                <w:lang w:eastAsia="zh-CN" w:bidi="lo-LA"/>
                <w14:ligatures w14:val="none"/>
              </w:rPr>
            </w:pPr>
            <w:r w:rsidRPr="00E619CE">
              <w:rPr>
                <w:rFonts w:ascii="Times New Roman" w:eastAsia="Times New Roman" w:hAnsi="Times New Roman" w:cs="Times New Roman"/>
                <w:kern w:val="0"/>
                <w:sz w:val="22"/>
                <w:szCs w:val="22"/>
                <w:lang w:eastAsia="zh-CN" w:bidi="lo-LA"/>
                <w14:ligatures w14:val="none"/>
              </w:rPr>
              <w:t>3.</w:t>
            </w:r>
          </w:p>
        </w:tc>
        <w:tc>
          <w:tcPr>
            <w:tcW w:w="2448" w:type="dxa"/>
            <w:tcBorders>
              <w:top w:val="single" w:sz="4" w:space="0" w:color="000000"/>
              <w:left w:val="single" w:sz="4" w:space="0" w:color="000000"/>
              <w:bottom w:val="single" w:sz="4" w:space="0" w:color="000000"/>
            </w:tcBorders>
            <w:vAlign w:val="center"/>
          </w:tcPr>
          <w:p w14:paraId="6F557DA9" w14:textId="77777777" w:rsidR="00517BCE" w:rsidRPr="00E619CE" w:rsidRDefault="00517BCE" w:rsidP="00EB50E6">
            <w:pPr>
              <w:suppressAutoHyphens/>
              <w:autoSpaceDE w:val="0"/>
              <w:snapToGrid w:val="0"/>
              <w:spacing w:after="0" w:line="240" w:lineRule="exact"/>
              <w:jc w:val="center"/>
              <w:rPr>
                <w:rFonts w:ascii="Times New Roman" w:eastAsia="Times New Roman" w:hAnsi="Times New Roman" w:cs="Times New Roman"/>
                <w:kern w:val="0"/>
                <w:sz w:val="22"/>
                <w:szCs w:val="22"/>
                <w:lang w:eastAsia="zh-CN" w:bidi="lo-LA"/>
                <w14:ligatures w14:val="none"/>
              </w:rPr>
            </w:pPr>
          </w:p>
        </w:tc>
        <w:tc>
          <w:tcPr>
            <w:tcW w:w="1371" w:type="dxa"/>
            <w:tcBorders>
              <w:top w:val="single" w:sz="4" w:space="0" w:color="000000"/>
              <w:left w:val="single" w:sz="4" w:space="0" w:color="000000"/>
              <w:bottom w:val="single" w:sz="4" w:space="0" w:color="000000"/>
            </w:tcBorders>
            <w:vAlign w:val="center"/>
          </w:tcPr>
          <w:p w14:paraId="3DC2A8AB" w14:textId="77777777" w:rsidR="00517BCE" w:rsidRPr="00E619CE" w:rsidRDefault="00517BCE" w:rsidP="00EB50E6">
            <w:pPr>
              <w:suppressAutoHyphens/>
              <w:autoSpaceDE w:val="0"/>
              <w:snapToGrid w:val="0"/>
              <w:spacing w:after="0" w:line="240" w:lineRule="exact"/>
              <w:jc w:val="center"/>
              <w:rPr>
                <w:rFonts w:ascii="Times New Roman" w:eastAsia="Times New Roman" w:hAnsi="Times New Roman" w:cs="Times New Roman"/>
                <w:kern w:val="0"/>
                <w:sz w:val="22"/>
                <w:szCs w:val="22"/>
                <w:lang w:eastAsia="zh-CN" w:bidi="lo-LA"/>
                <w14:ligatures w14:val="none"/>
              </w:rPr>
            </w:pPr>
          </w:p>
        </w:tc>
        <w:tc>
          <w:tcPr>
            <w:tcW w:w="1293" w:type="dxa"/>
            <w:tcBorders>
              <w:top w:val="single" w:sz="4" w:space="0" w:color="000000"/>
              <w:left w:val="single" w:sz="4" w:space="0" w:color="000000"/>
              <w:bottom w:val="single" w:sz="4" w:space="0" w:color="000000"/>
            </w:tcBorders>
            <w:vAlign w:val="center"/>
          </w:tcPr>
          <w:p w14:paraId="6FCD6DBA" w14:textId="77777777" w:rsidR="00517BCE" w:rsidRPr="00E619CE" w:rsidRDefault="00517BCE" w:rsidP="00EB50E6">
            <w:pPr>
              <w:suppressAutoHyphens/>
              <w:autoSpaceDE w:val="0"/>
              <w:snapToGrid w:val="0"/>
              <w:spacing w:after="0" w:line="240" w:lineRule="exact"/>
              <w:jc w:val="center"/>
              <w:rPr>
                <w:rFonts w:ascii="Times New Roman" w:eastAsia="Times New Roman" w:hAnsi="Times New Roman" w:cs="Times New Roman"/>
                <w:kern w:val="0"/>
                <w:sz w:val="22"/>
                <w:szCs w:val="22"/>
                <w:lang w:eastAsia="zh-CN" w:bidi="lo-LA"/>
                <w14:ligatures w14:val="none"/>
              </w:rPr>
            </w:pPr>
          </w:p>
        </w:tc>
        <w:tc>
          <w:tcPr>
            <w:tcW w:w="1307" w:type="dxa"/>
            <w:tcBorders>
              <w:top w:val="single" w:sz="4" w:space="0" w:color="000000"/>
              <w:left w:val="single" w:sz="4" w:space="0" w:color="000000"/>
              <w:bottom w:val="single" w:sz="4" w:space="0" w:color="000000"/>
            </w:tcBorders>
            <w:vAlign w:val="center"/>
          </w:tcPr>
          <w:p w14:paraId="36F76EF5" w14:textId="77777777" w:rsidR="00517BCE" w:rsidRPr="00E619CE" w:rsidRDefault="00517BCE" w:rsidP="00EB50E6">
            <w:pPr>
              <w:suppressAutoHyphens/>
              <w:autoSpaceDE w:val="0"/>
              <w:snapToGrid w:val="0"/>
              <w:spacing w:after="0" w:line="240" w:lineRule="exact"/>
              <w:jc w:val="center"/>
              <w:rPr>
                <w:rFonts w:ascii="Times New Roman" w:eastAsia="Times New Roman" w:hAnsi="Times New Roman" w:cs="Times New Roman"/>
                <w:kern w:val="0"/>
                <w:sz w:val="22"/>
                <w:szCs w:val="22"/>
                <w:lang w:eastAsia="zh-CN" w:bidi="lo-LA"/>
                <w14:ligatures w14:val="none"/>
              </w:rPr>
            </w:pPr>
          </w:p>
        </w:tc>
        <w:tc>
          <w:tcPr>
            <w:tcW w:w="1294" w:type="dxa"/>
            <w:tcBorders>
              <w:top w:val="single" w:sz="4" w:space="0" w:color="000000"/>
              <w:left w:val="single" w:sz="4" w:space="0" w:color="000000"/>
              <w:bottom w:val="single" w:sz="4" w:space="0" w:color="000000"/>
            </w:tcBorders>
            <w:vAlign w:val="center"/>
          </w:tcPr>
          <w:p w14:paraId="4D68868B" w14:textId="77777777" w:rsidR="00517BCE" w:rsidRPr="00E619CE" w:rsidRDefault="00517BCE" w:rsidP="00EB50E6">
            <w:pPr>
              <w:suppressAutoHyphens/>
              <w:autoSpaceDE w:val="0"/>
              <w:snapToGrid w:val="0"/>
              <w:spacing w:after="0" w:line="240" w:lineRule="exact"/>
              <w:jc w:val="center"/>
              <w:rPr>
                <w:rFonts w:ascii="Times New Roman" w:eastAsia="Times New Roman" w:hAnsi="Times New Roman" w:cs="Times New Roman"/>
                <w:kern w:val="0"/>
                <w:sz w:val="22"/>
                <w:szCs w:val="22"/>
                <w:lang w:eastAsia="zh-CN" w:bidi="lo-LA"/>
                <w14:ligatures w14:val="none"/>
              </w:rPr>
            </w:pPr>
          </w:p>
        </w:tc>
        <w:tc>
          <w:tcPr>
            <w:tcW w:w="1307" w:type="dxa"/>
            <w:tcBorders>
              <w:top w:val="single" w:sz="4" w:space="0" w:color="000000"/>
              <w:left w:val="single" w:sz="4" w:space="0" w:color="000000"/>
              <w:bottom w:val="single" w:sz="4" w:space="0" w:color="000000"/>
              <w:right w:val="single" w:sz="4" w:space="0" w:color="000000"/>
            </w:tcBorders>
            <w:vAlign w:val="center"/>
          </w:tcPr>
          <w:p w14:paraId="3DFE5EA9" w14:textId="77777777" w:rsidR="00517BCE" w:rsidRPr="00E619CE" w:rsidRDefault="00517BCE" w:rsidP="00EB50E6">
            <w:pPr>
              <w:suppressAutoHyphens/>
              <w:autoSpaceDE w:val="0"/>
              <w:snapToGrid w:val="0"/>
              <w:spacing w:after="0" w:line="240" w:lineRule="exact"/>
              <w:jc w:val="center"/>
              <w:rPr>
                <w:rFonts w:ascii="Times New Roman" w:eastAsia="Times New Roman" w:hAnsi="Times New Roman" w:cs="Times New Roman"/>
                <w:kern w:val="0"/>
                <w:sz w:val="22"/>
                <w:szCs w:val="22"/>
                <w:lang w:eastAsia="zh-CN" w:bidi="lo-LA"/>
                <w14:ligatures w14:val="none"/>
              </w:rPr>
            </w:pPr>
          </w:p>
        </w:tc>
      </w:tr>
      <w:tr w:rsidR="00517BCE" w:rsidRPr="00E619CE" w14:paraId="2FF43D8F" w14:textId="77777777" w:rsidTr="00EB50E6">
        <w:tc>
          <w:tcPr>
            <w:tcW w:w="462" w:type="dxa"/>
            <w:tcBorders>
              <w:top w:val="single" w:sz="4" w:space="0" w:color="000000"/>
              <w:left w:val="single" w:sz="4" w:space="0" w:color="000000"/>
              <w:bottom w:val="single" w:sz="4" w:space="0" w:color="000000"/>
            </w:tcBorders>
            <w:vAlign w:val="center"/>
          </w:tcPr>
          <w:p w14:paraId="39675D02" w14:textId="77777777" w:rsidR="00517BCE" w:rsidRPr="00E619CE" w:rsidRDefault="00517BCE" w:rsidP="00EB50E6">
            <w:pPr>
              <w:suppressAutoHyphens/>
              <w:autoSpaceDE w:val="0"/>
              <w:snapToGrid w:val="0"/>
              <w:spacing w:after="0" w:line="240" w:lineRule="exact"/>
              <w:ind w:left="-108" w:right="-72"/>
              <w:jc w:val="center"/>
              <w:rPr>
                <w:rFonts w:ascii="Times New Roman" w:eastAsia="Times New Roman" w:hAnsi="Times New Roman" w:cs="Times New Roman"/>
                <w:kern w:val="0"/>
                <w:sz w:val="22"/>
                <w:szCs w:val="22"/>
                <w:lang w:eastAsia="zh-CN" w:bidi="lo-LA"/>
                <w14:ligatures w14:val="none"/>
              </w:rPr>
            </w:pPr>
          </w:p>
        </w:tc>
        <w:tc>
          <w:tcPr>
            <w:tcW w:w="2448" w:type="dxa"/>
            <w:tcBorders>
              <w:top w:val="single" w:sz="4" w:space="0" w:color="000000"/>
              <w:left w:val="single" w:sz="4" w:space="0" w:color="000000"/>
              <w:bottom w:val="single" w:sz="4" w:space="0" w:color="000000"/>
            </w:tcBorders>
            <w:vAlign w:val="center"/>
          </w:tcPr>
          <w:p w14:paraId="4D67EF91" w14:textId="77777777" w:rsidR="00517BCE" w:rsidRPr="00E619CE" w:rsidRDefault="00517BCE" w:rsidP="00EB50E6">
            <w:pPr>
              <w:suppressAutoHyphens/>
              <w:autoSpaceDE w:val="0"/>
              <w:snapToGrid w:val="0"/>
              <w:spacing w:after="0" w:line="240" w:lineRule="exact"/>
              <w:jc w:val="center"/>
              <w:rPr>
                <w:rFonts w:ascii="Times New Roman" w:eastAsia="Times New Roman" w:hAnsi="Times New Roman" w:cs="Times New Roman"/>
                <w:kern w:val="0"/>
                <w:sz w:val="22"/>
                <w:szCs w:val="22"/>
                <w:lang w:eastAsia="zh-CN" w:bidi="lo-LA"/>
                <w14:ligatures w14:val="none"/>
              </w:rPr>
            </w:pPr>
          </w:p>
        </w:tc>
        <w:tc>
          <w:tcPr>
            <w:tcW w:w="1371" w:type="dxa"/>
            <w:tcBorders>
              <w:top w:val="single" w:sz="4" w:space="0" w:color="000000"/>
              <w:left w:val="single" w:sz="4" w:space="0" w:color="000000"/>
              <w:bottom w:val="single" w:sz="4" w:space="0" w:color="000000"/>
            </w:tcBorders>
            <w:vAlign w:val="center"/>
          </w:tcPr>
          <w:p w14:paraId="275E5F59" w14:textId="77777777" w:rsidR="00517BCE" w:rsidRPr="00E619CE" w:rsidRDefault="00517BCE" w:rsidP="00EB50E6">
            <w:pPr>
              <w:suppressAutoHyphens/>
              <w:autoSpaceDE w:val="0"/>
              <w:snapToGrid w:val="0"/>
              <w:spacing w:after="0" w:line="240" w:lineRule="exact"/>
              <w:jc w:val="center"/>
              <w:rPr>
                <w:rFonts w:ascii="Times New Roman" w:eastAsia="Times New Roman" w:hAnsi="Times New Roman" w:cs="Times New Roman"/>
                <w:kern w:val="0"/>
                <w:sz w:val="22"/>
                <w:szCs w:val="22"/>
                <w:lang w:eastAsia="zh-CN" w:bidi="lo-LA"/>
                <w14:ligatures w14:val="none"/>
              </w:rPr>
            </w:pPr>
          </w:p>
        </w:tc>
        <w:tc>
          <w:tcPr>
            <w:tcW w:w="1293" w:type="dxa"/>
            <w:tcBorders>
              <w:top w:val="single" w:sz="4" w:space="0" w:color="000000"/>
              <w:left w:val="single" w:sz="4" w:space="0" w:color="000000"/>
              <w:bottom w:val="single" w:sz="4" w:space="0" w:color="000000"/>
            </w:tcBorders>
            <w:vAlign w:val="center"/>
          </w:tcPr>
          <w:p w14:paraId="6A7CB2B8" w14:textId="77777777" w:rsidR="00517BCE" w:rsidRPr="00E619CE" w:rsidRDefault="00517BCE" w:rsidP="00EB50E6">
            <w:pPr>
              <w:suppressAutoHyphens/>
              <w:autoSpaceDE w:val="0"/>
              <w:snapToGrid w:val="0"/>
              <w:spacing w:after="0" w:line="240" w:lineRule="exact"/>
              <w:jc w:val="center"/>
              <w:rPr>
                <w:rFonts w:ascii="Times New Roman" w:eastAsia="Times New Roman" w:hAnsi="Times New Roman" w:cs="Times New Roman"/>
                <w:kern w:val="0"/>
                <w:sz w:val="22"/>
                <w:szCs w:val="22"/>
                <w:lang w:eastAsia="zh-CN" w:bidi="lo-LA"/>
                <w14:ligatures w14:val="none"/>
              </w:rPr>
            </w:pPr>
          </w:p>
        </w:tc>
        <w:tc>
          <w:tcPr>
            <w:tcW w:w="1307" w:type="dxa"/>
            <w:tcBorders>
              <w:top w:val="single" w:sz="4" w:space="0" w:color="000000"/>
              <w:left w:val="single" w:sz="4" w:space="0" w:color="000000"/>
              <w:bottom w:val="single" w:sz="4" w:space="0" w:color="000000"/>
            </w:tcBorders>
            <w:vAlign w:val="center"/>
          </w:tcPr>
          <w:p w14:paraId="4CE1316F" w14:textId="77777777" w:rsidR="00517BCE" w:rsidRPr="00E619CE" w:rsidRDefault="00517BCE" w:rsidP="00EB50E6">
            <w:pPr>
              <w:suppressAutoHyphens/>
              <w:autoSpaceDE w:val="0"/>
              <w:snapToGrid w:val="0"/>
              <w:spacing w:after="0" w:line="240" w:lineRule="exact"/>
              <w:jc w:val="center"/>
              <w:rPr>
                <w:rFonts w:ascii="Times New Roman" w:eastAsia="Times New Roman" w:hAnsi="Times New Roman" w:cs="Times New Roman"/>
                <w:kern w:val="0"/>
                <w:sz w:val="22"/>
                <w:szCs w:val="22"/>
                <w:lang w:eastAsia="zh-CN" w:bidi="lo-LA"/>
                <w14:ligatures w14:val="none"/>
              </w:rPr>
            </w:pPr>
          </w:p>
        </w:tc>
        <w:tc>
          <w:tcPr>
            <w:tcW w:w="1294" w:type="dxa"/>
            <w:tcBorders>
              <w:top w:val="single" w:sz="4" w:space="0" w:color="000000"/>
              <w:left w:val="single" w:sz="4" w:space="0" w:color="000000"/>
              <w:bottom w:val="single" w:sz="4" w:space="0" w:color="000000"/>
            </w:tcBorders>
            <w:vAlign w:val="center"/>
          </w:tcPr>
          <w:p w14:paraId="76323B13" w14:textId="77777777" w:rsidR="00517BCE" w:rsidRPr="00E619CE" w:rsidRDefault="00517BCE" w:rsidP="00EB50E6">
            <w:pPr>
              <w:suppressAutoHyphens/>
              <w:autoSpaceDE w:val="0"/>
              <w:snapToGrid w:val="0"/>
              <w:spacing w:after="0" w:line="240" w:lineRule="exact"/>
              <w:jc w:val="center"/>
              <w:rPr>
                <w:rFonts w:ascii="Times New Roman" w:eastAsia="Times New Roman" w:hAnsi="Times New Roman" w:cs="Times New Roman"/>
                <w:kern w:val="0"/>
                <w:sz w:val="22"/>
                <w:szCs w:val="22"/>
                <w:lang w:eastAsia="zh-CN" w:bidi="lo-LA"/>
                <w14:ligatures w14:val="none"/>
              </w:rPr>
            </w:pPr>
          </w:p>
        </w:tc>
        <w:tc>
          <w:tcPr>
            <w:tcW w:w="1307" w:type="dxa"/>
            <w:tcBorders>
              <w:top w:val="single" w:sz="4" w:space="0" w:color="000000"/>
              <w:left w:val="single" w:sz="4" w:space="0" w:color="000000"/>
              <w:bottom w:val="single" w:sz="4" w:space="0" w:color="000000"/>
              <w:right w:val="single" w:sz="4" w:space="0" w:color="000000"/>
            </w:tcBorders>
            <w:vAlign w:val="center"/>
          </w:tcPr>
          <w:p w14:paraId="00113A3F" w14:textId="77777777" w:rsidR="00517BCE" w:rsidRPr="00E619CE" w:rsidRDefault="00517BCE" w:rsidP="00EB50E6">
            <w:pPr>
              <w:suppressAutoHyphens/>
              <w:autoSpaceDE w:val="0"/>
              <w:snapToGrid w:val="0"/>
              <w:spacing w:after="0" w:line="240" w:lineRule="exact"/>
              <w:jc w:val="center"/>
              <w:rPr>
                <w:rFonts w:ascii="Times New Roman" w:eastAsia="Times New Roman" w:hAnsi="Times New Roman" w:cs="Times New Roman"/>
                <w:kern w:val="0"/>
                <w:sz w:val="22"/>
                <w:szCs w:val="22"/>
                <w:lang w:eastAsia="zh-CN" w:bidi="lo-LA"/>
                <w14:ligatures w14:val="none"/>
              </w:rPr>
            </w:pPr>
          </w:p>
        </w:tc>
      </w:tr>
    </w:tbl>
    <w:p w14:paraId="47EA530B" w14:textId="77777777" w:rsidR="00517BCE" w:rsidRPr="00E619CE" w:rsidRDefault="00517BCE" w:rsidP="00517BCE">
      <w:pPr>
        <w:suppressAutoHyphens/>
        <w:autoSpaceDE w:val="0"/>
        <w:spacing w:after="0" w:line="240" w:lineRule="auto"/>
        <w:rPr>
          <w:rFonts w:ascii="Times New Roman" w:eastAsia="Times New Roman" w:hAnsi="Times New Roman" w:cs="Times New Roman"/>
          <w:kern w:val="0"/>
          <w:lang w:eastAsia="zh-CN"/>
          <w14:ligatures w14:val="none"/>
        </w:rPr>
      </w:pPr>
    </w:p>
    <w:p w14:paraId="0380A80A" w14:textId="77777777" w:rsidR="00517BCE" w:rsidRPr="00E619CE" w:rsidRDefault="00517BCE" w:rsidP="00517BCE">
      <w:pPr>
        <w:suppressAutoHyphens/>
        <w:spacing w:after="0" w:line="240" w:lineRule="exact"/>
        <w:jc w:val="both"/>
        <w:rPr>
          <w:rFonts w:ascii="Times New Roman" w:eastAsia="Times New Roman" w:hAnsi="Times New Roman" w:cs="Times New Roman"/>
          <w:i/>
          <w:kern w:val="0"/>
          <w:sz w:val="22"/>
          <w:szCs w:val="22"/>
          <w:lang w:eastAsia="zh-CN"/>
          <w14:ligatures w14:val="none"/>
        </w:rPr>
      </w:pPr>
      <w:r w:rsidRPr="00E619CE">
        <w:rPr>
          <w:rFonts w:ascii="Times New Roman" w:eastAsia="Times New Roman" w:hAnsi="Times New Roman" w:cs="Times New Roman"/>
          <w:kern w:val="0"/>
          <w:sz w:val="22"/>
          <w:szCs w:val="22"/>
          <w:lang w:eastAsia="zh-CN"/>
          <w14:ligatures w14:val="none"/>
        </w:rPr>
        <w:t xml:space="preserve">Apliecinu, ka sniegtā informācija ir patiesa un </w:t>
      </w:r>
      <w:r w:rsidRPr="00E619CE">
        <w:rPr>
          <w:rFonts w:ascii="Times New Roman" w:eastAsia="Times New Roman" w:hAnsi="Times New Roman" w:cs="Times New Roman"/>
          <w:i/>
          <w:kern w:val="0"/>
          <w:sz w:val="22"/>
          <w:szCs w:val="22"/>
          <w:lang w:eastAsia="zh-CN"/>
          <w14:ligatures w14:val="none"/>
        </w:rPr>
        <w:t xml:space="preserve">__________________________ </w:t>
      </w:r>
      <w:r w:rsidRPr="00E619CE">
        <w:rPr>
          <w:rFonts w:ascii="Times New Roman" w:eastAsia="Times New Roman" w:hAnsi="Times New Roman" w:cs="Times New Roman"/>
          <w:kern w:val="0"/>
          <w:sz w:val="22"/>
          <w:szCs w:val="22"/>
          <w:lang w:eastAsia="zh-CN"/>
          <w14:ligatures w14:val="none"/>
        </w:rPr>
        <w:t xml:space="preserve">uzvaras gadījumā piedalīšos </w:t>
      </w:r>
    </w:p>
    <w:p w14:paraId="79BB2F57" w14:textId="77777777" w:rsidR="00517BCE" w:rsidRPr="00E619CE" w:rsidRDefault="00517BCE" w:rsidP="00517BCE">
      <w:pPr>
        <w:suppressAutoHyphens/>
        <w:spacing w:after="0" w:line="240" w:lineRule="exact"/>
        <w:jc w:val="both"/>
        <w:rPr>
          <w:rFonts w:ascii="Times New Roman" w:eastAsia="Times New Roman" w:hAnsi="Times New Roman" w:cs="Times New Roman"/>
          <w:kern w:val="0"/>
          <w:sz w:val="22"/>
          <w:szCs w:val="22"/>
          <w:lang w:eastAsia="zh-CN"/>
          <w14:ligatures w14:val="none"/>
        </w:rPr>
      </w:pPr>
      <w:r w:rsidRPr="00E619CE">
        <w:rPr>
          <w:rFonts w:ascii="Times New Roman" w:eastAsia="Times New Roman" w:hAnsi="Times New Roman" w:cs="Times New Roman"/>
          <w:i/>
          <w:kern w:val="0"/>
          <w:sz w:val="22"/>
          <w:szCs w:val="22"/>
          <w:lang w:eastAsia="zh-CN"/>
          <w14:ligatures w14:val="none"/>
        </w:rPr>
        <w:tab/>
      </w:r>
      <w:r w:rsidRPr="00E619CE">
        <w:rPr>
          <w:rFonts w:ascii="Times New Roman" w:eastAsia="Times New Roman" w:hAnsi="Times New Roman" w:cs="Times New Roman"/>
          <w:i/>
          <w:kern w:val="0"/>
          <w:sz w:val="22"/>
          <w:szCs w:val="22"/>
          <w:lang w:eastAsia="zh-CN"/>
          <w14:ligatures w14:val="none"/>
        </w:rPr>
        <w:tab/>
      </w:r>
      <w:r w:rsidRPr="00E619CE">
        <w:rPr>
          <w:rFonts w:ascii="Times New Roman" w:eastAsia="Times New Roman" w:hAnsi="Times New Roman" w:cs="Times New Roman"/>
          <w:i/>
          <w:kern w:val="0"/>
          <w:sz w:val="22"/>
          <w:szCs w:val="22"/>
          <w:lang w:eastAsia="zh-CN"/>
          <w14:ligatures w14:val="none"/>
        </w:rPr>
        <w:tab/>
      </w:r>
      <w:r w:rsidRPr="00E619CE">
        <w:rPr>
          <w:rFonts w:ascii="Times New Roman" w:eastAsia="Times New Roman" w:hAnsi="Times New Roman" w:cs="Times New Roman"/>
          <w:i/>
          <w:kern w:val="0"/>
          <w:sz w:val="22"/>
          <w:szCs w:val="22"/>
          <w:lang w:eastAsia="zh-CN"/>
          <w14:ligatures w14:val="none"/>
        </w:rPr>
        <w:tab/>
      </w:r>
      <w:r w:rsidRPr="00E619CE">
        <w:rPr>
          <w:rFonts w:ascii="Times New Roman" w:eastAsia="Times New Roman" w:hAnsi="Times New Roman" w:cs="Times New Roman"/>
          <w:i/>
          <w:kern w:val="0"/>
          <w:sz w:val="22"/>
          <w:szCs w:val="22"/>
          <w:lang w:eastAsia="zh-CN"/>
          <w14:ligatures w14:val="none"/>
        </w:rPr>
        <w:tab/>
      </w:r>
      <w:r w:rsidRPr="00E619CE">
        <w:rPr>
          <w:rFonts w:ascii="Times New Roman" w:eastAsia="Times New Roman" w:hAnsi="Times New Roman" w:cs="Times New Roman"/>
          <w:i/>
          <w:kern w:val="0"/>
          <w:sz w:val="22"/>
          <w:szCs w:val="22"/>
          <w:lang w:eastAsia="zh-CN"/>
          <w14:ligatures w14:val="none"/>
        </w:rPr>
        <w:tab/>
        <w:t xml:space="preserve">  (pretendenta nosaukums)</w:t>
      </w:r>
    </w:p>
    <w:p w14:paraId="1D142726" w14:textId="77777777" w:rsidR="00517BCE" w:rsidRPr="00E619CE" w:rsidRDefault="00517BCE" w:rsidP="00517BCE">
      <w:pPr>
        <w:suppressAutoHyphens/>
        <w:spacing w:after="0" w:line="240" w:lineRule="exact"/>
        <w:jc w:val="both"/>
        <w:rPr>
          <w:rFonts w:ascii="Times New Roman" w:eastAsia="Times New Roman" w:hAnsi="Times New Roman" w:cs="Times New Roman"/>
          <w:kern w:val="0"/>
          <w:sz w:val="22"/>
          <w:szCs w:val="22"/>
          <w:lang w:eastAsia="zh-CN"/>
          <w14:ligatures w14:val="none"/>
        </w:rPr>
      </w:pPr>
      <w:r w:rsidRPr="00E619CE">
        <w:rPr>
          <w:rFonts w:ascii="Times New Roman" w:eastAsia="Times New Roman" w:hAnsi="Times New Roman" w:cs="Times New Roman"/>
          <w:kern w:val="0"/>
          <w:sz w:val="22"/>
          <w:szCs w:val="22"/>
          <w:lang w:eastAsia="zh-CN"/>
          <w14:ligatures w14:val="none"/>
        </w:rPr>
        <w:t>Iepirkuma līguma izpildē.</w:t>
      </w:r>
    </w:p>
    <w:p w14:paraId="292EB11A" w14:textId="77777777" w:rsidR="00517BCE" w:rsidRPr="00E619CE" w:rsidRDefault="00517BCE" w:rsidP="00517BCE">
      <w:pPr>
        <w:suppressAutoHyphens/>
        <w:spacing w:after="0" w:line="240" w:lineRule="exact"/>
        <w:rPr>
          <w:rFonts w:ascii="Times New Roman" w:eastAsia="Times New Roman" w:hAnsi="Times New Roman" w:cs="Times New Roman"/>
          <w:kern w:val="0"/>
          <w:sz w:val="22"/>
          <w:szCs w:val="22"/>
          <w:lang w:eastAsia="zh-CN"/>
          <w14:ligatures w14:val="none"/>
        </w:rPr>
      </w:pPr>
    </w:p>
    <w:p w14:paraId="7F4CF32E" w14:textId="77777777" w:rsidR="00517BCE" w:rsidRPr="00E619CE" w:rsidRDefault="00517BCE" w:rsidP="00517BCE">
      <w:pPr>
        <w:suppressAutoHyphens/>
        <w:spacing w:after="0" w:line="240" w:lineRule="exact"/>
        <w:rPr>
          <w:rFonts w:ascii="Times New Roman" w:eastAsia="Times New Roman" w:hAnsi="Times New Roman" w:cs="Times New Roman"/>
          <w:kern w:val="0"/>
          <w:sz w:val="22"/>
          <w:szCs w:val="22"/>
          <w:lang w:eastAsia="zh-CN"/>
          <w14:ligatures w14:val="none"/>
        </w:rPr>
      </w:pPr>
      <w:r w:rsidRPr="00E619CE">
        <w:rPr>
          <w:rFonts w:ascii="Times New Roman" w:eastAsia="Times New Roman" w:hAnsi="Times New Roman" w:cs="Times New Roman"/>
          <w:kern w:val="0"/>
          <w:sz w:val="22"/>
          <w:szCs w:val="22"/>
          <w:lang w:eastAsia="zh-CN"/>
          <w14:ligatures w14:val="none"/>
        </w:rPr>
        <w:t xml:space="preserve">Iepirkuma līguma izpildē piesaistītā speciālista </w:t>
      </w:r>
    </w:p>
    <w:p w14:paraId="461A2984" w14:textId="77777777" w:rsidR="00517BCE" w:rsidRPr="00E619CE" w:rsidRDefault="00517BCE" w:rsidP="00517BCE">
      <w:pPr>
        <w:suppressAutoHyphens/>
        <w:spacing w:after="0" w:line="240" w:lineRule="exact"/>
        <w:rPr>
          <w:rFonts w:ascii="Times New Roman" w:eastAsia="Times New Roman" w:hAnsi="Times New Roman" w:cs="Times New Roman"/>
          <w:kern w:val="0"/>
          <w:sz w:val="22"/>
          <w:szCs w:val="22"/>
          <w:lang w:eastAsia="zh-CN"/>
          <w14:ligatures w14:val="none"/>
        </w:rPr>
      </w:pPr>
    </w:p>
    <w:p w14:paraId="74B785E4" w14:textId="77777777" w:rsidR="00517BCE" w:rsidRPr="00E619CE" w:rsidRDefault="00517BCE" w:rsidP="00517BCE">
      <w:pPr>
        <w:suppressAutoHyphens/>
        <w:spacing w:after="0" w:line="240" w:lineRule="exact"/>
        <w:rPr>
          <w:rFonts w:ascii="Times New Roman" w:eastAsia="Times New Roman" w:hAnsi="Times New Roman" w:cs="Times New Roman"/>
          <w:kern w:val="0"/>
          <w:sz w:val="22"/>
          <w:szCs w:val="22"/>
          <w:lang w:eastAsia="zh-CN"/>
          <w14:ligatures w14:val="none"/>
        </w:rPr>
      </w:pPr>
      <w:r w:rsidRPr="00E619CE">
        <w:rPr>
          <w:rFonts w:ascii="Times New Roman" w:eastAsia="Times New Roman" w:hAnsi="Times New Roman" w:cs="Times New Roman"/>
          <w:kern w:val="0"/>
          <w:sz w:val="22"/>
          <w:szCs w:val="22"/>
          <w:lang w:eastAsia="zh-CN"/>
          <w14:ligatures w14:val="none"/>
        </w:rPr>
        <w:t>vārds, uzvārds __________________ datums _____________ parakts ______________</w:t>
      </w:r>
    </w:p>
    <w:p w14:paraId="3F986CF8" w14:textId="77777777" w:rsidR="00517BCE" w:rsidRPr="00E619CE" w:rsidRDefault="00517BCE" w:rsidP="00517BCE">
      <w:pPr>
        <w:suppressAutoHyphens/>
        <w:spacing w:after="0" w:line="240" w:lineRule="auto"/>
        <w:rPr>
          <w:rFonts w:ascii="Times New Roman" w:eastAsia="Times New Roman" w:hAnsi="Times New Roman" w:cs="Times New Roman"/>
          <w:bCs/>
          <w:kern w:val="0"/>
          <w:sz w:val="22"/>
          <w:szCs w:val="22"/>
          <w:lang w:eastAsia="zh-CN"/>
          <w14:ligatures w14:val="none"/>
        </w:rPr>
      </w:pPr>
    </w:p>
    <w:p w14:paraId="55994AB9" w14:textId="77777777" w:rsidR="00517BCE" w:rsidRPr="00E619CE" w:rsidRDefault="00517BCE" w:rsidP="00517BCE">
      <w:pPr>
        <w:suppressAutoHyphens/>
        <w:spacing w:after="0" w:line="240" w:lineRule="auto"/>
        <w:rPr>
          <w:rFonts w:ascii="Times New Roman" w:eastAsia="Times New Roman" w:hAnsi="Times New Roman" w:cs="Times New Roman"/>
          <w:b/>
          <w:bCs/>
          <w:color w:val="000000"/>
          <w:kern w:val="0"/>
          <w:sz w:val="6"/>
          <w:szCs w:val="6"/>
          <w:lang w:val="x-none" w:eastAsia="zh-CN"/>
          <w14:ligatures w14:val="none"/>
        </w:rPr>
      </w:pPr>
      <w:r w:rsidRPr="00E619CE">
        <w:rPr>
          <w:rFonts w:ascii="Times New Roman" w:eastAsia="Times New Roman" w:hAnsi="Times New Roman" w:cs="Times New Roman"/>
          <w:bCs/>
          <w:kern w:val="0"/>
          <w:sz w:val="22"/>
          <w:szCs w:val="22"/>
          <w:lang w:eastAsia="zh-CN"/>
          <w14:ligatures w14:val="none"/>
        </w:rPr>
        <w:t>Pretendenta amatpersona, kurai ir paraksta tiesības vai pilnvarotās personas</w:t>
      </w:r>
    </w:p>
    <w:p w14:paraId="74D472DF" w14:textId="77777777" w:rsidR="00517BCE" w:rsidRPr="00E619CE" w:rsidRDefault="00517BCE" w:rsidP="00517BCE">
      <w:pPr>
        <w:suppressAutoHyphens/>
        <w:spacing w:after="0" w:line="240" w:lineRule="auto"/>
        <w:rPr>
          <w:rFonts w:ascii="Times New Roman" w:eastAsia="Times New Roman" w:hAnsi="Times New Roman" w:cs="Times New Roman"/>
          <w:color w:val="000000"/>
          <w:kern w:val="0"/>
          <w:sz w:val="6"/>
          <w:szCs w:val="6"/>
          <w:lang w:eastAsia="zh-CN"/>
          <w14:ligatures w14:val="none"/>
        </w:rPr>
      </w:pPr>
    </w:p>
    <w:p w14:paraId="1547C2C9" w14:textId="77777777" w:rsidR="00517BCE" w:rsidRPr="00E619CE" w:rsidRDefault="00517BCE" w:rsidP="00517BCE">
      <w:pPr>
        <w:tabs>
          <w:tab w:val="left" w:pos="8931"/>
        </w:tabs>
        <w:suppressAutoHyphens/>
        <w:spacing w:after="0" w:line="200" w:lineRule="exact"/>
        <w:ind w:hanging="360"/>
        <w:jc w:val="center"/>
        <w:rPr>
          <w:rFonts w:ascii="Times New Roman" w:eastAsia="Times New Roman" w:hAnsi="Times New Roman" w:cs="Times New Roman"/>
          <w:i/>
          <w:kern w:val="0"/>
          <w:sz w:val="16"/>
          <w:szCs w:val="16"/>
          <w:lang w:eastAsia="zh-CN"/>
          <w14:ligatures w14:val="none"/>
        </w:rPr>
      </w:pPr>
      <w:r w:rsidRPr="00E619CE">
        <w:rPr>
          <w:rFonts w:ascii="Times New Roman" w:eastAsia="Times New Roman" w:hAnsi="Times New Roman" w:cs="Times New Roman"/>
          <w:kern w:val="0"/>
          <w:sz w:val="12"/>
          <w:szCs w:val="12"/>
          <w:lang w:eastAsia="zh-CN"/>
          <w14:ligatures w14:val="none"/>
        </w:rPr>
        <w:t>______________________________________________________________________________________</w:t>
      </w:r>
    </w:p>
    <w:p w14:paraId="7D08508A" w14:textId="77777777" w:rsidR="00517BCE" w:rsidRPr="00E619CE" w:rsidRDefault="00517BCE" w:rsidP="00517BCE">
      <w:pPr>
        <w:suppressAutoHyphens/>
        <w:spacing w:after="0" w:line="200" w:lineRule="exact"/>
        <w:ind w:hanging="360"/>
        <w:jc w:val="center"/>
        <w:rPr>
          <w:rFonts w:ascii="Times New Roman" w:eastAsia="Times New Roman" w:hAnsi="Times New Roman" w:cs="Times New Roman"/>
          <w:kern w:val="0"/>
          <w:sz w:val="12"/>
          <w:szCs w:val="12"/>
          <w:lang w:eastAsia="zh-CN"/>
          <w14:ligatures w14:val="none"/>
        </w:rPr>
      </w:pPr>
      <w:r w:rsidRPr="00E619CE">
        <w:rPr>
          <w:rFonts w:ascii="Times New Roman" w:eastAsia="Times New Roman" w:hAnsi="Times New Roman" w:cs="Times New Roman"/>
          <w:i/>
          <w:kern w:val="0"/>
          <w:sz w:val="16"/>
          <w:szCs w:val="16"/>
          <w:lang w:eastAsia="zh-CN"/>
          <w14:ligatures w14:val="none"/>
        </w:rPr>
        <w:t>(paraksts)</w:t>
      </w:r>
    </w:p>
    <w:p w14:paraId="4306AED3" w14:textId="77777777" w:rsidR="00517BCE" w:rsidRPr="00E619CE" w:rsidRDefault="00517BCE" w:rsidP="00517BCE">
      <w:pPr>
        <w:tabs>
          <w:tab w:val="left" w:pos="8931"/>
        </w:tabs>
        <w:suppressAutoHyphens/>
        <w:spacing w:after="0" w:line="200" w:lineRule="exact"/>
        <w:jc w:val="center"/>
        <w:rPr>
          <w:rFonts w:ascii="Times New Roman" w:eastAsia="Times New Roman" w:hAnsi="Times New Roman" w:cs="Times New Roman"/>
          <w:i/>
          <w:kern w:val="0"/>
          <w:sz w:val="16"/>
          <w:szCs w:val="16"/>
          <w:lang w:eastAsia="zh-CN"/>
          <w14:ligatures w14:val="none"/>
        </w:rPr>
      </w:pPr>
      <w:r w:rsidRPr="00E619CE">
        <w:rPr>
          <w:rFonts w:ascii="Times New Roman" w:eastAsia="Times New Roman" w:hAnsi="Times New Roman" w:cs="Times New Roman"/>
          <w:kern w:val="0"/>
          <w:sz w:val="12"/>
          <w:szCs w:val="12"/>
          <w:lang w:eastAsia="zh-CN"/>
          <w14:ligatures w14:val="none"/>
        </w:rPr>
        <w:t>_________________________________________________________________________________________________________________</w:t>
      </w:r>
    </w:p>
    <w:p w14:paraId="726DB5AF" w14:textId="77777777" w:rsidR="00517BCE" w:rsidRPr="00E619CE" w:rsidRDefault="00517BCE" w:rsidP="00517BCE">
      <w:pPr>
        <w:suppressAutoHyphens/>
        <w:spacing w:after="0" w:line="200" w:lineRule="exact"/>
        <w:ind w:hanging="360"/>
        <w:jc w:val="center"/>
        <w:rPr>
          <w:rFonts w:ascii="Times New Roman" w:eastAsia="Times New Roman" w:hAnsi="Times New Roman" w:cs="Times New Roman"/>
          <w:kern w:val="0"/>
          <w:sz w:val="12"/>
          <w:szCs w:val="12"/>
          <w:lang w:eastAsia="zh-CN"/>
          <w14:ligatures w14:val="none"/>
        </w:rPr>
      </w:pPr>
      <w:r w:rsidRPr="00E619CE">
        <w:rPr>
          <w:rFonts w:ascii="Times New Roman" w:eastAsia="Times New Roman" w:hAnsi="Times New Roman" w:cs="Times New Roman"/>
          <w:i/>
          <w:kern w:val="0"/>
          <w:sz w:val="16"/>
          <w:szCs w:val="16"/>
          <w:lang w:eastAsia="zh-CN"/>
          <w14:ligatures w14:val="none"/>
        </w:rPr>
        <w:t>(vārds, uzvārds)</w:t>
      </w:r>
    </w:p>
    <w:p w14:paraId="75DFDD07" w14:textId="77777777" w:rsidR="00517BCE" w:rsidRPr="00E619CE" w:rsidRDefault="00517BCE" w:rsidP="00517BCE">
      <w:pPr>
        <w:tabs>
          <w:tab w:val="left" w:pos="8931"/>
        </w:tabs>
        <w:suppressAutoHyphens/>
        <w:spacing w:after="0" w:line="200" w:lineRule="exact"/>
        <w:ind w:hanging="360"/>
        <w:jc w:val="center"/>
        <w:rPr>
          <w:rFonts w:ascii="Times New Roman" w:eastAsia="Times New Roman" w:hAnsi="Times New Roman" w:cs="Times New Roman"/>
          <w:i/>
          <w:kern w:val="0"/>
          <w:sz w:val="16"/>
          <w:szCs w:val="16"/>
          <w:lang w:eastAsia="zh-CN"/>
          <w14:ligatures w14:val="none"/>
        </w:rPr>
      </w:pPr>
      <w:r w:rsidRPr="00E619CE">
        <w:rPr>
          <w:rFonts w:ascii="Times New Roman" w:eastAsia="Times New Roman" w:hAnsi="Times New Roman" w:cs="Times New Roman"/>
          <w:kern w:val="0"/>
          <w:sz w:val="12"/>
          <w:szCs w:val="12"/>
          <w:lang w:eastAsia="zh-CN"/>
          <w14:ligatures w14:val="none"/>
        </w:rPr>
        <w:t>_______________________________________________________________________________________________________________________________________</w:t>
      </w:r>
    </w:p>
    <w:p w14:paraId="282F4975" w14:textId="77777777" w:rsidR="00517BCE" w:rsidRPr="00E619CE" w:rsidRDefault="00517BCE" w:rsidP="00517BCE">
      <w:pPr>
        <w:suppressAutoHyphens/>
        <w:spacing w:after="0" w:line="200" w:lineRule="exact"/>
        <w:ind w:hanging="360"/>
        <w:jc w:val="center"/>
        <w:rPr>
          <w:rFonts w:ascii="Times New Roman" w:eastAsia="Times New Roman" w:hAnsi="Times New Roman" w:cs="Times New Roman"/>
          <w:color w:val="000000"/>
          <w:kern w:val="0"/>
          <w:lang w:eastAsia="zh-CN"/>
          <w14:ligatures w14:val="none"/>
        </w:rPr>
      </w:pPr>
      <w:r w:rsidRPr="00E619CE">
        <w:rPr>
          <w:rFonts w:ascii="Times New Roman" w:eastAsia="Times New Roman" w:hAnsi="Times New Roman" w:cs="Times New Roman"/>
          <w:i/>
          <w:kern w:val="0"/>
          <w:sz w:val="16"/>
          <w:szCs w:val="16"/>
          <w:lang w:eastAsia="zh-CN"/>
          <w14:ligatures w14:val="none"/>
        </w:rPr>
        <w:t>(amats, pilnvarojums)</w:t>
      </w:r>
    </w:p>
    <w:p w14:paraId="3921E758" w14:textId="77777777" w:rsidR="00517BCE" w:rsidRPr="00E619CE" w:rsidRDefault="00517BCE" w:rsidP="00517BCE">
      <w:pPr>
        <w:suppressAutoHyphens/>
        <w:spacing w:after="0" w:line="240" w:lineRule="exact"/>
        <w:rPr>
          <w:rFonts w:ascii="Times New Roman" w:eastAsia="Times New Roman" w:hAnsi="Times New Roman" w:cs="Times New Roman"/>
          <w:color w:val="000000"/>
          <w:kern w:val="0"/>
          <w:lang w:eastAsia="zh-CN"/>
          <w14:ligatures w14:val="none"/>
        </w:rPr>
      </w:pPr>
    </w:p>
    <w:p w14:paraId="64B4ECA4" w14:textId="53AD54B1" w:rsidR="00517BCE" w:rsidRPr="00E619CE" w:rsidRDefault="00517BCE" w:rsidP="00517BCE">
      <w:pPr>
        <w:suppressAutoHyphens/>
        <w:spacing w:after="0" w:line="240" w:lineRule="exact"/>
        <w:rPr>
          <w:rFonts w:ascii="Times New Roman" w:eastAsia="Times New Roman" w:hAnsi="Times New Roman" w:cs="Times New Roman"/>
          <w:color w:val="000000"/>
          <w:kern w:val="0"/>
          <w:sz w:val="22"/>
          <w:szCs w:val="22"/>
          <w:lang w:eastAsia="zh-CN"/>
          <w14:ligatures w14:val="none"/>
        </w:rPr>
      </w:pPr>
      <w:r w:rsidRPr="00E619CE">
        <w:rPr>
          <w:rFonts w:ascii="Times New Roman" w:eastAsia="Times New Roman" w:hAnsi="Times New Roman" w:cs="Times New Roman"/>
          <w:color w:val="000000"/>
          <w:kern w:val="0"/>
          <w:sz w:val="22"/>
          <w:szCs w:val="22"/>
          <w:lang w:eastAsia="zh-CN"/>
          <w14:ligatures w14:val="none"/>
        </w:rPr>
        <w:t>20</w:t>
      </w:r>
      <w:r>
        <w:rPr>
          <w:rFonts w:ascii="Times New Roman" w:eastAsia="Times New Roman" w:hAnsi="Times New Roman" w:cs="Times New Roman"/>
          <w:color w:val="000000"/>
          <w:kern w:val="0"/>
          <w:sz w:val="22"/>
          <w:szCs w:val="22"/>
          <w:lang w:eastAsia="zh-CN"/>
          <w14:ligatures w14:val="none"/>
        </w:rPr>
        <w:t>2</w:t>
      </w:r>
      <w:r w:rsidR="002C3D9E">
        <w:rPr>
          <w:rFonts w:ascii="Times New Roman" w:eastAsia="Times New Roman" w:hAnsi="Times New Roman" w:cs="Times New Roman"/>
          <w:color w:val="000000"/>
          <w:kern w:val="0"/>
          <w:sz w:val="22"/>
          <w:szCs w:val="22"/>
          <w:lang w:eastAsia="zh-CN"/>
          <w14:ligatures w14:val="none"/>
        </w:rPr>
        <w:t>___</w:t>
      </w:r>
      <w:r w:rsidRPr="00E619CE">
        <w:rPr>
          <w:rFonts w:ascii="Times New Roman" w:eastAsia="Times New Roman" w:hAnsi="Times New Roman" w:cs="Times New Roman"/>
          <w:color w:val="000000"/>
          <w:kern w:val="0"/>
          <w:sz w:val="22"/>
          <w:szCs w:val="22"/>
          <w:lang w:eastAsia="zh-CN"/>
          <w14:ligatures w14:val="none"/>
        </w:rPr>
        <w:t>.gada ____._________________________</w:t>
      </w:r>
    </w:p>
    <w:p w14:paraId="0BE728F9" w14:textId="77777777" w:rsidR="00517BCE" w:rsidRPr="00E619CE" w:rsidRDefault="00517BCE" w:rsidP="00517BCE">
      <w:pPr>
        <w:suppressAutoHyphens/>
        <w:spacing w:after="0" w:line="240" w:lineRule="exact"/>
        <w:rPr>
          <w:rFonts w:ascii="Times New Roman" w:eastAsia="Times New Roman" w:hAnsi="Times New Roman" w:cs="Times New Roman"/>
          <w:color w:val="000000"/>
          <w:kern w:val="0"/>
          <w:sz w:val="22"/>
          <w:szCs w:val="22"/>
          <w:lang w:eastAsia="zh-CN"/>
          <w14:ligatures w14:val="none"/>
        </w:rPr>
      </w:pPr>
    </w:p>
    <w:p w14:paraId="3E1B8052" w14:textId="77777777" w:rsidR="00517BCE" w:rsidRPr="00E619CE" w:rsidRDefault="00517BCE" w:rsidP="00517BCE">
      <w:pPr>
        <w:suppressAutoHyphens/>
        <w:spacing w:after="0" w:line="240" w:lineRule="exact"/>
        <w:rPr>
          <w:rFonts w:ascii="Times New Roman" w:eastAsia="Times New Roman" w:hAnsi="Times New Roman" w:cs="Times New Roman"/>
          <w:color w:val="000000"/>
          <w:kern w:val="0"/>
          <w:sz w:val="22"/>
          <w:szCs w:val="22"/>
          <w:shd w:val="clear" w:color="auto" w:fill="FFFF00"/>
          <w:lang w:eastAsia="zh-CN"/>
          <w14:ligatures w14:val="none"/>
        </w:rPr>
      </w:pPr>
    </w:p>
    <w:p w14:paraId="4016958B" w14:textId="77777777" w:rsidR="00517BCE" w:rsidRPr="00E619CE" w:rsidRDefault="00517BCE" w:rsidP="00517BCE">
      <w:pPr>
        <w:pageBreakBefore/>
        <w:suppressAutoHyphens/>
        <w:spacing w:after="0" w:line="240" w:lineRule="auto"/>
        <w:ind w:right="-81"/>
        <w:jc w:val="center"/>
        <w:rPr>
          <w:rFonts w:ascii="Palatino Linotype" w:eastAsia="Times New Roman" w:hAnsi="Palatino Linotype" w:cs="Palatino Linotype"/>
          <w:color w:val="000000"/>
          <w:kern w:val="0"/>
          <w:sz w:val="2"/>
          <w:szCs w:val="2"/>
          <w:shd w:val="clear" w:color="auto" w:fill="FFFF00"/>
          <w:lang w:eastAsia="zh-CN"/>
          <w14:ligatures w14:val="none"/>
        </w:rPr>
      </w:pPr>
    </w:p>
    <w:p w14:paraId="3D73C179" w14:textId="77777777" w:rsidR="00517BCE" w:rsidRPr="00E619CE" w:rsidRDefault="00517BCE" w:rsidP="00517BCE">
      <w:pPr>
        <w:suppressAutoHyphens/>
        <w:spacing w:after="0" w:line="240" w:lineRule="auto"/>
        <w:ind w:right="-81"/>
        <w:jc w:val="center"/>
        <w:rPr>
          <w:rFonts w:ascii="Palatino Linotype" w:eastAsia="Times New Roman" w:hAnsi="Palatino Linotype" w:cs="Palatino Linotype"/>
          <w:kern w:val="0"/>
          <w:sz w:val="2"/>
          <w:szCs w:val="2"/>
          <w:shd w:val="clear" w:color="auto" w:fill="FFFF00"/>
          <w:lang w:eastAsia="zh-CN"/>
          <w14:ligatures w14:val="none"/>
        </w:rPr>
      </w:pPr>
    </w:p>
    <w:p w14:paraId="1CD21FD7" w14:textId="77777777" w:rsidR="00517BCE" w:rsidRPr="00E619CE" w:rsidRDefault="00517BCE" w:rsidP="00517BCE">
      <w:pPr>
        <w:keepNext/>
        <w:numPr>
          <w:ilvl w:val="2"/>
          <w:numId w:val="0"/>
        </w:numPr>
        <w:tabs>
          <w:tab w:val="num" w:pos="0"/>
        </w:tabs>
        <w:suppressAutoHyphens/>
        <w:spacing w:after="0" w:line="240" w:lineRule="auto"/>
        <w:ind w:left="720" w:hanging="720"/>
        <w:jc w:val="right"/>
        <w:outlineLvl w:val="2"/>
        <w:rPr>
          <w:rFonts w:ascii="Palatino Linotype" w:eastAsia="Times New Roman" w:hAnsi="Palatino Linotype" w:cs="Palatino Linotype"/>
          <w:kern w:val="0"/>
          <w:sz w:val="18"/>
          <w:szCs w:val="18"/>
          <w:shd w:val="clear" w:color="auto" w:fill="FFFF00"/>
          <w:lang w:eastAsia="zh-CN"/>
          <w14:ligatures w14:val="none"/>
        </w:rPr>
      </w:pPr>
    </w:p>
    <w:p w14:paraId="441C4FA0" w14:textId="77777777" w:rsidR="00517BCE" w:rsidRPr="00E619CE" w:rsidRDefault="00517BCE" w:rsidP="00517BCE">
      <w:pPr>
        <w:keepNext/>
        <w:numPr>
          <w:ilvl w:val="2"/>
          <w:numId w:val="0"/>
        </w:numPr>
        <w:tabs>
          <w:tab w:val="num" w:pos="0"/>
        </w:tabs>
        <w:suppressAutoHyphens/>
        <w:spacing w:after="0" w:line="240" w:lineRule="auto"/>
        <w:ind w:left="720" w:hanging="720"/>
        <w:jc w:val="right"/>
        <w:outlineLvl w:val="2"/>
        <w:rPr>
          <w:rFonts w:ascii="Palatino Linotype" w:eastAsia="Times New Roman" w:hAnsi="Palatino Linotype" w:cs="Palatino Linotype"/>
          <w:kern w:val="0"/>
          <w:sz w:val="18"/>
          <w:szCs w:val="18"/>
          <w:lang w:eastAsia="zh-CN"/>
          <w14:ligatures w14:val="none"/>
        </w:rPr>
      </w:pPr>
    </w:p>
    <w:p w14:paraId="0D2782C5" w14:textId="77777777" w:rsidR="00517BCE" w:rsidRPr="00E619CE" w:rsidRDefault="00517BCE" w:rsidP="00517BCE">
      <w:pPr>
        <w:keepNext/>
        <w:numPr>
          <w:ilvl w:val="2"/>
          <w:numId w:val="0"/>
        </w:numPr>
        <w:tabs>
          <w:tab w:val="num" w:pos="0"/>
        </w:tabs>
        <w:suppressAutoHyphens/>
        <w:spacing w:after="0" w:line="240" w:lineRule="auto"/>
        <w:ind w:left="720" w:hanging="720"/>
        <w:jc w:val="right"/>
        <w:outlineLvl w:val="2"/>
        <w:rPr>
          <w:rFonts w:ascii="Palatino Linotype" w:eastAsia="Times New Roman" w:hAnsi="Palatino Linotype" w:cs="Palatino Linotype"/>
          <w:b/>
          <w:kern w:val="0"/>
          <w:sz w:val="28"/>
          <w:szCs w:val="28"/>
          <w:lang w:eastAsia="zh-CN"/>
          <w14:ligatures w14:val="none"/>
        </w:rPr>
      </w:pPr>
      <w:r w:rsidRPr="00E619CE">
        <w:rPr>
          <w:rFonts w:ascii="Palatino Linotype" w:eastAsia="Times New Roman" w:hAnsi="Palatino Linotype" w:cs="Palatino Linotype"/>
          <w:kern w:val="0"/>
          <w:sz w:val="18"/>
          <w:szCs w:val="18"/>
          <w:lang w:eastAsia="zh-CN"/>
          <w14:ligatures w14:val="none"/>
        </w:rPr>
        <w:t>Pielikums Nr.4</w:t>
      </w:r>
    </w:p>
    <w:p w14:paraId="3FD08AA5" w14:textId="77777777" w:rsidR="00517BCE" w:rsidRPr="00E619CE" w:rsidRDefault="00517BCE" w:rsidP="00517BCE">
      <w:pPr>
        <w:keepNext/>
        <w:numPr>
          <w:ilvl w:val="2"/>
          <w:numId w:val="0"/>
        </w:numPr>
        <w:tabs>
          <w:tab w:val="num" w:pos="0"/>
        </w:tabs>
        <w:suppressAutoHyphens/>
        <w:spacing w:after="0" w:line="320" w:lineRule="exact"/>
        <w:ind w:left="720" w:right="3" w:hanging="720"/>
        <w:jc w:val="center"/>
        <w:outlineLvl w:val="2"/>
        <w:rPr>
          <w:rFonts w:ascii="Times New Roman" w:eastAsia="Times New Roman" w:hAnsi="Times New Roman" w:cs="Times New Roman"/>
          <w:b/>
          <w:kern w:val="0"/>
          <w:sz w:val="28"/>
          <w:szCs w:val="28"/>
          <w:lang w:val="x-none" w:eastAsia="zh-CN"/>
          <w14:ligatures w14:val="none"/>
        </w:rPr>
      </w:pPr>
      <w:r w:rsidRPr="00E619CE">
        <w:rPr>
          <w:rFonts w:ascii="Palatino Linotype" w:eastAsia="Times New Roman" w:hAnsi="Palatino Linotype" w:cs="Palatino Linotype"/>
          <w:b/>
          <w:kern w:val="0"/>
          <w:sz w:val="28"/>
          <w:szCs w:val="28"/>
          <w:lang w:eastAsia="zh-CN"/>
          <w14:ligatures w14:val="none"/>
        </w:rPr>
        <w:t xml:space="preserve">TEHNISKĀ SPECIFIKĀCIJA </w:t>
      </w:r>
      <w:r w:rsidRPr="00E619CE">
        <w:rPr>
          <w:rFonts w:ascii="Palatino Linotype" w:eastAsia="Times New Roman" w:hAnsi="Palatino Linotype" w:cs="Palatino Linotype"/>
          <w:b/>
          <w:caps/>
          <w:kern w:val="0"/>
          <w:sz w:val="28"/>
          <w:szCs w:val="28"/>
          <w:lang w:eastAsia="zh-CN"/>
          <w14:ligatures w14:val="none"/>
        </w:rPr>
        <w:t>cenu aptaujai</w:t>
      </w:r>
    </w:p>
    <w:p w14:paraId="7E3503A4" w14:textId="77777777" w:rsidR="00066481" w:rsidRDefault="00066481" w:rsidP="00066481">
      <w:pPr>
        <w:suppressAutoHyphens/>
        <w:spacing w:after="0" w:line="240" w:lineRule="auto"/>
        <w:ind w:right="-193"/>
        <w:jc w:val="center"/>
        <w:rPr>
          <w:rFonts w:ascii="Times New Roman" w:eastAsia="Times New Roman" w:hAnsi="Times New Roman" w:cs="Times New Roman"/>
          <w:b/>
          <w:bCs/>
          <w:kern w:val="0"/>
          <w:sz w:val="22"/>
          <w:szCs w:val="22"/>
          <w:lang w:eastAsia="zh-CN"/>
          <w14:ligatures w14:val="none"/>
        </w:rPr>
      </w:pPr>
      <w:r w:rsidRPr="00E619CE">
        <w:rPr>
          <w:rFonts w:ascii="Times New Roman" w:eastAsia="Times New Roman" w:hAnsi="Times New Roman" w:cs="Times New Roman"/>
          <w:b/>
          <w:bCs/>
          <w:kern w:val="0"/>
          <w:sz w:val="22"/>
          <w:szCs w:val="22"/>
          <w:lang w:eastAsia="zh-CN"/>
          <w14:ligatures w14:val="none"/>
        </w:rPr>
        <w:t>Ēk</w:t>
      </w:r>
      <w:r>
        <w:rPr>
          <w:rFonts w:ascii="Times New Roman" w:eastAsia="Times New Roman" w:hAnsi="Times New Roman" w:cs="Times New Roman"/>
          <w:b/>
          <w:bCs/>
          <w:kern w:val="0"/>
          <w:sz w:val="22"/>
          <w:szCs w:val="22"/>
          <w:lang w:eastAsia="zh-CN"/>
          <w14:ligatures w14:val="none"/>
        </w:rPr>
        <w:t>u</w:t>
      </w:r>
      <w:r w:rsidRPr="00E619CE">
        <w:rPr>
          <w:rFonts w:ascii="Times New Roman" w:eastAsia="Times New Roman" w:hAnsi="Times New Roman" w:cs="Times New Roman"/>
          <w:b/>
          <w:bCs/>
          <w:kern w:val="0"/>
          <w:sz w:val="22"/>
          <w:szCs w:val="22"/>
          <w:lang w:eastAsia="zh-CN"/>
          <w14:ligatures w14:val="none"/>
        </w:rPr>
        <w:t xml:space="preserve"> tehniskā apsekošana</w:t>
      </w:r>
      <w:r>
        <w:rPr>
          <w:rFonts w:ascii="Times New Roman" w:eastAsia="Times New Roman" w:hAnsi="Times New Roman" w:cs="Times New Roman"/>
          <w:b/>
          <w:bCs/>
          <w:kern w:val="0"/>
          <w:sz w:val="22"/>
          <w:szCs w:val="22"/>
          <w:lang w:eastAsia="zh-CN"/>
          <w14:ligatures w14:val="none"/>
        </w:rPr>
        <w:t xml:space="preserve"> un tehniskās apsekošanas </w:t>
      </w:r>
      <w:r w:rsidRPr="00E619CE">
        <w:rPr>
          <w:rFonts w:ascii="Times New Roman" w:eastAsia="Times New Roman" w:hAnsi="Times New Roman" w:cs="Times New Roman"/>
          <w:b/>
          <w:bCs/>
          <w:kern w:val="0"/>
          <w:sz w:val="22"/>
          <w:szCs w:val="22"/>
          <w:lang w:eastAsia="zh-CN"/>
          <w14:ligatures w14:val="none"/>
        </w:rPr>
        <w:t xml:space="preserve"> atzinum</w:t>
      </w:r>
      <w:r>
        <w:rPr>
          <w:rFonts w:ascii="Times New Roman" w:eastAsia="Times New Roman" w:hAnsi="Times New Roman" w:cs="Times New Roman"/>
          <w:b/>
          <w:bCs/>
          <w:kern w:val="0"/>
          <w:sz w:val="22"/>
          <w:szCs w:val="22"/>
          <w:lang w:eastAsia="zh-CN"/>
          <w14:ligatures w14:val="none"/>
        </w:rPr>
        <w:t xml:space="preserve">u izstrāde </w:t>
      </w:r>
    </w:p>
    <w:p w14:paraId="52D9A622" w14:textId="582D7CEB" w:rsidR="00066481" w:rsidRPr="00E619CE" w:rsidRDefault="00066481" w:rsidP="00066481">
      <w:pPr>
        <w:suppressAutoHyphens/>
        <w:spacing w:after="0" w:line="240" w:lineRule="auto"/>
        <w:ind w:right="-193"/>
        <w:jc w:val="center"/>
        <w:rPr>
          <w:rFonts w:ascii="Times New Roman" w:eastAsia="Times New Roman" w:hAnsi="Times New Roman" w:cs="Times New Roman"/>
          <w:b/>
          <w:color w:val="000000"/>
          <w:kern w:val="0"/>
          <w:sz w:val="6"/>
          <w:szCs w:val="6"/>
          <w:shd w:val="clear" w:color="auto" w:fill="FFFF00"/>
          <w:lang w:eastAsia="zh-CN"/>
          <w14:ligatures w14:val="none"/>
        </w:rPr>
      </w:pPr>
      <w:r>
        <w:rPr>
          <w:rFonts w:ascii="Times New Roman" w:eastAsia="Times New Roman" w:hAnsi="Times New Roman" w:cs="Times New Roman"/>
          <w:b/>
          <w:bCs/>
          <w:kern w:val="0"/>
          <w:sz w:val="22"/>
          <w:szCs w:val="22"/>
          <w:lang w:eastAsia="zh-CN"/>
          <w14:ligatures w14:val="none"/>
        </w:rPr>
        <w:t>10 (desmit)</w:t>
      </w:r>
      <w:r w:rsidRPr="00E619CE">
        <w:rPr>
          <w:rFonts w:ascii="Times New Roman" w:eastAsia="Times New Roman" w:hAnsi="Times New Roman" w:cs="Times New Roman"/>
          <w:b/>
          <w:bCs/>
          <w:kern w:val="0"/>
          <w:sz w:val="22"/>
          <w:szCs w:val="22"/>
          <w:lang w:eastAsia="zh-CN"/>
          <w14:ligatures w14:val="none"/>
        </w:rPr>
        <w:t xml:space="preserve"> daudzdzīvokļu dzīvojam</w:t>
      </w:r>
      <w:r>
        <w:rPr>
          <w:rFonts w:ascii="Times New Roman" w:eastAsia="Times New Roman" w:hAnsi="Times New Roman" w:cs="Times New Roman"/>
          <w:b/>
          <w:bCs/>
          <w:kern w:val="0"/>
          <w:sz w:val="22"/>
          <w:szCs w:val="22"/>
          <w:lang w:eastAsia="zh-CN"/>
          <w14:ligatures w14:val="none"/>
        </w:rPr>
        <w:t>ām</w:t>
      </w:r>
      <w:r w:rsidRPr="00E619CE">
        <w:rPr>
          <w:rFonts w:ascii="Times New Roman" w:eastAsia="Times New Roman" w:hAnsi="Times New Roman" w:cs="Times New Roman"/>
          <w:b/>
          <w:bCs/>
          <w:kern w:val="0"/>
          <w:sz w:val="22"/>
          <w:szCs w:val="22"/>
          <w:lang w:eastAsia="zh-CN"/>
          <w14:ligatures w14:val="none"/>
        </w:rPr>
        <w:t xml:space="preserve"> māj</w:t>
      </w:r>
      <w:r>
        <w:rPr>
          <w:rFonts w:ascii="Times New Roman" w:eastAsia="Times New Roman" w:hAnsi="Times New Roman" w:cs="Times New Roman"/>
          <w:b/>
          <w:bCs/>
          <w:kern w:val="0"/>
          <w:sz w:val="22"/>
          <w:szCs w:val="22"/>
          <w:lang w:eastAsia="zh-CN"/>
          <w14:ligatures w14:val="none"/>
        </w:rPr>
        <w:t>ām</w:t>
      </w:r>
      <w:r w:rsidRPr="00E619CE">
        <w:rPr>
          <w:rFonts w:ascii="Times New Roman" w:eastAsia="Times New Roman" w:hAnsi="Times New Roman" w:cs="Times New Roman"/>
          <w:b/>
          <w:bCs/>
          <w:kern w:val="0"/>
          <w:sz w:val="22"/>
          <w:szCs w:val="22"/>
          <w:lang w:eastAsia="zh-CN"/>
          <w14:ligatures w14:val="none"/>
        </w:rPr>
        <w:t xml:space="preserve"> </w:t>
      </w:r>
      <w:r w:rsidR="002F46F1">
        <w:rPr>
          <w:rFonts w:ascii="Times New Roman" w:eastAsia="Times New Roman" w:hAnsi="Times New Roman" w:cs="Times New Roman"/>
          <w:b/>
          <w:bCs/>
          <w:kern w:val="0"/>
          <w:sz w:val="22"/>
          <w:szCs w:val="22"/>
          <w:lang w:eastAsia="zh-CN"/>
          <w14:ligatures w14:val="none"/>
        </w:rPr>
        <w:t>Viesītē</w:t>
      </w:r>
      <w:r w:rsidR="00200835">
        <w:rPr>
          <w:rFonts w:ascii="Times New Roman" w:eastAsia="Times New Roman" w:hAnsi="Times New Roman" w:cs="Times New Roman"/>
          <w:b/>
          <w:bCs/>
          <w:kern w:val="0"/>
          <w:sz w:val="22"/>
          <w:szCs w:val="22"/>
          <w:lang w:eastAsia="zh-CN"/>
          <w14:ligatures w14:val="none"/>
        </w:rPr>
        <w:t>,</w:t>
      </w:r>
      <w:r w:rsidR="002F46F1">
        <w:rPr>
          <w:rFonts w:ascii="Times New Roman" w:eastAsia="Times New Roman" w:hAnsi="Times New Roman" w:cs="Times New Roman"/>
          <w:b/>
          <w:bCs/>
          <w:kern w:val="0"/>
          <w:sz w:val="22"/>
          <w:szCs w:val="22"/>
          <w:lang w:eastAsia="zh-CN"/>
          <w14:ligatures w14:val="none"/>
        </w:rPr>
        <w:t xml:space="preserve"> Saukā</w:t>
      </w:r>
      <w:r w:rsidR="00F177F8">
        <w:rPr>
          <w:rFonts w:ascii="Times New Roman" w:eastAsia="Times New Roman" w:hAnsi="Times New Roman" w:cs="Times New Roman"/>
          <w:b/>
          <w:bCs/>
          <w:kern w:val="0"/>
          <w:sz w:val="22"/>
          <w:szCs w:val="22"/>
          <w:lang w:eastAsia="zh-CN"/>
          <w14:ligatures w14:val="none"/>
        </w:rPr>
        <w:t xml:space="preserve">, </w:t>
      </w:r>
      <w:r w:rsidR="00200835">
        <w:rPr>
          <w:rFonts w:ascii="Times New Roman" w:eastAsia="Times New Roman" w:hAnsi="Times New Roman" w:cs="Times New Roman"/>
          <w:b/>
          <w:bCs/>
          <w:kern w:val="0"/>
          <w:sz w:val="22"/>
          <w:szCs w:val="22"/>
          <w:lang w:eastAsia="zh-CN"/>
          <w14:ligatures w14:val="none"/>
        </w:rPr>
        <w:t>Saukas pagasts</w:t>
      </w:r>
      <w:r w:rsidR="00866644">
        <w:rPr>
          <w:rFonts w:ascii="Times New Roman" w:eastAsia="Times New Roman" w:hAnsi="Times New Roman" w:cs="Times New Roman"/>
          <w:b/>
          <w:bCs/>
          <w:kern w:val="0"/>
          <w:sz w:val="22"/>
          <w:szCs w:val="22"/>
          <w:lang w:eastAsia="zh-CN"/>
          <w14:ligatures w14:val="none"/>
        </w:rPr>
        <w:t xml:space="preserve">, </w:t>
      </w:r>
      <w:r w:rsidR="002F46F1">
        <w:rPr>
          <w:rFonts w:ascii="Times New Roman" w:eastAsia="Times New Roman" w:hAnsi="Times New Roman" w:cs="Times New Roman"/>
          <w:b/>
          <w:bCs/>
          <w:kern w:val="0"/>
          <w:sz w:val="22"/>
          <w:szCs w:val="22"/>
          <w:lang w:eastAsia="zh-CN"/>
          <w14:ligatures w14:val="none"/>
        </w:rPr>
        <w:t>Jēkabpils novads</w:t>
      </w:r>
    </w:p>
    <w:p w14:paraId="02C7546D" w14:textId="77777777" w:rsidR="00066481" w:rsidRPr="000B75B7" w:rsidRDefault="00066481" w:rsidP="00066481">
      <w:pPr>
        <w:suppressAutoHyphens/>
        <w:spacing w:after="0" w:line="240" w:lineRule="exact"/>
        <w:jc w:val="center"/>
        <w:rPr>
          <w:rFonts w:ascii="Palatino Linotype" w:eastAsia="Times New Roman" w:hAnsi="Palatino Linotype" w:cs="Palatino Linotype"/>
          <w:color w:val="000000"/>
          <w:kern w:val="0"/>
          <w:sz w:val="22"/>
          <w:szCs w:val="22"/>
          <w:shd w:val="clear" w:color="auto" w:fill="FFFF00"/>
          <w:lang w:eastAsia="zh-CN"/>
          <w14:ligatures w14:val="none"/>
        </w:rPr>
      </w:pPr>
      <w:r w:rsidRPr="000B75B7">
        <w:rPr>
          <w:rFonts w:ascii="Times New Roman" w:eastAsia="Times New Roman" w:hAnsi="Times New Roman" w:cs="Times New Roman"/>
          <w:b/>
          <w:color w:val="000000"/>
          <w:kern w:val="0"/>
          <w:sz w:val="22"/>
          <w:szCs w:val="22"/>
          <w:lang w:eastAsia="zh-CN"/>
          <w14:ligatures w14:val="none"/>
        </w:rPr>
        <w:t xml:space="preserve">Identifikācijas Nr. VKP </w:t>
      </w:r>
      <w:r>
        <w:rPr>
          <w:rFonts w:ascii="Times New Roman" w:eastAsia="Times New Roman" w:hAnsi="Times New Roman" w:cs="Times New Roman"/>
          <w:b/>
          <w:color w:val="000000"/>
          <w:kern w:val="0"/>
          <w:sz w:val="22"/>
          <w:szCs w:val="22"/>
          <w:lang w:eastAsia="zh-CN"/>
          <w14:ligatures w14:val="none"/>
        </w:rPr>
        <w:t xml:space="preserve">CA </w:t>
      </w:r>
      <w:r w:rsidRPr="000B75B7">
        <w:rPr>
          <w:rFonts w:ascii="Times New Roman" w:eastAsia="Times New Roman" w:hAnsi="Times New Roman" w:cs="Times New Roman"/>
          <w:b/>
          <w:color w:val="000000"/>
          <w:kern w:val="0"/>
          <w:sz w:val="22"/>
          <w:szCs w:val="22"/>
          <w:lang w:eastAsia="zh-CN"/>
          <w14:ligatures w14:val="none"/>
        </w:rPr>
        <w:t>202</w:t>
      </w:r>
      <w:r>
        <w:rPr>
          <w:rFonts w:ascii="Times New Roman" w:eastAsia="Times New Roman" w:hAnsi="Times New Roman" w:cs="Times New Roman"/>
          <w:b/>
          <w:color w:val="000000"/>
          <w:kern w:val="0"/>
          <w:sz w:val="22"/>
          <w:szCs w:val="22"/>
          <w:lang w:eastAsia="zh-CN"/>
          <w14:ligatures w14:val="none"/>
        </w:rPr>
        <w:t>5</w:t>
      </w:r>
      <w:r w:rsidRPr="000B75B7">
        <w:rPr>
          <w:rFonts w:ascii="Times New Roman" w:eastAsia="Times New Roman" w:hAnsi="Times New Roman" w:cs="Times New Roman"/>
          <w:b/>
          <w:color w:val="000000"/>
          <w:kern w:val="0"/>
          <w:sz w:val="22"/>
          <w:szCs w:val="22"/>
          <w:lang w:eastAsia="zh-CN"/>
          <w14:ligatures w14:val="none"/>
        </w:rPr>
        <w:t>/0</w:t>
      </w:r>
      <w:r>
        <w:rPr>
          <w:rFonts w:ascii="Times New Roman" w:eastAsia="Times New Roman" w:hAnsi="Times New Roman" w:cs="Times New Roman"/>
          <w:b/>
          <w:color w:val="000000"/>
          <w:kern w:val="0"/>
          <w:sz w:val="22"/>
          <w:szCs w:val="22"/>
          <w:lang w:eastAsia="zh-CN"/>
          <w14:ligatures w14:val="none"/>
        </w:rPr>
        <w:t>1</w:t>
      </w:r>
      <w:r w:rsidRPr="000B75B7">
        <w:rPr>
          <w:rFonts w:ascii="Times New Roman" w:eastAsia="Times New Roman" w:hAnsi="Times New Roman" w:cs="Times New Roman"/>
          <w:b/>
          <w:color w:val="000000"/>
          <w:kern w:val="0"/>
          <w:sz w:val="22"/>
          <w:szCs w:val="22"/>
          <w:lang w:eastAsia="zh-CN"/>
          <w14:ligatures w14:val="none"/>
        </w:rPr>
        <w:t xml:space="preserve"> </w:t>
      </w:r>
    </w:p>
    <w:p w14:paraId="5417C2AF" w14:textId="584A648B" w:rsidR="00517BCE" w:rsidRPr="00E619CE" w:rsidRDefault="00517BCE" w:rsidP="00066481">
      <w:pPr>
        <w:suppressAutoHyphens/>
        <w:spacing w:after="0" w:line="280" w:lineRule="exact"/>
        <w:rPr>
          <w:rFonts w:ascii="Times New Roman" w:eastAsia="Times New Roman" w:hAnsi="Times New Roman" w:cs="Times New Roman"/>
          <w:b/>
          <w:color w:val="000000"/>
          <w:kern w:val="0"/>
          <w:lang w:eastAsia="zh-CN"/>
          <w14:ligatures w14:val="none"/>
        </w:rPr>
      </w:pPr>
    </w:p>
    <w:p w14:paraId="2E94A8EA" w14:textId="77777777" w:rsidR="00517BCE" w:rsidRPr="004C39F2" w:rsidRDefault="00517BCE" w:rsidP="00517BCE">
      <w:pPr>
        <w:suppressAutoHyphens/>
        <w:spacing w:after="0" w:line="260" w:lineRule="exact"/>
        <w:ind w:right="-30"/>
        <w:jc w:val="center"/>
        <w:rPr>
          <w:rFonts w:ascii="Times New Roman" w:eastAsia="Times New Roman" w:hAnsi="Times New Roman" w:cs="Times New Roman"/>
          <w:b/>
          <w:kern w:val="0"/>
          <w:lang w:eastAsia="zh-CN"/>
          <w14:ligatures w14:val="none"/>
        </w:rPr>
      </w:pPr>
      <w:r w:rsidRPr="004C39F2">
        <w:rPr>
          <w:rFonts w:ascii="Times New Roman" w:eastAsia="Times New Roman" w:hAnsi="Times New Roman" w:cs="Times New Roman"/>
          <w:b/>
          <w:caps/>
          <w:kern w:val="0"/>
          <w:lang w:eastAsia="zh-CN"/>
          <w14:ligatures w14:val="none"/>
        </w:rPr>
        <w:t>Darba uzdevums</w:t>
      </w:r>
    </w:p>
    <w:p w14:paraId="696B5EE4" w14:textId="77777777" w:rsidR="00D56DBF" w:rsidRDefault="00D56DBF" w:rsidP="00D56DBF">
      <w:pPr>
        <w:suppressAutoHyphens/>
        <w:spacing w:after="0" w:line="240" w:lineRule="auto"/>
        <w:ind w:right="-193"/>
        <w:jc w:val="center"/>
        <w:rPr>
          <w:rFonts w:ascii="Times New Roman" w:eastAsia="Times New Roman" w:hAnsi="Times New Roman" w:cs="Times New Roman"/>
          <w:b/>
          <w:bCs/>
          <w:kern w:val="0"/>
          <w:sz w:val="22"/>
          <w:szCs w:val="22"/>
          <w:lang w:eastAsia="zh-CN"/>
          <w14:ligatures w14:val="none"/>
        </w:rPr>
      </w:pPr>
      <w:bookmarkStart w:id="10" w:name="_Hlk161234776"/>
      <w:r w:rsidRPr="00E619CE">
        <w:rPr>
          <w:rFonts w:ascii="Times New Roman" w:eastAsia="Times New Roman" w:hAnsi="Times New Roman" w:cs="Times New Roman"/>
          <w:b/>
          <w:bCs/>
          <w:kern w:val="0"/>
          <w:sz w:val="22"/>
          <w:szCs w:val="22"/>
          <w:lang w:eastAsia="zh-CN"/>
          <w14:ligatures w14:val="none"/>
        </w:rPr>
        <w:t>Ēk</w:t>
      </w:r>
      <w:r>
        <w:rPr>
          <w:rFonts w:ascii="Times New Roman" w:eastAsia="Times New Roman" w:hAnsi="Times New Roman" w:cs="Times New Roman"/>
          <w:b/>
          <w:bCs/>
          <w:kern w:val="0"/>
          <w:sz w:val="22"/>
          <w:szCs w:val="22"/>
          <w:lang w:eastAsia="zh-CN"/>
          <w14:ligatures w14:val="none"/>
        </w:rPr>
        <w:t>u</w:t>
      </w:r>
      <w:r w:rsidRPr="00E619CE">
        <w:rPr>
          <w:rFonts w:ascii="Times New Roman" w:eastAsia="Times New Roman" w:hAnsi="Times New Roman" w:cs="Times New Roman"/>
          <w:b/>
          <w:bCs/>
          <w:kern w:val="0"/>
          <w:sz w:val="22"/>
          <w:szCs w:val="22"/>
          <w:lang w:eastAsia="zh-CN"/>
          <w14:ligatures w14:val="none"/>
        </w:rPr>
        <w:t xml:space="preserve"> tehniskā apsekošana</w:t>
      </w:r>
      <w:r>
        <w:rPr>
          <w:rFonts w:ascii="Times New Roman" w:eastAsia="Times New Roman" w:hAnsi="Times New Roman" w:cs="Times New Roman"/>
          <w:b/>
          <w:bCs/>
          <w:kern w:val="0"/>
          <w:sz w:val="22"/>
          <w:szCs w:val="22"/>
          <w:lang w:eastAsia="zh-CN"/>
          <w14:ligatures w14:val="none"/>
        </w:rPr>
        <w:t xml:space="preserve"> un tehniskās apsekošanas </w:t>
      </w:r>
      <w:r w:rsidRPr="00E619CE">
        <w:rPr>
          <w:rFonts w:ascii="Times New Roman" w:eastAsia="Times New Roman" w:hAnsi="Times New Roman" w:cs="Times New Roman"/>
          <w:b/>
          <w:bCs/>
          <w:kern w:val="0"/>
          <w:sz w:val="22"/>
          <w:szCs w:val="22"/>
          <w:lang w:eastAsia="zh-CN"/>
          <w14:ligatures w14:val="none"/>
        </w:rPr>
        <w:t xml:space="preserve"> atzinum</w:t>
      </w:r>
      <w:r>
        <w:rPr>
          <w:rFonts w:ascii="Times New Roman" w:eastAsia="Times New Roman" w:hAnsi="Times New Roman" w:cs="Times New Roman"/>
          <w:b/>
          <w:bCs/>
          <w:kern w:val="0"/>
          <w:sz w:val="22"/>
          <w:szCs w:val="22"/>
          <w:lang w:eastAsia="zh-CN"/>
          <w14:ligatures w14:val="none"/>
        </w:rPr>
        <w:t xml:space="preserve">u izstrāde </w:t>
      </w:r>
    </w:p>
    <w:p w14:paraId="57243A40" w14:textId="77777777" w:rsidR="00D56DBF" w:rsidRPr="00E619CE" w:rsidRDefault="00D56DBF" w:rsidP="00D56DBF">
      <w:pPr>
        <w:suppressAutoHyphens/>
        <w:spacing w:after="0" w:line="240" w:lineRule="auto"/>
        <w:ind w:right="-193"/>
        <w:jc w:val="center"/>
        <w:rPr>
          <w:rFonts w:ascii="Times New Roman" w:eastAsia="Times New Roman" w:hAnsi="Times New Roman" w:cs="Times New Roman"/>
          <w:b/>
          <w:color w:val="000000"/>
          <w:kern w:val="0"/>
          <w:sz w:val="6"/>
          <w:szCs w:val="6"/>
          <w:shd w:val="clear" w:color="auto" w:fill="FFFF00"/>
          <w:lang w:eastAsia="zh-CN"/>
          <w14:ligatures w14:val="none"/>
        </w:rPr>
      </w:pPr>
      <w:r>
        <w:rPr>
          <w:rFonts w:ascii="Times New Roman" w:eastAsia="Times New Roman" w:hAnsi="Times New Roman" w:cs="Times New Roman"/>
          <w:b/>
          <w:bCs/>
          <w:kern w:val="0"/>
          <w:sz w:val="22"/>
          <w:szCs w:val="22"/>
          <w:lang w:eastAsia="zh-CN"/>
          <w14:ligatures w14:val="none"/>
        </w:rPr>
        <w:t>10 (desmit)</w:t>
      </w:r>
      <w:r w:rsidRPr="00E619CE">
        <w:rPr>
          <w:rFonts w:ascii="Times New Roman" w:eastAsia="Times New Roman" w:hAnsi="Times New Roman" w:cs="Times New Roman"/>
          <w:b/>
          <w:bCs/>
          <w:kern w:val="0"/>
          <w:sz w:val="22"/>
          <w:szCs w:val="22"/>
          <w:lang w:eastAsia="zh-CN"/>
          <w14:ligatures w14:val="none"/>
        </w:rPr>
        <w:t xml:space="preserve"> daudzdzīvokļu dzīvojam</w:t>
      </w:r>
      <w:r>
        <w:rPr>
          <w:rFonts w:ascii="Times New Roman" w:eastAsia="Times New Roman" w:hAnsi="Times New Roman" w:cs="Times New Roman"/>
          <w:b/>
          <w:bCs/>
          <w:kern w:val="0"/>
          <w:sz w:val="22"/>
          <w:szCs w:val="22"/>
          <w:lang w:eastAsia="zh-CN"/>
          <w14:ligatures w14:val="none"/>
        </w:rPr>
        <w:t>ām</w:t>
      </w:r>
      <w:r w:rsidRPr="00E619CE">
        <w:rPr>
          <w:rFonts w:ascii="Times New Roman" w:eastAsia="Times New Roman" w:hAnsi="Times New Roman" w:cs="Times New Roman"/>
          <w:b/>
          <w:bCs/>
          <w:kern w:val="0"/>
          <w:sz w:val="22"/>
          <w:szCs w:val="22"/>
          <w:lang w:eastAsia="zh-CN"/>
          <w14:ligatures w14:val="none"/>
        </w:rPr>
        <w:t xml:space="preserve"> māj</w:t>
      </w:r>
      <w:r>
        <w:rPr>
          <w:rFonts w:ascii="Times New Roman" w:eastAsia="Times New Roman" w:hAnsi="Times New Roman" w:cs="Times New Roman"/>
          <w:b/>
          <w:bCs/>
          <w:kern w:val="0"/>
          <w:sz w:val="22"/>
          <w:szCs w:val="22"/>
          <w:lang w:eastAsia="zh-CN"/>
          <w14:ligatures w14:val="none"/>
        </w:rPr>
        <w:t>ām</w:t>
      </w:r>
      <w:r w:rsidRPr="00E619CE">
        <w:rPr>
          <w:rFonts w:ascii="Times New Roman" w:eastAsia="Times New Roman" w:hAnsi="Times New Roman" w:cs="Times New Roman"/>
          <w:b/>
          <w:bCs/>
          <w:kern w:val="0"/>
          <w:sz w:val="22"/>
          <w:szCs w:val="22"/>
          <w:lang w:eastAsia="zh-CN"/>
          <w14:ligatures w14:val="none"/>
        </w:rPr>
        <w:t xml:space="preserve"> </w:t>
      </w:r>
    </w:p>
    <w:p w14:paraId="0E53C917" w14:textId="41E5D388" w:rsidR="00517BCE" w:rsidRPr="00F177F8" w:rsidRDefault="00517BCE" w:rsidP="00F177F8">
      <w:pPr>
        <w:suppressAutoHyphens/>
        <w:spacing w:after="0" w:line="260" w:lineRule="exact"/>
        <w:ind w:right="-30"/>
        <w:jc w:val="center"/>
        <w:rPr>
          <w:rFonts w:ascii="Times New Roman" w:eastAsia="Times New Roman" w:hAnsi="Times New Roman" w:cs="Times New Roman"/>
          <w:b/>
          <w:kern w:val="0"/>
          <w:lang w:eastAsia="zh-CN"/>
          <w14:ligatures w14:val="none"/>
        </w:rPr>
      </w:pPr>
      <w:r w:rsidRPr="004C39F2">
        <w:rPr>
          <w:rFonts w:ascii="Times New Roman" w:eastAsia="Times New Roman" w:hAnsi="Times New Roman" w:cs="Times New Roman"/>
          <w:b/>
          <w:kern w:val="0"/>
          <w:lang w:eastAsia="zh-CN"/>
          <w14:ligatures w14:val="none"/>
        </w:rPr>
        <w:t>Viesītē</w:t>
      </w:r>
      <w:r w:rsidR="00866644">
        <w:rPr>
          <w:rFonts w:ascii="Times New Roman" w:eastAsia="Times New Roman" w:hAnsi="Times New Roman" w:cs="Times New Roman"/>
          <w:b/>
          <w:kern w:val="0"/>
          <w:lang w:eastAsia="zh-CN"/>
          <w14:ligatures w14:val="none"/>
        </w:rPr>
        <w:t xml:space="preserve">, </w:t>
      </w:r>
      <w:r w:rsidR="00F177F8">
        <w:rPr>
          <w:rFonts w:ascii="Times New Roman" w:eastAsia="Times New Roman" w:hAnsi="Times New Roman" w:cs="Times New Roman"/>
          <w:b/>
          <w:kern w:val="0"/>
          <w:lang w:eastAsia="zh-CN"/>
          <w14:ligatures w14:val="none"/>
        </w:rPr>
        <w:t>Saukā,</w:t>
      </w:r>
      <w:r w:rsidR="00866644">
        <w:rPr>
          <w:rFonts w:ascii="Times New Roman" w:eastAsia="Times New Roman" w:hAnsi="Times New Roman" w:cs="Times New Roman"/>
          <w:b/>
          <w:kern w:val="0"/>
          <w:lang w:eastAsia="zh-CN"/>
          <w14:ligatures w14:val="none"/>
        </w:rPr>
        <w:t xml:space="preserve"> Saukas pagasts,</w:t>
      </w:r>
      <w:r w:rsidR="00F177F8">
        <w:rPr>
          <w:rFonts w:ascii="Times New Roman" w:eastAsia="Times New Roman" w:hAnsi="Times New Roman" w:cs="Times New Roman"/>
          <w:b/>
          <w:kern w:val="0"/>
          <w:lang w:eastAsia="zh-CN"/>
          <w14:ligatures w14:val="none"/>
        </w:rPr>
        <w:t xml:space="preserve"> </w:t>
      </w:r>
      <w:r w:rsidRPr="004C39F2">
        <w:rPr>
          <w:rFonts w:ascii="Times New Roman" w:eastAsia="Times New Roman" w:hAnsi="Times New Roman" w:cs="Times New Roman"/>
          <w:b/>
          <w:kern w:val="0"/>
          <w:lang w:eastAsia="zh-CN"/>
          <w14:ligatures w14:val="none"/>
        </w:rPr>
        <w:t xml:space="preserve"> Jēkabpils novads</w:t>
      </w:r>
    </w:p>
    <w:bookmarkEnd w:id="10"/>
    <w:p w14:paraId="3F5628A9" w14:textId="77777777" w:rsidR="00517BCE" w:rsidRPr="00E619CE" w:rsidRDefault="00517BCE" w:rsidP="00517BCE">
      <w:pPr>
        <w:suppressAutoHyphens/>
        <w:spacing w:after="0" w:line="240" w:lineRule="exact"/>
        <w:ind w:right="-30"/>
        <w:jc w:val="both"/>
        <w:rPr>
          <w:rFonts w:ascii="Times New Roman" w:eastAsia="Times New Roman" w:hAnsi="Times New Roman" w:cs="Times New Roman"/>
          <w:kern w:val="0"/>
          <w:sz w:val="22"/>
          <w:szCs w:val="22"/>
          <w:lang w:eastAsia="zh-CN"/>
          <w14:ligatures w14:val="none"/>
        </w:rPr>
      </w:pPr>
    </w:p>
    <w:p w14:paraId="6762A2CD" w14:textId="447B061B" w:rsidR="00517BCE" w:rsidRPr="00E619CE" w:rsidRDefault="00517BCE" w:rsidP="00517BCE">
      <w:pPr>
        <w:suppressAutoHyphens/>
        <w:spacing w:after="0" w:line="240" w:lineRule="exact"/>
        <w:ind w:right="-115"/>
        <w:jc w:val="both"/>
        <w:rPr>
          <w:rFonts w:ascii="Times New Roman" w:eastAsia="Times New Roman" w:hAnsi="Times New Roman" w:cs="Times New Roman"/>
          <w:kern w:val="0"/>
          <w:sz w:val="22"/>
          <w:szCs w:val="22"/>
          <w:shd w:val="clear" w:color="auto" w:fill="FFFF00"/>
          <w:lang w:eastAsia="zh-CN"/>
          <w14:ligatures w14:val="none"/>
        </w:rPr>
      </w:pPr>
      <w:r>
        <w:rPr>
          <w:rFonts w:ascii="Times New Roman" w:eastAsia="Times New Roman" w:hAnsi="Times New Roman" w:cs="Times New Roman"/>
          <w:kern w:val="0"/>
          <w:sz w:val="22"/>
          <w:szCs w:val="22"/>
          <w:lang w:eastAsia="zh-CN"/>
          <w14:ligatures w14:val="none"/>
        </w:rPr>
        <w:t>202</w:t>
      </w:r>
      <w:r w:rsidR="00D56DBF">
        <w:rPr>
          <w:rFonts w:ascii="Times New Roman" w:eastAsia="Times New Roman" w:hAnsi="Times New Roman" w:cs="Times New Roman"/>
          <w:kern w:val="0"/>
          <w:sz w:val="22"/>
          <w:szCs w:val="22"/>
          <w:lang w:eastAsia="zh-CN"/>
          <w14:ligatures w14:val="none"/>
        </w:rPr>
        <w:t>5</w:t>
      </w:r>
      <w:r w:rsidRPr="00E619CE">
        <w:rPr>
          <w:rFonts w:ascii="Times New Roman" w:eastAsia="Times New Roman" w:hAnsi="Times New Roman" w:cs="Times New Roman"/>
          <w:kern w:val="0"/>
          <w:sz w:val="22"/>
          <w:szCs w:val="22"/>
          <w:lang w:eastAsia="zh-CN"/>
          <w14:ligatures w14:val="none"/>
        </w:rPr>
        <w:t xml:space="preserve">gada </w:t>
      </w:r>
      <w:r>
        <w:rPr>
          <w:rFonts w:ascii="Times New Roman" w:eastAsia="Times New Roman" w:hAnsi="Times New Roman" w:cs="Times New Roman"/>
          <w:kern w:val="0"/>
          <w:sz w:val="22"/>
          <w:szCs w:val="22"/>
          <w:lang w:eastAsia="zh-CN"/>
          <w14:ligatures w14:val="none"/>
        </w:rPr>
        <w:t>1</w:t>
      </w:r>
      <w:r w:rsidR="002C3D9E">
        <w:rPr>
          <w:rFonts w:ascii="Times New Roman" w:eastAsia="Times New Roman" w:hAnsi="Times New Roman" w:cs="Times New Roman"/>
          <w:kern w:val="0"/>
          <w:sz w:val="22"/>
          <w:szCs w:val="22"/>
          <w:lang w:eastAsia="zh-CN"/>
          <w14:ligatures w14:val="none"/>
        </w:rPr>
        <w:t>7</w:t>
      </w:r>
      <w:r>
        <w:rPr>
          <w:rFonts w:ascii="Times New Roman" w:eastAsia="Times New Roman" w:hAnsi="Times New Roman" w:cs="Times New Roman"/>
          <w:kern w:val="0"/>
          <w:sz w:val="22"/>
          <w:szCs w:val="22"/>
          <w:lang w:eastAsia="zh-CN"/>
          <w14:ligatures w14:val="none"/>
        </w:rPr>
        <w:t>.</w:t>
      </w:r>
      <w:r w:rsidR="002C3D9E">
        <w:rPr>
          <w:rFonts w:ascii="Times New Roman" w:eastAsia="Times New Roman" w:hAnsi="Times New Roman" w:cs="Times New Roman"/>
          <w:kern w:val="0"/>
          <w:sz w:val="22"/>
          <w:szCs w:val="22"/>
          <w:lang w:eastAsia="zh-CN"/>
          <w14:ligatures w14:val="none"/>
        </w:rPr>
        <w:t>decembrī</w:t>
      </w:r>
    </w:p>
    <w:p w14:paraId="4E0C7048" w14:textId="77777777" w:rsidR="00517BCE" w:rsidRPr="00E619CE" w:rsidRDefault="00517BCE" w:rsidP="00517BCE">
      <w:pPr>
        <w:suppressAutoHyphens/>
        <w:spacing w:after="0" w:line="240" w:lineRule="exact"/>
        <w:ind w:right="-30"/>
        <w:jc w:val="both"/>
        <w:rPr>
          <w:rFonts w:ascii="Times New Roman" w:eastAsia="Times New Roman" w:hAnsi="Times New Roman" w:cs="Times New Roman"/>
          <w:kern w:val="0"/>
          <w:sz w:val="22"/>
          <w:szCs w:val="22"/>
          <w:shd w:val="clear" w:color="auto" w:fill="FFFF00"/>
          <w:lang w:eastAsia="zh-CN"/>
          <w14:ligatures w14:val="none"/>
        </w:rPr>
      </w:pPr>
    </w:p>
    <w:p w14:paraId="4E3C63E1" w14:textId="262A30AD" w:rsidR="00517BCE" w:rsidRPr="00BE74E2" w:rsidRDefault="00517BCE" w:rsidP="00517BCE">
      <w:pPr>
        <w:numPr>
          <w:ilvl w:val="0"/>
          <w:numId w:val="15"/>
        </w:numPr>
        <w:suppressAutoHyphens/>
        <w:spacing w:after="0" w:line="240" w:lineRule="exact"/>
        <w:jc w:val="both"/>
        <w:rPr>
          <w:rFonts w:ascii="Times New Roman" w:eastAsia="Times New Roman" w:hAnsi="Times New Roman" w:cs="Times New Roman"/>
          <w:kern w:val="0"/>
          <w:sz w:val="22"/>
          <w:szCs w:val="22"/>
          <w:lang w:eastAsia="zh-CN"/>
          <w14:ligatures w14:val="none"/>
        </w:rPr>
      </w:pPr>
      <w:r w:rsidRPr="00E619CE">
        <w:rPr>
          <w:rFonts w:ascii="Times New Roman" w:eastAsia="Times New Roman" w:hAnsi="Times New Roman" w:cs="Times New Roman"/>
          <w:kern w:val="0"/>
          <w:sz w:val="22"/>
          <w:szCs w:val="22"/>
          <w:u w:val="single"/>
          <w:lang w:eastAsia="zh-CN"/>
          <w14:ligatures w14:val="none"/>
        </w:rPr>
        <w:t>Darba uzdevuma mērķis</w:t>
      </w:r>
      <w:r w:rsidRPr="00E619CE">
        <w:rPr>
          <w:rFonts w:ascii="Times New Roman" w:eastAsia="Times New Roman" w:hAnsi="Times New Roman" w:cs="Times New Roman"/>
          <w:kern w:val="0"/>
          <w:sz w:val="22"/>
          <w:szCs w:val="22"/>
          <w:lang w:eastAsia="zh-CN"/>
          <w14:ligatures w14:val="none"/>
        </w:rPr>
        <w:t>: Noskaidrot dzīvojam</w:t>
      </w:r>
      <w:r w:rsidR="00BE74E2">
        <w:rPr>
          <w:rFonts w:ascii="Times New Roman" w:eastAsia="Times New Roman" w:hAnsi="Times New Roman" w:cs="Times New Roman"/>
          <w:kern w:val="0"/>
          <w:sz w:val="22"/>
          <w:szCs w:val="22"/>
          <w:lang w:eastAsia="zh-CN"/>
          <w14:ligatures w14:val="none"/>
        </w:rPr>
        <w:t>o</w:t>
      </w:r>
      <w:r w:rsidRPr="00E619CE">
        <w:rPr>
          <w:rFonts w:ascii="Times New Roman" w:eastAsia="Times New Roman" w:hAnsi="Times New Roman" w:cs="Times New Roman"/>
          <w:kern w:val="0"/>
          <w:sz w:val="22"/>
          <w:szCs w:val="22"/>
          <w:lang w:eastAsia="zh-CN"/>
          <w14:ligatures w14:val="none"/>
        </w:rPr>
        <w:t xml:space="preserve"> ēk</w:t>
      </w:r>
      <w:r w:rsidR="00BE74E2">
        <w:rPr>
          <w:rFonts w:ascii="Times New Roman" w:eastAsia="Times New Roman" w:hAnsi="Times New Roman" w:cs="Times New Roman"/>
          <w:kern w:val="0"/>
          <w:sz w:val="22"/>
          <w:szCs w:val="22"/>
          <w:lang w:eastAsia="zh-CN"/>
          <w14:ligatures w14:val="none"/>
        </w:rPr>
        <w:t>u</w:t>
      </w:r>
      <w:r w:rsidRPr="00E619CE">
        <w:rPr>
          <w:rFonts w:ascii="Times New Roman" w:eastAsia="Times New Roman" w:hAnsi="Times New Roman" w:cs="Times New Roman"/>
          <w:kern w:val="0"/>
          <w:sz w:val="22"/>
          <w:szCs w:val="22"/>
          <w:lang w:eastAsia="zh-CN"/>
          <w14:ligatures w14:val="none"/>
        </w:rPr>
        <w:t xml:space="preserve"> konstrukciju tehnisko stāvokli un atbilstību Būvniecības likuma</w:t>
      </w:r>
      <w:r w:rsidR="0025537A" w:rsidRPr="0025537A">
        <w:rPr>
          <w:rFonts w:ascii="Times New Roman" w:eastAsia="Times New Roman" w:hAnsi="Times New Roman" w:cs="Times New Roman"/>
          <w:b/>
          <w:bCs/>
          <w:kern w:val="0"/>
          <w:sz w:val="22"/>
          <w:szCs w:val="22"/>
          <w:lang w:eastAsia="zh-CN"/>
          <w14:ligatures w14:val="none"/>
        </w:rPr>
        <w:t xml:space="preserve"> </w:t>
      </w:r>
      <w:r w:rsidRPr="00BE74E2">
        <w:rPr>
          <w:rFonts w:ascii="Times New Roman" w:eastAsia="Times New Roman" w:hAnsi="Times New Roman" w:cs="Times New Roman"/>
          <w:kern w:val="0"/>
          <w:sz w:val="22"/>
          <w:szCs w:val="22"/>
          <w:lang w:eastAsia="zh-CN"/>
          <w14:ligatures w14:val="none"/>
        </w:rPr>
        <w:t xml:space="preserve"> 9.pantā minētajām būves būtiskajām prasībām. Darba uzdevums izstrādāts saskaņā ar daudzdzīvokļu dzīvojamās mājas dzīvokļu īpašnieku kopības lēmumu.</w:t>
      </w:r>
    </w:p>
    <w:p w14:paraId="7DD093E3" w14:textId="77777777" w:rsidR="00517BCE" w:rsidRPr="00E619CE" w:rsidRDefault="00517BCE" w:rsidP="00517BCE">
      <w:pPr>
        <w:suppressAutoHyphens/>
        <w:spacing w:after="0" w:line="240" w:lineRule="auto"/>
        <w:jc w:val="both"/>
        <w:rPr>
          <w:rFonts w:ascii="Times New Roman" w:eastAsia="Times New Roman" w:hAnsi="Times New Roman" w:cs="Times New Roman"/>
          <w:kern w:val="0"/>
          <w:sz w:val="8"/>
          <w:szCs w:val="8"/>
          <w:lang w:eastAsia="zh-CN"/>
          <w14:ligatures w14:val="none"/>
        </w:rPr>
      </w:pPr>
    </w:p>
    <w:p w14:paraId="45C673E9" w14:textId="77777777" w:rsidR="00517BCE" w:rsidRPr="000E3ABC" w:rsidRDefault="00517BCE" w:rsidP="00517BCE">
      <w:pPr>
        <w:spacing w:after="0" w:line="240" w:lineRule="auto"/>
        <w:jc w:val="both"/>
        <w:rPr>
          <w:rFonts w:ascii="Times New Roman" w:eastAsia="Times New Roman" w:hAnsi="Times New Roman" w:cs="Times New Roman"/>
          <w:bCs/>
          <w:kern w:val="0"/>
          <w:sz w:val="22"/>
          <w:szCs w:val="22"/>
          <w14:ligatures w14:val="none"/>
        </w:rPr>
      </w:pPr>
      <w:r w:rsidRPr="00BE74E2">
        <w:rPr>
          <w:rFonts w:ascii="Times New Roman" w:eastAsia="Times New Roman" w:hAnsi="Times New Roman" w:cs="Times New Roman"/>
          <w:kern w:val="0"/>
          <w:sz w:val="22"/>
          <w:szCs w:val="22"/>
          <w:lang w:eastAsia="zh-CN"/>
          <w14:ligatures w14:val="none"/>
        </w:rPr>
        <w:t xml:space="preserve">Ēkas tehniskās apsekošanas atzinumu paredzēts iesniegt AS ”Attīstības finanšu institūcija </w:t>
      </w:r>
      <w:proofErr w:type="spellStart"/>
      <w:r w:rsidRPr="00BE74E2">
        <w:rPr>
          <w:rFonts w:ascii="Times New Roman" w:eastAsia="Times New Roman" w:hAnsi="Times New Roman" w:cs="Times New Roman"/>
          <w:kern w:val="0"/>
          <w:sz w:val="22"/>
          <w:szCs w:val="22"/>
          <w:lang w:eastAsia="zh-CN"/>
          <w14:ligatures w14:val="none"/>
        </w:rPr>
        <w:t>Altum</w:t>
      </w:r>
      <w:proofErr w:type="spellEnd"/>
      <w:r w:rsidRPr="00BE74E2">
        <w:rPr>
          <w:rFonts w:ascii="Times New Roman" w:eastAsia="Times New Roman" w:hAnsi="Times New Roman" w:cs="Times New Roman"/>
          <w:kern w:val="0"/>
          <w:sz w:val="22"/>
          <w:szCs w:val="22"/>
          <w:lang w:eastAsia="zh-CN"/>
          <w14:ligatures w14:val="none"/>
        </w:rPr>
        <w:t>” dalībai programmā</w:t>
      </w:r>
      <w:r w:rsidRPr="00BE74E2">
        <w:rPr>
          <w:rFonts w:ascii="Times New Roman" w:eastAsia="Times New Roman" w:hAnsi="Times New Roman" w:cs="Times New Roman"/>
          <w:bCs/>
          <w:kern w:val="0"/>
          <w:sz w:val="22"/>
          <w:szCs w:val="22"/>
          <w14:ligatures w14:val="none"/>
        </w:rPr>
        <w:t xml:space="preserve">– Eiropas Savienības Atveseļošanas un noturības mehānisma plāna 1.2. reformu un investīciju virziena “Energoefektivitātes uzlabošana” 1.2.1.1.i. investīcijas "Daudzdzīvokļu māju energoefektivitātes uzlabošana un pāreja uz atjaunojamo energoresursu tehnoloģiju izmantošanu” īstenošana, kuras nosacījumus regulē </w:t>
      </w:r>
      <w:bookmarkStart w:id="11" w:name="_Hlk118905716"/>
      <w:r w:rsidRPr="00BE74E2">
        <w:rPr>
          <w:rFonts w:ascii="Times New Roman" w:eastAsia="Times New Roman" w:hAnsi="Times New Roman" w:cs="Times New Roman"/>
          <w:bCs/>
          <w:kern w:val="0"/>
          <w:sz w:val="22"/>
          <w:szCs w:val="22"/>
          <w14:ligatures w14:val="none"/>
        </w:rPr>
        <w:t>2022.gada 14.jūlija Ministru kabineta noteikumi Nr. 460</w:t>
      </w:r>
      <w:bookmarkEnd w:id="11"/>
      <w:r w:rsidRPr="00BE74E2">
        <w:rPr>
          <w:rFonts w:ascii="Times New Roman" w:eastAsia="Times New Roman" w:hAnsi="Times New Roman" w:cs="Times New Roman"/>
          <w:bCs/>
          <w:kern w:val="0"/>
          <w:sz w:val="22"/>
          <w:szCs w:val="22"/>
          <w14:ligatures w14:val="none"/>
        </w:rPr>
        <w:t>.</w:t>
      </w:r>
      <w:r w:rsidRPr="000E3ABC">
        <w:rPr>
          <w:rFonts w:ascii="Times New Roman" w:eastAsia="Times New Roman" w:hAnsi="Times New Roman" w:cs="Times New Roman"/>
          <w:b/>
          <w:kern w:val="0"/>
          <w:sz w:val="22"/>
          <w:szCs w:val="22"/>
          <w14:ligatures w14:val="none"/>
        </w:rPr>
        <w:t xml:space="preserve"> </w:t>
      </w:r>
    </w:p>
    <w:p w14:paraId="695982A4" w14:textId="77777777" w:rsidR="00517BCE" w:rsidRPr="00E619CE" w:rsidRDefault="00517BCE" w:rsidP="00517BCE">
      <w:pPr>
        <w:suppressAutoHyphens/>
        <w:spacing w:after="0" w:line="240" w:lineRule="auto"/>
        <w:jc w:val="both"/>
        <w:rPr>
          <w:rFonts w:ascii="Times New Roman" w:eastAsia="Times New Roman" w:hAnsi="Times New Roman" w:cs="Times New Roman"/>
          <w:kern w:val="0"/>
          <w:sz w:val="8"/>
          <w:szCs w:val="8"/>
          <w:lang w:eastAsia="zh-CN"/>
          <w14:ligatures w14:val="none"/>
        </w:rPr>
      </w:pPr>
    </w:p>
    <w:p w14:paraId="29F5B4FB" w14:textId="77777777" w:rsidR="00517BCE" w:rsidRPr="00E619CE" w:rsidRDefault="00517BCE" w:rsidP="00517BCE">
      <w:pPr>
        <w:suppressAutoHyphens/>
        <w:spacing w:after="0" w:line="240" w:lineRule="exact"/>
        <w:jc w:val="both"/>
        <w:rPr>
          <w:rFonts w:ascii="Times New Roman" w:eastAsia="Times New Roman" w:hAnsi="Times New Roman" w:cs="Times New Roman"/>
          <w:kern w:val="0"/>
          <w:sz w:val="22"/>
          <w:szCs w:val="22"/>
          <w:lang w:eastAsia="zh-CN"/>
          <w14:ligatures w14:val="none"/>
        </w:rPr>
      </w:pPr>
      <w:r w:rsidRPr="00E619CE">
        <w:rPr>
          <w:rFonts w:ascii="Times New Roman" w:eastAsia="Times New Roman" w:hAnsi="Times New Roman" w:cs="Times New Roman"/>
          <w:kern w:val="0"/>
          <w:sz w:val="22"/>
          <w:szCs w:val="22"/>
          <w:u w:val="single"/>
          <w:lang w:eastAsia="zh-CN"/>
          <w14:ligatures w14:val="none"/>
        </w:rPr>
        <w:t>Darba uzdevums paredz</w:t>
      </w:r>
      <w:r w:rsidRPr="00E619CE">
        <w:rPr>
          <w:rFonts w:ascii="Times New Roman" w:eastAsia="Times New Roman" w:hAnsi="Times New Roman" w:cs="Times New Roman"/>
          <w:kern w:val="0"/>
          <w:sz w:val="22"/>
          <w:szCs w:val="22"/>
          <w:lang w:eastAsia="zh-CN"/>
          <w14:ligatures w14:val="none"/>
        </w:rPr>
        <w:t xml:space="preserve">: </w:t>
      </w:r>
    </w:p>
    <w:p w14:paraId="522CCE22" w14:textId="32878DC8" w:rsidR="00517BCE" w:rsidRPr="0097176C" w:rsidRDefault="0097176C" w:rsidP="0097176C">
      <w:pPr>
        <w:suppressAutoHyphens/>
        <w:spacing w:after="0" w:line="240" w:lineRule="exact"/>
        <w:jc w:val="both"/>
        <w:rPr>
          <w:rFonts w:ascii="Times New Roman" w:eastAsia="Times New Roman" w:hAnsi="Times New Roman" w:cs="Times New Roman"/>
          <w:kern w:val="0"/>
          <w:sz w:val="22"/>
          <w:szCs w:val="22"/>
          <w:lang w:eastAsia="zh-CN"/>
          <w14:ligatures w14:val="none"/>
        </w:rPr>
      </w:pPr>
      <w:bookmarkStart w:id="12" w:name="_Hlk216771938"/>
      <w:bookmarkStart w:id="13" w:name="_Hlk216777680"/>
      <w:r>
        <w:rPr>
          <w:rFonts w:ascii="Times New Roman" w:eastAsia="Times New Roman" w:hAnsi="Times New Roman" w:cs="Times New Roman"/>
          <w:kern w:val="0"/>
          <w:sz w:val="22"/>
          <w:szCs w:val="22"/>
          <w:lang w:eastAsia="zh-CN"/>
          <w14:ligatures w14:val="none"/>
        </w:rPr>
        <w:t>-</w:t>
      </w:r>
      <w:r w:rsidR="00517BCE" w:rsidRPr="0097176C">
        <w:rPr>
          <w:rFonts w:ascii="Times New Roman" w:eastAsia="Times New Roman" w:hAnsi="Times New Roman" w:cs="Times New Roman"/>
          <w:kern w:val="0"/>
          <w:sz w:val="22"/>
          <w:szCs w:val="22"/>
          <w:lang w:eastAsia="zh-CN"/>
          <w14:ligatures w14:val="none"/>
        </w:rPr>
        <w:t xml:space="preserve"> </w:t>
      </w:r>
      <w:r>
        <w:rPr>
          <w:rFonts w:ascii="Times New Roman" w:eastAsia="Times New Roman" w:hAnsi="Times New Roman" w:cs="Times New Roman"/>
          <w:b/>
          <w:bCs/>
          <w:kern w:val="0"/>
          <w:sz w:val="22"/>
          <w:szCs w:val="22"/>
          <w:lang w:eastAsia="zh-CN"/>
          <w14:ligatures w14:val="none"/>
        </w:rPr>
        <w:t>v</w:t>
      </w:r>
      <w:r w:rsidR="00517BCE" w:rsidRPr="0097176C">
        <w:rPr>
          <w:rFonts w:ascii="Times New Roman" w:eastAsia="Times New Roman" w:hAnsi="Times New Roman" w:cs="Times New Roman"/>
          <w:b/>
          <w:bCs/>
          <w:kern w:val="0"/>
          <w:sz w:val="22"/>
          <w:szCs w:val="22"/>
          <w:lang w:eastAsia="zh-CN"/>
          <w14:ligatures w14:val="none"/>
        </w:rPr>
        <w:t>eikt (</w:t>
      </w:r>
      <w:r w:rsidR="003233B2" w:rsidRPr="0097176C">
        <w:rPr>
          <w:rFonts w:ascii="Times New Roman" w:eastAsia="Times New Roman" w:hAnsi="Times New Roman" w:cs="Times New Roman"/>
          <w:b/>
          <w:bCs/>
          <w:kern w:val="0"/>
          <w:sz w:val="22"/>
          <w:szCs w:val="22"/>
          <w:lang w:eastAsia="zh-CN"/>
          <w14:ligatures w14:val="none"/>
        </w:rPr>
        <w:t>Dzelzceļnieku</w:t>
      </w:r>
      <w:r w:rsidR="00517BCE" w:rsidRPr="0097176C">
        <w:rPr>
          <w:rFonts w:ascii="Times New Roman" w:eastAsia="Times New Roman" w:hAnsi="Times New Roman" w:cs="Times New Roman"/>
          <w:b/>
          <w:bCs/>
          <w:kern w:val="0"/>
          <w:sz w:val="22"/>
          <w:szCs w:val="22"/>
          <w:lang w:eastAsia="zh-CN"/>
          <w14:ligatures w14:val="none"/>
        </w:rPr>
        <w:t xml:space="preserve"> ielā </w:t>
      </w:r>
      <w:r w:rsidR="003233B2" w:rsidRPr="0097176C">
        <w:rPr>
          <w:rFonts w:ascii="Times New Roman" w:eastAsia="Times New Roman" w:hAnsi="Times New Roman" w:cs="Times New Roman"/>
          <w:b/>
          <w:bCs/>
          <w:kern w:val="0"/>
          <w:sz w:val="22"/>
          <w:szCs w:val="22"/>
          <w:lang w:eastAsia="zh-CN"/>
          <w14:ligatures w14:val="none"/>
        </w:rPr>
        <w:t>5</w:t>
      </w:r>
      <w:r w:rsidR="00517BCE" w:rsidRPr="0097176C">
        <w:rPr>
          <w:rFonts w:ascii="Times New Roman" w:eastAsia="Times New Roman" w:hAnsi="Times New Roman" w:cs="Times New Roman"/>
          <w:b/>
          <w:bCs/>
          <w:kern w:val="0"/>
          <w:sz w:val="22"/>
          <w:szCs w:val="22"/>
          <w:lang w:eastAsia="zh-CN"/>
          <w14:ligatures w14:val="none"/>
        </w:rPr>
        <w:t>),</w:t>
      </w:r>
      <w:r w:rsidR="00517BCE" w:rsidRPr="0097176C">
        <w:rPr>
          <w:rFonts w:ascii="Times New Roman" w:eastAsia="Times New Roman" w:hAnsi="Times New Roman" w:cs="Times New Roman"/>
          <w:kern w:val="0"/>
          <w:sz w:val="22"/>
          <w:szCs w:val="22"/>
          <w:lang w:eastAsia="zh-CN"/>
          <w14:ligatures w14:val="none"/>
        </w:rPr>
        <w:t xml:space="preserve"> </w:t>
      </w:r>
      <w:r w:rsidR="003233B2" w:rsidRPr="0097176C">
        <w:rPr>
          <w:rFonts w:ascii="Times New Roman" w:eastAsia="Times New Roman" w:hAnsi="Times New Roman" w:cs="Times New Roman"/>
          <w:kern w:val="0"/>
          <w:sz w:val="22"/>
          <w:szCs w:val="22"/>
          <w:lang w:eastAsia="zh-CN"/>
          <w14:ligatures w14:val="none"/>
        </w:rPr>
        <w:t>3</w:t>
      </w:r>
      <w:r w:rsidR="00517BCE" w:rsidRPr="0097176C">
        <w:rPr>
          <w:rFonts w:ascii="Times New Roman" w:eastAsia="Times New Roman" w:hAnsi="Times New Roman" w:cs="Times New Roman"/>
          <w:kern w:val="0"/>
          <w:sz w:val="22"/>
          <w:szCs w:val="22"/>
          <w:lang w:eastAsia="zh-CN"/>
          <w14:ligatures w14:val="none"/>
        </w:rPr>
        <w:t xml:space="preserve">-stāvu dzīvojamās mājas (ēkā izvietoti </w:t>
      </w:r>
      <w:r w:rsidR="003233B2" w:rsidRPr="0097176C">
        <w:rPr>
          <w:rFonts w:ascii="Times New Roman" w:eastAsia="Times New Roman" w:hAnsi="Times New Roman" w:cs="Times New Roman"/>
          <w:kern w:val="0"/>
          <w:sz w:val="22"/>
          <w:szCs w:val="22"/>
          <w:lang w:eastAsia="zh-CN"/>
          <w14:ligatures w14:val="none"/>
        </w:rPr>
        <w:t>12</w:t>
      </w:r>
      <w:r w:rsidR="00517BCE" w:rsidRPr="0097176C">
        <w:rPr>
          <w:rFonts w:ascii="Times New Roman" w:eastAsia="Times New Roman" w:hAnsi="Times New Roman" w:cs="Times New Roman"/>
          <w:kern w:val="0"/>
          <w:sz w:val="22"/>
          <w:szCs w:val="22"/>
          <w:lang w:eastAsia="zh-CN"/>
          <w14:ligatures w14:val="none"/>
        </w:rPr>
        <w:t xml:space="preserve"> dzīvokļa īpašumi/ telpu grupas ar kopplatību </w:t>
      </w:r>
      <w:r w:rsidR="003233B2" w:rsidRPr="0097176C">
        <w:rPr>
          <w:rFonts w:ascii="Times New Roman" w:eastAsia="Times New Roman" w:hAnsi="Times New Roman" w:cs="Times New Roman"/>
          <w:kern w:val="0"/>
          <w:sz w:val="22"/>
          <w:szCs w:val="22"/>
          <w:lang w:eastAsia="zh-CN"/>
          <w14:ligatures w14:val="none"/>
        </w:rPr>
        <w:t>649.1</w:t>
      </w:r>
      <w:r w:rsidR="00517BCE" w:rsidRPr="0097176C">
        <w:rPr>
          <w:rFonts w:ascii="Times New Roman" w:eastAsia="Times New Roman" w:hAnsi="Times New Roman" w:cs="Times New Roman"/>
          <w:kern w:val="0"/>
          <w:sz w:val="22"/>
          <w:szCs w:val="22"/>
          <w:lang w:eastAsia="zh-CN"/>
          <w14:ligatures w14:val="none"/>
        </w:rPr>
        <w:t xml:space="preserve"> m</w:t>
      </w:r>
      <w:r w:rsidR="00517BCE" w:rsidRPr="0097176C">
        <w:rPr>
          <w:rFonts w:ascii="Times New Roman" w:eastAsia="Times New Roman" w:hAnsi="Times New Roman" w:cs="Times New Roman"/>
          <w:kern w:val="0"/>
          <w:sz w:val="22"/>
          <w:szCs w:val="22"/>
          <w:vertAlign w:val="superscript"/>
          <w:lang w:eastAsia="zh-CN"/>
          <w14:ligatures w14:val="none"/>
        </w:rPr>
        <w:t xml:space="preserve">2 </w:t>
      </w:r>
      <w:r w:rsidR="00EE5606">
        <w:rPr>
          <w:rFonts w:ascii="Times New Roman" w:eastAsia="Times New Roman" w:hAnsi="Times New Roman" w:cs="Times New Roman"/>
          <w:kern w:val="0"/>
          <w:sz w:val="22"/>
          <w:szCs w:val="22"/>
          <w:lang w:eastAsia="zh-CN"/>
          <w14:ligatures w14:val="none"/>
        </w:rPr>
        <w:t>-</w:t>
      </w:r>
      <w:r w:rsidR="00517BCE" w:rsidRPr="0097176C">
        <w:rPr>
          <w:rFonts w:ascii="Times New Roman" w:eastAsia="Times New Roman" w:hAnsi="Times New Roman" w:cs="Times New Roman"/>
          <w:kern w:val="0"/>
          <w:sz w:val="22"/>
          <w:szCs w:val="22"/>
          <w:lang w:eastAsia="zh-CN"/>
          <w14:ligatures w14:val="none"/>
        </w:rPr>
        <w:t xml:space="preserve"> pagrabtelpas un bēniņi</w:t>
      </w:r>
      <w:r w:rsidR="005D24C4" w:rsidRPr="0097176C">
        <w:rPr>
          <w:rFonts w:ascii="Times New Roman" w:eastAsia="Times New Roman" w:hAnsi="Times New Roman" w:cs="Times New Roman"/>
          <w:kern w:val="0"/>
          <w:sz w:val="22"/>
          <w:szCs w:val="22"/>
          <w:lang w:eastAsia="zh-CN"/>
          <w14:ligatures w14:val="none"/>
        </w:rPr>
        <w:t>;</w:t>
      </w:r>
      <w:r w:rsidR="00517BCE" w:rsidRPr="0097176C">
        <w:rPr>
          <w:rFonts w:ascii="Times New Roman" w:eastAsia="Times New Roman" w:hAnsi="Times New Roman" w:cs="Times New Roman"/>
          <w:kern w:val="0"/>
          <w:sz w:val="22"/>
          <w:szCs w:val="22"/>
          <w:lang w:eastAsia="zh-CN"/>
          <w14:ligatures w14:val="none"/>
        </w:rPr>
        <w:t xml:space="preserve"> </w:t>
      </w:r>
    </w:p>
    <w:bookmarkEnd w:id="12"/>
    <w:p w14:paraId="046F2C2E" w14:textId="6366A9E5" w:rsidR="005D24C4" w:rsidRDefault="0097176C" w:rsidP="0097176C">
      <w:pPr>
        <w:suppressAutoHyphens/>
        <w:spacing w:after="0" w:line="240" w:lineRule="exact"/>
        <w:jc w:val="both"/>
        <w:rPr>
          <w:rFonts w:ascii="Times New Roman" w:eastAsia="Times New Roman" w:hAnsi="Times New Roman" w:cs="Times New Roman"/>
          <w:kern w:val="0"/>
          <w:sz w:val="22"/>
          <w:szCs w:val="22"/>
          <w:lang w:eastAsia="zh-CN"/>
          <w14:ligatures w14:val="none"/>
        </w:rPr>
      </w:pPr>
      <w:r>
        <w:rPr>
          <w:rFonts w:ascii="Times New Roman" w:eastAsia="Times New Roman" w:hAnsi="Times New Roman" w:cs="Times New Roman"/>
          <w:b/>
          <w:bCs/>
          <w:kern w:val="0"/>
          <w:sz w:val="22"/>
          <w:szCs w:val="22"/>
          <w:lang w:eastAsia="zh-CN"/>
          <w14:ligatures w14:val="none"/>
        </w:rPr>
        <w:t>- v</w:t>
      </w:r>
      <w:r w:rsidR="005D24C4" w:rsidRPr="00F050B9">
        <w:rPr>
          <w:rFonts w:ascii="Times New Roman" w:eastAsia="Times New Roman" w:hAnsi="Times New Roman" w:cs="Times New Roman"/>
          <w:b/>
          <w:bCs/>
          <w:kern w:val="0"/>
          <w:sz w:val="22"/>
          <w:szCs w:val="22"/>
          <w:lang w:eastAsia="zh-CN"/>
          <w14:ligatures w14:val="none"/>
        </w:rPr>
        <w:t>eikt (</w:t>
      </w:r>
      <w:r w:rsidR="005D24C4">
        <w:rPr>
          <w:rFonts w:ascii="Times New Roman" w:eastAsia="Times New Roman" w:hAnsi="Times New Roman" w:cs="Times New Roman"/>
          <w:b/>
          <w:bCs/>
          <w:kern w:val="0"/>
          <w:sz w:val="22"/>
          <w:szCs w:val="22"/>
          <w:lang w:eastAsia="zh-CN"/>
          <w14:ligatures w14:val="none"/>
        </w:rPr>
        <w:t>Dzelzceļnieku</w:t>
      </w:r>
      <w:r w:rsidR="005D24C4" w:rsidRPr="00F050B9">
        <w:rPr>
          <w:rFonts w:ascii="Times New Roman" w:eastAsia="Times New Roman" w:hAnsi="Times New Roman" w:cs="Times New Roman"/>
          <w:b/>
          <w:bCs/>
          <w:kern w:val="0"/>
          <w:sz w:val="22"/>
          <w:szCs w:val="22"/>
          <w:lang w:eastAsia="zh-CN"/>
          <w14:ligatures w14:val="none"/>
        </w:rPr>
        <w:t xml:space="preserve"> ielā </w:t>
      </w:r>
      <w:r w:rsidR="00A4785E">
        <w:rPr>
          <w:rFonts w:ascii="Times New Roman" w:eastAsia="Times New Roman" w:hAnsi="Times New Roman" w:cs="Times New Roman"/>
          <w:b/>
          <w:bCs/>
          <w:kern w:val="0"/>
          <w:sz w:val="22"/>
          <w:szCs w:val="22"/>
          <w:lang w:eastAsia="zh-CN"/>
          <w14:ligatures w14:val="none"/>
        </w:rPr>
        <w:t>7</w:t>
      </w:r>
      <w:r w:rsidR="005D24C4" w:rsidRPr="00F050B9">
        <w:rPr>
          <w:rFonts w:ascii="Times New Roman" w:eastAsia="Times New Roman" w:hAnsi="Times New Roman" w:cs="Times New Roman"/>
          <w:b/>
          <w:bCs/>
          <w:kern w:val="0"/>
          <w:sz w:val="22"/>
          <w:szCs w:val="22"/>
          <w:lang w:eastAsia="zh-CN"/>
          <w14:ligatures w14:val="none"/>
        </w:rPr>
        <w:t>),</w:t>
      </w:r>
      <w:r w:rsidR="005D24C4">
        <w:rPr>
          <w:rFonts w:ascii="Times New Roman" w:eastAsia="Times New Roman" w:hAnsi="Times New Roman" w:cs="Times New Roman"/>
          <w:kern w:val="0"/>
          <w:sz w:val="22"/>
          <w:szCs w:val="22"/>
          <w:lang w:eastAsia="zh-CN"/>
          <w14:ligatures w14:val="none"/>
        </w:rPr>
        <w:t xml:space="preserve"> 3-stāvu dzīvojamās mājas (ēkā izvietoti 1</w:t>
      </w:r>
      <w:r w:rsidR="00A4785E">
        <w:rPr>
          <w:rFonts w:ascii="Times New Roman" w:eastAsia="Times New Roman" w:hAnsi="Times New Roman" w:cs="Times New Roman"/>
          <w:kern w:val="0"/>
          <w:sz w:val="22"/>
          <w:szCs w:val="22"/>
          <w:lang w:eastAsia="zh-CN"/>
          <w14:ligatures w14:val="none"/>
        </w:rPr>
        <w:t>8</w:t>
      </w:r>
      <w:r w:rsidR="005D24C4">
        <w:rPr>
          <w:rFonts w:ascii="Times New Roman" w:eastAsia="Times New Roman" w:hAnsi="Times New Roman" w:cs="Times New Roman"/>
          <w:kern w:val="0"/>
          <w:sz w:val="22"/>
          <w:szCs w:val="22"/>
          <w:lang w:eastAsia="zh-CN"/>
          <w14:ligatures w14:val="none"/>
        </w:rPr>
        <w:t xml:space="preserve"> dzīvokļa īpašumi/ telpu grupas ar kopplatību </w:t>
      </w:r>
      <w:r w:rsidR="00A4785E">
        <w:rPr>
          <w:rFonts w:ascii="Times New Roman" w:eastAsia="Times New Roman" w:hAnsi="Times New Roman" w:cs="Times New Roman"/>
          <w:kern w:val="0"/>
          <w:sz w:val="22"/>
          <w:szCs w:val="22"/>
          <w:lang w:eastAsia="zh-CN"/>
          <w14:ligatures w14:val="none"/>
        </w:rPr>
        <w:t>1054.7</w:t>
      </w:r>
      <w:r w:rsidR="005D24C4">
        <w:rPr>
          <w:rFonts w:ascii="Times New Roman" w:eastAsia="Times New Roman" w:hAnsi="Times New Roman" w:cs="Times New Roman"/>
          <w:kern w:val="0"/>
          <w:sz w:val="22"/>
          <w:szCs w:val="22"/>
          <w:lang w:eastAsia="zh-CN"/>
          <w14:ligatures w14:val="none"/>
        </w:rPr>
        <w:t xml:space="preserve"> m</w:t>
      </w:r>
      <w:r w:rsidR="005D24C4">
        <w:rPr>
          <w:rFonts w:ascii="Times New Roman" w:eastAsia="Times New Roman" w:hAnsi="Times New Roman" w:cs="Times New Roman"/>
          <w:kern w:val="0"/>
          <w:sz w:val="22"/>
          <w:szCs w:val="22"/>
          <w:vertAlign w:val="superscript"/>
          <w:lang w:eastAsia="zh-CN"/>
          <w14:ligatures w14:val="none"/>
        </w:rPr>
        <w:t xml:space="preserve">2 </w:t>
      </w:r>
      <w:r w:rsidR="006B0A20">
        <w:rPr>
          <w:rFonts w:ascii="Times New Roman" w:eastAsia="Times New Roman" w:hAnsi="Times New Roman" w:cs="Times New Roman"/>
          <w:kern w:val="0"/>
          <w:sz w:val="22"/>
          <w:szCs w:val="22"/>
          <w:lang w:eastAsia="zh-CN"/>
          <w14:ligatures w14:val="none"/>
        </w:rPr>
        <w:t>-</w:t>
      </w:r>
      <w:r w:rsidR="005D24C4">
        <w:rPr>
          <w:rFonts w:ascii="Times New Roman" w:eastAsia="Times New Roman" w:hAnsi="Times New Roman" w:cs="Times New Roman"/>
          <w:kern w:val="0"/>
          <w:sz w:val="22"/>
          <w:szCs w:val="22"/>
          <w:lang w:eastAsia="zh-CN"/>
          <w14:ligatures w14:val="none"/>
        </w:rPr>
        <w:t xml:space="preserve"> pagrabtelpas un bēniņi; </w:t>
      </w:r>
    </w:p>
    <w:p w14:paraId="561B8E32" w14:textId="0EC34938" w:rsidR="007D2A63" w:rsidRDefault="00C62777" w:rsidP="0097176C">
      <w:pPr>
        <w:suppressAutoHyphens/>
        <w:spacing w:after="0" w:line="240" w:lineRule="exact"/>
        <w:jc w:val="both"/>
        <w:rPr>
          <w:rFonts w:ascii="Times New Roman" w:eastAsia="Times New Roman" w:hAnsi="Times New Roman" w:cs="Times New Roman"/>
          <w:kern w:val="0"/>
          <w:sz w:val="22"/>
          <w:szCs w:val="22"/>
          <w:lang w:eastAsia="zh-CN"/>
          <w14:ligatures w14:val="none"/>
        </w:rPr>
      </w:pPr>
      <w:r>
        <w:rPr>
          <w:rFonts w:ascii="Times New Roman" w:eastAsia="Times New Roman" w:hAnsi="Times New Roman" w:cs="Times New Roman"/>
          <w:b/>
          <w:bCs/>
          <w:kern w:val="0"/>
          <w:sz w:val="22"/>
          <w:szCs w:val="22"/>
          <w:lang w:eastAsia="zh-CN"/>
          <w14:ligatures w14:val="none"/>
        </w:rPr>
        <w:t xml:space="preserve"> - v</w:t>
      </w:r>
      <w:r w:rsidR="007D2A63" w:rsidRPr="00F050B9">
        <w:rPr>
          <w:rFonts w:ascii="Times New Roman" w:eastAsia="Times New Roman" w:hAnsi="Times New Roman" w:cs="Times New Roman"/>
          <w:b/>
          <w:bCs/>
          <w:kern w:val="0"/>
          <w:sz w:val="22"/>
          <w:szCs w:val="22"/>
          <w:lang w:eastAsia="zh-CN"/>
          <w14:ligatures w14:val="none"/>
        </w:rPr>
        <w:t>eikt (</w:t>
      </w:r>
      <w:r w:rsidR="007D2A63">
        <w:rPr>
          <w:rFonts w:ascii="Times New Roman" w:eastAsia="Times New Roman" w:hAnsi="Times New Roman" w:cs="Times New Roman"/>
          <w:b/>
          <w:bCs/>
          <w:kern w:val="0"/>
          <w:sz w:val="22"/>
          <w:szCs w:val="22"/>
          <w:lang w:eastAsia="zh-CN"/>
          <w14:ligatures w14:val="none"/>
        </w:rPr>
        <w:t>Sauka Māja 1</w:t>
      </w:r>
      <w:r w:rsidR="007D2A63" w:rsidRPr="00F050B9">
        <w:rPr>
          <w:rFonts w:ascii="Times New Roman" w:eastAsia="Times New Roman" w:hAnsi="Times New Roman" w:cs="Times New Roman"/>
          <w:b/>
          <w:bCs/>
          <w:kern w:val="0"/>
          <w:sz w:val="22"/>
          <w:szCs w:val="22"/>
          <w:lang w:eastAsia="zh-CN"/>
          <w14:ligatures w14:val="none"/>
        </w:rPr>
        <w:t xml:space="preserve"> ),</w:t>
      </w:r>
      <w:r w:rsidR="007D2A63">
        <w:rPr>
          <w:rFonts w:ascii="Times New Roman" w:eastAsia="Times New Roman" w:hAnsi="Times New Roman" w:cs="Times New Roman"/>
          <w:kern w:val="0"/>
          <w:sz w:val="22"/>
          <w:szCs w:val="22"/>
          <w:lang w:eastAsia="zh-CN"/>
          <w14:ligatures w14:val="none"/>
        </w:rPr>
        <w:t xml:space="preserve"> 3-stāvu dzīvojamās mājas (ēkā izvietoti 18 dzīvokļa īpašumi/ telpu grupas ar kopplatību 1114 m</w:t>
      </w:r>
      <w:r w:rsidR="007D2A63">
        <w:rPr>
          <w:rFonts w:ascii="Times New Roman" w:eastAsia="Times New Roman" w:hAnsi="Times New Roman" w:cs="Times New Roman"/>
          <w:kern w:val="0"/>
          <w:sz w:val="22"/>
          <w:szCs w:val="22"/>
          <w:vertAlign w:val="superscript"/>
          <w:lang w:eastAsia="zh-CN"/>
          <w14:ligatures w14:val="none"/>
        </w:rPr>
        <w:t xml:space="preserve">2 </w:t>
      </w:r>
      <w:r w:rsidR="006B0A20">
        <w:rPr>
          <w:rFonts w:ascii="Times New Roman" w:eastAsia="Times New Roman" w:hAnsi="Times New Roman" w:cs="Times New Roman"/>
          <w:kern w:val="0"/>
          <w:sz w:val="22"/>
          <w:szCs w:val="22"/>
          <w:lang w:eastAsia="zh-CN"/>
          <w14:ligatures w14:val="none"/>
        </w:rPr>
        <w:t xml:space="preserve"> -</w:t>
      </w:r>
      <w:r w:rsidR="007D2A63">
        <w:rPr>
          <w:rFonts w:ascii="Times New Roman" w:eastAsia="Times New Roman" w:hAnsi="Times New Roman" w:cs="Times New Roman"/>
          <w:kern w:val="0"/>
          <w:sz w:val="22"/>
          <w:szCs w:val="22"/>
          <w:lang w:eastAsia="zh-CN"/>
          <w14:ligatures w14:val="none"/>
        </w:rPr>
        <w:t xml:space="preserve"> pagrabtelpas un bēniņi; </w:t>
      </w:r>
    </w:p>
    <w:p w14:paraId="7EA86422" w14:textId="1614A350" w:rsidR="007D2A63" w:rsidRDefault="00C62777" w:rsidP="00C62777">
      <w:pPr>
        <w:suppressAutoHyphens/>
        <w:spacing w:after="0" w:line="240" w:lineRule="exact"/>
        <w:jc w:val="both"/>
        <w:rPr>
          <w:rFonts w:ascii="Times New Roman" w:eastAsia="Times New Roman" w:hAnsi="Times New Roman" w:cs="Times New Roman"/>
          <w:kern w:val="0"/>
          <w:sz w:val="22"/>
          <w:szCs w:val="22"/>
          <w:lang w:eastAsia="zh-CN"/>
          <w14:ligatures w14:val="none"/>
        </w:rPr>
      </w:pPr>
      <w:r>
        <w:rPr>
          <w:rFonts w:ascii="Times New Roman" w:eastAsia="Times New Roman" w:hAnsi="Times New Roman" w:cs="Times New Roman"/>
          <w:b/>
          <w:bCs/>
          <w:kern w:val="0"/>
          <w:sz w:val="22"/>
          <w:szCs w:val="22"/>
          <w:lang w:eastAsia="zh-CN"/>
          <w14:ligatures w14:val="none"/>
        </w:rPr>
        <w:t>- v</w:t>
      </w:r>
      <w:r w:rsidR="007D2A63" w:rsidRPr="00F050B9">
        <w:rPr>
          <w:rFonts w:ascii="Times New Roman" w:eastAsia="Times New Roman" w:hAnsi="Times New Roman" w:cs="Times New Roman"/>
          <w:b/>
          <w:bCs/>
          <w:kern w:val="0"/>
          <w:sz w:val="22"/>
          <w:szCs w:val="22"/>
          <w:lang w:eastAsia="zh-CN"/>
          <w14:ligatures w14:val="none"/>
        </w:rPr>
        <w:t>eikt (</w:t>
      </w:r>
      <w:r w:rsidR="007D2A63">
        <w:rPr>
          <w:rFonts w:ascii="Times New Roman" w:eastAsia="Times New Roman" w:hAnsi="Times New Roman" w:cs="Times New Roman"/>
          <w:b/>
          <w:bCs/>
          <w:kern w:val="0"/>
          <w:sz w:val="22"/>
          <w:szCs w:val="22"/>
          <w:lang w:eastAsia="zh-CN"/>
          <w14:ligatures w14:val="none"/>
        </w:rPr>
        <w:t>Sauka Māja 2</w:t>
      </w:r>
      <w:r w:rsidR="007D2A63" w:rsidRPr="00F050B9">
        <w:rPr>
          <w:rFonts w:ascii="Times New Roman" w:eastAsia="Times New Roman" w:hAnsi="Times New Roman" w:cs="Times New Roman"/>
          <w:b/>
          <w:bCs/>
          <w:kern w:val="0"/>
          <w:sz w:val="22"/>
          <w:szCs w:val="22"/>
          <w:lang w:eastAsia="zh-CN"/>
          <w14:ligatures w14:val="none"/>
        </w:rPr>
        <w:t>),</w:t>
      </w:r>
      <w:r w:rsidR="007D2A63">
        <w:rPr>
          <w:rFonts w:ascii="Times New Roman" w:eastAsia="Times New Roman" w:hAnsi="Times New Roman" w:cs="Times New Roman"/>
          <w:kern w:val="0"/>
          <w:sz w:val="22"/>
          <w:szCs w:val="22"/>
          <w:lang w:eastAsia="zh-CN"/>
          <w14:ligatures w14:val="none"/>
        </w:rPr>
        <w:t xml:space="preserve"> 3-stāvu dzīvojamās mājas (ēkā izvietoti 1</w:t>
      </w:r>
      <w:r w:rsidR="00F87F9B">
        <w:rPr>
          <w:rFonts w:ascii="Times New Roman" w:eastAsia="Times New Roman" w:hAnsi="Times New Roman" w:cs="Times New Roman"/>
          <w:kern w:val="0"/>
          <w:sz w:val="22"/>
          <w:szCs w:val="22"/>
          <w:lang w:eastAsia="zh-CN"/>
          <w14:ligatures w14:val="none"/>
        </w:rPr>
        <w:t>8</w:t>
      </w:r>
      <w:r w:rsidR="007D2A63">
        <w:rPr>
          <w:rFonts w:ascii="Times New Roman" w:eastAsia="Times New Roman" w:hAnsi="Times New Roman" w:cs="Times New Roman"/>
          <w:kern w:val="0"/>
          <w:sz w:val="22"/>
          <w:szCs w:val="22"/>
          <w:lang w:eastAsia="zh-CN"/>
          <w14:ligatures w14:val="none"/>
        </w:rPr>
        <w:t xml:space="preserve"> dzīvokļa īpašumi/ telpu grupas ar kopplatību </w:t>
      </w:r>
      <w:r w:rsidR="00F87F9B">
        <w:rPr>
          <w:rFonts w:ascii="Times New Roman" w:eastAsia="Times New Roman" w:hAnsi="Times New Roman" w:cs="Times New Roman"/>
          <w:kern w:val="0"/>
          <w:sz w:val="22"/>
          <w:szCs w:val="22"/>
          <w:lang w:eastAsia="zh-CN"/>
          <w14:ligatures w14:val="none"/>
        </w:rPr>
        <w:t>1703.9</w:t>
      </w:r>
      <w:r w:rsidR="007D2A63">
        <w:rPr>
          <w:rFonts w:ascii="Times New Roman" w:eastAsia="Times New Roman" w:hAnsi="Times New Roman" w:cs="Times New Roman"/>
          <w:kern w:val="0"/>
          <w:sz w:val="22"/>
          <w:szCs w:val="22"/>
          <w:lang w:eastAsia="zh-CN"/>
          <w14:ligatures w14:val="none"/>
        </w:rPr>
        <w:t xml:space="preserve"> m</w:t>
      </w:r>
      <w:r w:rsidR="007D2A63">
        <w:rPr>
          <w:rFonts w:ascii="Times New Roman" w:eastAsia="Times New Roman" w:hAnsi="Times New Roman" w:cs="Times New Roman"/>
          <w:kern w:val="0"/>
          <w:sz w:val="22"/>
          <w:szCs w:val="22"/>
          <w:vertAlign w:val="superscript"/>
          <w:lang w:eastAsia="zh-CN"/>
          <w14:ligatures w14:val="none"/>
        </w:rPr>
        <w:t xml:space="preserve">2 </w:t>
      </w:r>
      <w:r w:rsidR="006B0A20">
        <w:rPr>
          <w:rFonts w:ascii="Times New Roman" w:eastAsia="Times New Roman" w:hAnsi="Times New Roman" w:cs="Times New Roman"/>
          <w:kern w:val="0"/>
          <w:sz w:val="22"/>
          <w:szCs w:val="22"/>
          <w:lang w:eastAsia="zh-CN"/>
          <w14:ligatures w14:val="none"/>
        </w:rPr>
        <w:t xml:space="preserve"> - </w:t>
      </w:r>
      <w:r w:rsidR="007D2A63">
        <w:rPr>
          <w:rFonts w:ascii="Times New Roman" w:eastAsia="Times New Roman" w:hAnsi="Times New Roman" w:cs="Times New Roman"/>
          <w:kern w:val="0"/>
          <w:sz w:val="22"/>
          <w:szCs w:val="22"/>
          <w:lang w:eastAsia="zh-CN"/>
          <w14:ligatures w14:val="none"/>
        </w:rPr>
        <w:t xml:space="preserve">pagrabtelpas un bēniņi; </w:t>
      </w:r>
    </w:p>
    <w:p w14:paraId="3B86B332" w14:textId="5F31A15D" w:rsidR="00F87F9B" w:rsidRDefault="006663C5" w:rsidP="00C62777">
      <w:pPr>
        <w:suppressAutoHyphens/>
        <w:spacing w:after="0" w:line="240" w:lineRule="exact"/>
        <w:jc w:val="both"/>
        <w:rPr>
          <w:rFonts w:ascii="Times New Roman" w:eastAsia="Times New Roman" w:hAnsi="Times New Roman" w:cs="Times New Roman"/>
          <w:kern w:val="0"/>
          <w:sz w:val="22"/>
          <w:szCs w:val="22"/>
          <w:lang w:eastAsia="zh-CN"/>
          <w14:ligatures w14:val="none"/>
        </w:rPr>
      </w:pPr>
      <w:r>
        <w:rPr>
          <w:rFonts w:ascii="Times New Roman" w:eastAsia="Times New Roman" w:hAnsi="Times New Roman" w:cs="Times New Roman"/>
          <w:b/>
          <w:bCs/>
          <w:kern w:val="0"/>
          <w:sz w:val="22"/>
          <w:szCs w:val="22"/>
          <w:lang w:eastAsia="zh-CN"/>
          <w14:ligatures w14:val="none"/>
        </w:rPr>
        <w:t xml:space="preserve">- </w:t>
      </w:r>
      <w:r w:rsidR="00C62777">
        <w:rPr>
          <w:rFonts w:ascii="Times New Roman" w:eastAsia="Times New Roman" w:hAnsi="Times New Roman" w:cs="Times New Roman"/>
          <w:b/>
          <w:bCs/>
          <w:kern w:val="0"/>
          <w:sz w:val="22"/>
          <w:szCs w:val="22"/>
          <w:lang w:eastAsia="zh-CN"/>
          <w14:ligatures w14:val="none"/>
        </w:rPr>
        <w:t>v</w:t>
      </w:r>
      <w:r w:rsidR="00F87F9B" w:rsidRPr="00F050B9">
        <w:rPr>
          <w:rFonts w:ascii="Times New Roman" w:eastAsia="Times New Roman" w:hAnsi="Times New Roman" w:cs="Times New Roman"/>
          <w:b/>
          <w:bCs/>
          <w:kern w:val="0"/>
          <w:sz w:val="22"/>
          <w:szCs w:val="22"/>
          <w:lang w:eastAsia="zh-CN"/>
          <w14:ligatures w14:val="none"/>
        </w:rPr>
        <w:t>eikt (</w:t>
      </w:r>
      <w:r w:rsidR="00F87F9B">
        <w:rPr>
          <w:rFonts w:ascii="Times New Roman" w:eastAsia="Times New Roman" w:hAnsi="Times New Roman" w:cs="Times New Roman"/>
          <w:b/>
          <w:bCs/>
          <w:kern w:val="0"/>
          <w:sz w:val="22"/>
          <w:szCs w:val="22"/>
          <w:lang w:eastAsia="zh-CN"/>
          <w14:ligatures w14:val="none"/>
        </w:rPr>
        <w:t>Sauka Māja 3</w:t>
      </w:r>
      <w:r w:rsidR="00F87F9B" w:rsidRPr="00F050B9">
        <w:rPr>
          <w:rFonts w:ascii="Times New Roman" w:eastAsia="Times New Roman" w:hAnsi="Times New Roman" w:cs="Times New Roman"/>
          <w:b/>
          <w:bCs/>
          <w:kern w:val="0"/>
          <w:sz w:val="22"/>
          <w:szCs w:val="22"/>
          <w:lang w:eastAsia="zh-CN"/>
          <w14:ligatures w14:val="none"/>
        </w:rPr>
        <w:t>),</w:t>
      </w:r>
      <w:r w:rsidR="00F87F9B">
        <w:rPr>
          <w:rFonts w:ascii="Times New Roman" w:eastAsia="Times New Roman" w:hAnsi="Times New Roman" w:cs="Times New Roman"/>
          <w:kern w:val="0"/>
          <w:sz w:val="22"/>
          <w:szCs w:val="22"/>
          <w:lang w:eastAsia="zh-CN"/>
          <w14:ligatures w14:val="none"/>
        </w:rPr>
        <w:t xml:space="preserve"> 3-stāvu dzīvojamās mājas (ēkā izvietoti 18 dzīvokļa īpašumi/ telpu grupas ar kopplatību </w:t>
      </w:r>
      <w:r w:rsidR="00B77439">
        <w:rPr>
          <w:rFonts w:ascii="Times New Roman" w:eastAsia="Times New Roman" w:hAnsi="Times New Roman" w:cs="Times New Roman"/>
          <w:kern w:val="0"/>
          <w:sz w:val="22"/>
          <w:szCs w:val="22"/>
          <w:lang w:eastAsia="zh-CN"/>
          <w14:ligatures w14:val="none"/>
        </w:rPr>
        <w:t>1658.6</w:t>
      </w:r>
      <w:r w:rsidR="00F87F9B">
        <w:rPr>
          <w:rFonts w:ascii="Times New Roman" w:eastAsia="Times New Roman" w:hAnsi="Times New Roman" w:cs="Times New Roman"/>
          <w:kern w:val="0"/>
          <w:sz w:val="22"/>
          <w:szCs w:val="22"/>
          <w:lang w:eastAsia="zh-CN"/>
          <w14:ligatures w14:val="none"/>
        </w:rPr>
        <w:t xml:space="preserve"> m</w:t>
      </w:r>
      <w:r w:rsidR="00F87F9B">
        <w:rPr>
          <w:rFonts w:ascii="Times New Roman" w:eastAsia="Times New Roman" w:hAnsi="Times New Roman" w:cs="Times New Roman"/>
          <w:kern w:val="0"/>
          <w:sz w:val="22"/>
          <w:szCs w:val="22"/>
          <w:vertAlign w:val="superscript"/>
          <w:lang w:eastAsia="zh-CN"/>
          <w14:ligatures w14:val="none"/>
        </w:rPr>
        <w:t xml:space="preserve">2 </w:t>
      </w:r>
      <w:r w:rsidR="006B0A20">
        <w:rPr>
          <w:rFonts w:ascii="Times New Roman" w:eastAsia="Times New Roman" w:hAnsi="Times New Roman" w:cs="Times New Roman"/>
          <w:kern w:val="0"/>
          <w:sz w:val="22"/>
          <w:szCs w:val="22"/>
          <w:lang w:eastAsia="zh-CN"/>
          <w14:ligatures w14:val="none"/>
        </w:rPr>
        <w:t xml:space="preserve"> - </w:t>
      </w:r>
      <w:r w:rsidR="00F87F9B">
        <w:rPr>
          <w:rFonts w:ascii="Times New Roman" w:eastAsia="Times New Roman" w:hAnsi="Times New Roman" w:cs="Times New Roman"/>
          <w:kern w:val="0"/>
          <w:sz w:val="22"/>
          <w:szCs w:val="22"/>
          <w:lang w:eastAsia="zh-CN"/>
          <w14:ligatures w14:val="none"/>
        </w:rPr>
        <w:t xml:space="preserve">pagrabtelpas un bēniņi; </w:t>
      </w:r>
    </w:p>
    <w:p w14:paraId="75319135" w14:textId="3FC872C6" w:rsidR="0025537A" w:rsidRDefault="00F60B7E" w:rsidP="00F60B7E">
      <w:pPr>
        <w:suppressAutoHyphens/>
        <w:spacing w:after="0" w:line="240" w:lineRule="exact"/>
        <w:jc w:val="both"/>
        <w:rPr>
          <w:rFonts w:ascii="Times New Roman" w:eastAsia="Times New Roman" w:hAnsi="Times New Roman" w:cs="Times New Roman"/>
          <w:kern w:val="0"/>
          <w:sz w:val="22"/>
          <w:szCs w:val="22"/>
          <w:lang w:eastAsia="zh-CN"/>
          <w14:ligatures w14:val="none"/>
        </w:rPr>
      </w:pPr>
      <w:r>
        <w:rPr>
          <w:rFonts w:ascii="Times New Roman" w:eastAsia="Times New Roman" w:hAnsi="Times New Roman" w:cs="Times New Roman"/>
          <w:b/>
          <w:bCs/>
          <w:kern w:val="0"/>
          <w:sz w:val="22"/>
          <w:szCs w:val="22"/>
          <w:lang w:eastAsia="zh-CN"/>
          <w14:ligatures w14:val="none"/>
        </w:rPr>
        <w:t xml:space="preserve">- </w:t>
      </w:r>
      <w:r w:rsidR="00C62777">
        <w:rPr>
          <w:rFonts w:ascii="Times New Roman" w:eastAsia="Times New Roman" w:hAnsi="Times New Roman" w:cs="Times New Roman"/>
          <w:b/>
          <w:bCs/>
          <w:kern w:val="0"/>
          <w:sz w:val="22"/>
          <w:szCs w:val="22"/>
          <w:lang w:eastAsia="zh-CN"/>
          <w14:ligatures w14:val="none"/>
        </w:rPr>
        <w:t>v</w:t>
      </w:r>
      <w:r w:rsidR="00D658CD" w:rsidRPr="0025537A">
        <w:rPr>
          <w:rFonts w:ascii="Times New Roman" w:eastAsia="Times New Roman" w:hAnsi="Times New Roman" w:cs="Times New Roman"/>
          <w:b/>
          <w:bCs/>
          <w:kern w:val="0"/>
          <w:sz w:val="22"/>
          <w:szCs w:val="22"/>
          <w:lang w:eastAsia="zh-CN"/>
          <w14:ligatures w14:val="none"/>
        </w:rPr>
        <w:t>eikt (Smilšu iela 26),</w:t>
      </w:r>
      <w:r w:rsidR="00D658CD" w:rsidRPr="0025537A">
        <w:rPr>
          <w:rFonts w:ascii="Times New Roman" w:eastAsia="Times New Roman" w:hAnsi="Times New Roman" w:cs="Times New Roman"/>
          <w:kern w:val="0"/>
          <w:sz w:val="22"/>
          <w:szCs w:val="22"/>
          <w:lang w:eastAsia="zh-CN"/>
          <w14:ligatures w14:val="none"/>
        </w:rPr>
        <w:t xml:space="preserve"> 3-stāvu dzīvojamās mājas (ēkā izvietoti 18 dzīvokļa īpašumi/ telpu grupas ar kopplatību 1305 m</w:t>
      </w:r>
      <w:r w:rsidR="00D658CD" w:rsidRPr="0025537A">
        <w:rPr>
          <w:rFonts w:ascii="Times New Roman" w:eastAsia="Times New Roman" w:hAnsi="Times New Roman" w:cs="Times New Roman"/>
          <w:kern w:val="0"/>
          <w:sz w:val="22"/>
          <w:szCs w:val="22"/>
          <w:vertAlign w:val="superscript"/>
          <w:lang w:eastAsia="zh-CN"/>
          <w14:ligatures w14:val="none"/>
        </w:rPr>
        <w:t xml:space="preserve">2 </w:t>
      </w:r>
      <w:r w:rsidR="006B0A20">
        <w:rPr>
          <w:rFonts w:ascii="Times New Roman" w:eastAsia="Times New Roman" w:hAnsi="Times New Roman" w:cs="Times New Roman"/>
          <w:kern w:val="0"/>
          <w:sz w:val="22"/>
          <w:szCs w:val="22"/>
          <w:lang w:eastAsia="zh-CN"/>
          <w14:ligatures w14:val="none"/>
        </w:rPr>
        <w:t xml:space="preserve"> -</w:t>
      </w:r>
      <w:r w:rsidR="00D658CD" w:rsidRPr="0025537A">
        <w:rPr>
          <w:rFonts w:ascii="Times New Roman" w:eastAsia="Times New Roman" w:hAnsi="Times New Roman" w:cs="Times New Roman"/>
          <w:kern w:val="0"/>
          <w:sz w:val="22"/>
          <w:szCs w:val="22"/>
          <w:lang w:eastAsia="zh-CN"/>
          <w14:ligatures w14:val="none"/>
        </w:rPr>
        <w:t xml:space="preserve"> pagrabtelpas un bēniņi; </w:t>
      </w:r>
    </w:p>
    <w:p w14:paraId="6DB5CE56" w14:textId="3A7D7D70" w:rsidR="00AB2696" w:rsidRDefault="00F60B7E" w:rsidP="00F60B7E">
      <w:pPr>
        <w:suppressAutoHyphens/>
        <w:spacing w:after="0" w:line="240" w:lineRule="exact"/>
        <w:jc w:val="both"/>
        <w:rPr>
          <w:rFonts w:ascii="Times New Roman" w:eastAsia="Times New Roman" w:hAnsi="Times New Roman" w:cs="Times New Roman"/>
          <w:kern w:val="0"/>
          <w:sz w:val="22"/>
          <w:szCs w:val="22"/>
          <w:lang w:eastAsia="zh-CN"/>
          <w14:ligatures w14:val="none"/>
        </w:rPr>
      </w:pPr>
      <w:r>
        <w:rPr>
          <w:rFonts w:ascii="Times New Roman" w:eastAsia="Times New Roman" w:hAnsi="Times New Roman" w:cs="Times New Roman"/>
          <w:b/>
          <w:bCs/>
          <w:kern w:val="0"/>
          <w:sz w:val="22"/>
          <w:szCs w:val="22"/>
          <w:lang w:eastAsia="zh-CN"/>
          <w14:ligatures w14:val="none"/>
        </w:rPr>
        <w:t xml:space="preserve">- </w:t>
      </w:r>
      <w:r w:rsidR="00C62777">
        <w:rPr>
          <w:rFonts w:ascii="Times New Roman" w:eastAsia="Times New Roman" w:hAnsi="Times New Roman" w:cs="Times New Roman"/>
          <w:b/>
          <w:bCs/>
          <w:kern w:val="0"/>
          <w:sz w:val="22"/>
          <w:szCs w:val="22"/>
          <w:lang w:eastAsia="zh-CN"/>
          <w14:ligatures w14:val="none"/>
        </w:rPr>
        <w:t>v</w:t>
      </w:r>
      <w:r w:rsidR="00AB2696" w:rsidRPr="00F050B9">
        <w:rPr>
          <w:rFonts w:ascii="Times New Roman" w:eastAsia="Times New Roman" w:hAnsi="Times New Roman" w:cs="Times New Roman"/>
          <w:b/>
          <w:bCs/>
          <w:kern w:val="0"/>
          <w:sz w:val="22"/>
          <w:szCs w:val="22"/>
          <w:lang w:eastAsia="zh-CN"/>
          <w14:ligatures w14:val="none"/>
        </w:rPr>
        <w:t>eikt (</w:t>
      </w:r>
      <w:r w:rsidR="00AB2696">
        <w:rPr>
          <w:rFonts w:ascii="Times New Roman" w:eastAsia="Times New Roman" w:hAnsi="Times New Roman" w:cs="Times New Roman"/>
          <w:b/>
          <w:bCs/>
          <w:kern w:val="0"/>
          <w:sz w:val="22"/>
          <w:szCs w:val="22"/>
          <w:lang w:eastAsia="zh-CN"/>
          <w14:ligatures w14:val="none"/>
        </w:rPr>
        <w:t>Meža iela 7</w:t>
      </w:r>
      <w:r w:rsidR="00AB2696" w:rsidRPr="00F050B9">
        <w:rPr>
          <w:rFonts w:ascii="Times New Roman" w:eastAsia="Times New Roman" w:hAnsi="Times New Roman" w:cs="Times New Roman"/>
          <w:b/>
          <w:bCs/>
          <w:kern w:val="0"/>
          <w:sz w:val="22"/>
          <w:szCs w:val="22"/>
          <w:lang w:eastAsia="zh-CN"/>
          <w14:ligatures w14:val="none"/>
        </w:rPr>
        <w:t>),</w:t>
      </w:r>
      <w:r w:rsidR="00AB2696">
        <w:rPr>
          <w:rFonts w:ascii="Times New Roman" w:eastAsia="Times New Roman" w:hAnsi="Times New Roman" w:cs="Times New Roman"/>
          <w:kern w:val="0"/>
          <w:sz w:val="22"/>
          <w:szCs w:val="22"/>
          <w:lang w:eastAsia="zh-CN"/>
          <w14:ligatures w14:val="none"/>
        </w:rPr>
        <w:t xml:space="preserve"> 3-stāvu dzīvojamās mājas (ēkā izvietoti 18 dzīvokļa īpašumi/ telpu grupas ar kopplatību 1702 m</w:t>
      </w:r>
      <w:r w:rsidR="00AB2696">
        <w:rPr>
          <w:rFonts w:ascii="Times New Roman" w:eastAsia="Times New Roman" w:hAnsi="Times New Roman" w:cs="Times New Roman"/>
          <w:kern w:val="0"/>
          <w:sz w:val="22"/>
          <w:szCs w:val="22"/>
          <w:vertAlign w:val="superscript"/>
          <w:lang w:eastAsia="zh-CN"/>
          <w14:ligatures w14:val="none"/>
        </w:rPr>
        <w:t xml:space="preserve">2 </w:t>
      </w:r>
      <w:r w:rsidR="006B0A20">
        <w:rPr>
          <w:rFonts w:ascii="Times New Roman" w:eastAsia="Times New Roman" w:hAnsi="Times New Roman" w:cs="Times New Roman"/>
          <w:kern w:val="0"/>
          <w:sz w:val="22"/>
          <w:szCs w:val="22"/>
          <w:lang w:eastAsia="zh-CN"/>
          <w14:ligatures w14:val="none"/>
        </w:rPr>
        <w:t xml:space="preserve"> - </w:t>
      </w:r>
      <w:r w:rsidR="00AB2696">
        <w:rPr>
          <w:rFonts w:ascii="Times New Roman" w:eastAsia="Times New Roman" w:hAnsi="Times New Roman" w:cs="Times New Roman"/>
          <w:kern w:val="0"/>
          <w:sz w:val="22"/>
          <w:szCs w:val="22"/>
          <w:lang w:eastAsia="zh-CN"/>
          <w14:ligatures w14:val="none"/>
        </w:rPr>
        <w:t xml:space="preserve">pagrabtelpas un bēniņi; </w:t>
      </w:r>
    </w:p>
    <w:p w14:paraId="340A5D81" w14:textId="2E9AFDF0" w:rsidR="0025537A" w:rsidRDefault="00F60B7E" w:rsidP="00F60B7E">
      <w:pPr>
        <w:suppressAutoHyphens/>
        <w:spacing w:after="0" w:line="240" w:lineRule="exact"/>
        <w:jc w:val="both"/>
        <w:rPr>
          <w:rFonts w:ascii="Times New Roman" w:eastAsia="Times New Roman" w:hAnsi="Times New Roman" w:cs="Times New Roman"/>
          <w:kern w:val="0"/>
          <w:sz w:val="22"/>
          <w:szCs w:val="22"/>
          <w:lang w:eastAsia="zh-CN"/>
          <w14:ligatures w14:val="none"/>
        </w:rPr>
      </w:pPr>
      <w:r>
        <w:rPr>
          <w:rFonts w:ascii="Times New Roman" w:eastAsia="Times New Roman" w:hAnsi="Times New Roman" w:cs="Times New Roman"/>
          <w:b/>
          <w:bCs/>
          <w:kern w:val="0"/>
          <w:sz w:val="22"/>
          <w:szCs w:val="22"/>
          <w:lang w:eastAsia="zh-CN"/>
          <w14:ligatures w14:val="none"/>
        </w:rPr>
        <w:t xml:space="preserve">- </w:t>
      </w:r>
      <w:r w:rsidR="00C62777">
        <w:rPr>
          <w:rFonts w:ascii="Times New Roman" w:eastAsia="Times New Roman" w:hAnsi="Times New Roman" w:cs="Times New Roman"/>
          <w:b/>
          <w:bCs/>
          <w:kern w:val="0"/>
          <w:sz w:val="22"/>
          <w:szCs w:val="22"/>
          <w:lang w:eastAsia="zh-CN"/>
          <w14:ligatures w14:val="none"/>
        </w:rPr>
        <w:t>v</w:t>
      </w:r>
      <w:r w:rsidR="0025537A" w:rsidRPr="00F050B9">
        <w:rPr>
          <w:rFonts w:ascii="Times New Roman" w:eastAsia="Times New Roman" w:hAnsi="Times New Roman" w:cs="Times New Roman"/>
          <w:b/>
          <w:bCs/>
          <w:kern w:val="0"/>
          <w:sz w:val="22"/>
          <w:szCs w:val="22"/>
          <w:lang w:eastAsia="zh-CN"/>
          <w14:ligatures w14:val="none"/>
        </w:rPr>
        <w:t>eikt (</w:t>
      </w:r>
      <w:r w:rsidR="00081435">
        <w:rPr>
          <w:rFonts w:ascii="Times New Roman" w:eastAsia="Times New Roman" w:hAnsi="Times New Roman" w:cs="Times New Roman"/>
          <w:b/>
          <w:bCs/>
          <w:kern w:val="0"/>
          <w:sz w:val="22"/>
          <w:szCs w:val="22"/>
          <w:lang w:eastAsia="zh-CN"/>
          <w14:ligatures w14:val="none"/>
        </w:rPr>
        <w:t>Meža</w:t>
      </w:r>
      <w:r w:rsidR="0025537A">
        <w:rPr>
          <w:rFonts w:ascii="Times New Roman" w:eastAsia="Times New Roman" w:hAnsi="Times New Roman" w:cs="Times New Roman"/>
          <w:b/>
          <w:bCs/>
          <w:kern w:val="0"/>
          <w:sz w:val="22"/>
          <w:szCs w:val="22"/>
          <w:lang w:eastAsia="zh-CN"/>
          <w14:ligatures w14:val="none"/>
        </w:rPr>
        <w:t xml:space="preserve"> iela </w:t>
      </w:r>
      <w:r w:rsidR="00AB2696">
        <w:rPr>
          <w:rFonts w:ascii="Times New Roman" w:eastAsia="Times New Roman" w:hAnsi="Times New Roman" w:cs="Times New Roman"/>
          <w:b/>
          <w:bCs/>
          <w:kern w:val="0"/>
          <w:sz w:val="22"/>
          <w:szCs w:val="22"/>
          <w:lang w:eastAsia="zh-CN"/>
          <w14:ligatures w14:val="none"/>
        </w:rPr>
        <w:t>19</w:t>
      </w:r>
      <w:r w:rsidR="0025537A" w:rsidRPr="00F050B9">
        <w:rPr>
          <w:rFonts w:ascii="Times New Roman" w:eastAsia="Times New Roman" w:hAnsi="Times New Roman" w:cs="Times New Roman"/>
          <w:b/>
          <w:bCs/>
          <w:kern w:val="0"/>
          <w:sz w:val="22"/>
          <w:szCs w:val="22"/>
          <w:lang w:eastAsia="zh-CN"/>
          <w14:ligatures w14:val="none"/>
        </w:rPr>
        <w:t>),</w:t>
      </w:r>
      <w:r w:rsidR="0025537A">
        <w:rPr>
          <w:rFonts w:ascii="Times New Roman" w:eastAsia="Times New Roman" w:hAnsi="Times New Roman" w:cs="Times New Roman"/>
          <w:kern w:val="0"/>
          <w:sz w:val="22"/>
          <w:szCs w:val="22"/>
          <w:lang w:eastAsia="zh-CN"/>
          <w14:ligatures w14:val="none"/>
        </w:rPr>
        <w:t xml:space="preserve"> 3-stāvu dzīvojamās mājas (ēkā izvietoti</w:t>
      </w:r>
      <w:r w:rsidR="00644E1F">
        <w:rPr>
          <w:rFonts w:ascii="Times New Roman" w:eastAsia="Times New Roman" w:hAnsi="Times New Roman" w:cs="Times New Roman"/>
          <w:kern w:val="0"/>
          <w:sz w:val="22"/>
          <w:szCs w:val="22"/>
          <w:lang w:eastAsia="zh-CN"/>
          <w14:ligatures w14:val="none"/>
        </w:rPr>
        <w:t xml:space="preserve"> 24</w:t>
      </w:r>
      <w:r w:rsidR="0025537A">
        <w:rPr>
          <w:rFonts w:ascii="Times New Roman" w:eastAsia="Times New Roman" w:hAnsi="Times New Roman" w:cs="Times New Roman"/>
          <w:kern w:val="0"/>
          <w:sz w:val="22"/>
          <w:szCs w:val="22"/>
          <w:lang w:eastAsia="zh-CN"/>
          <w14:ligatures w14:val="none"/>
        </w:rPr>
        <w:t xml:space="preserve"> dzīvokļa īpašumi/ telpu grupas ar kopplatību </w:t>
      </w:r>
      <w:r w:rsidR="00644E1F">
        <w:rPr>
          <w:rFonts w:ascii="Times New Roman" w:eastAsia="Times New Roman" w:hAnsi="Times New Roman" w:cs="Times New Roman"/>
          <w:kern w:val="0"/>
          <w:sz w:val="22"/>
          <w:szCs w:val="22"/>
          <w:lang w:eastAsia="zh-CN"/>
          <w14:ligatures w14:val="none"/>
        </w:rPr>
        <w:t>2275.3</w:t>
      </w:r>
      <w:r w:rsidR="0025537A">
        <w:rPr>
          <w:rFonts w:ascii="Times New Roman" w:eastAsia="Times New Roman" w:hAnsi="Times New Roman" w:cs="Times New Roman"/>
          <w:kern w:val="0"/>
          <w:sz w:val="22"/>
          <w:szCs w:val="22"/>
          <w:lang w:eastAsia="zh-CN"/>
          <w14:ligatures w14:val="none"/>
        </w:rPr>
        <w:t xml:space="preserve"> m</w:t>
      </w:r>
      <w:r w:rsidR="0025537A">
        <w:rPr>
          <w:rFonts w:ascii="Times New Roman" w:eastAsia="Times New Roman" w:hAnsi="Times New Roman" w:cs="Times New Roman"/>
          <w:kern w:val="0"/>
          <w:sz w:val="22"/>
          <w:szCs w:val="22"/>
          <w:vertAlign w:val="superscript"/>
          <w:lang w:eastAsia="zh-CN"/>
          <w14:ligatures w14:val="none"/>
        </w:rPr>
        <w:t xml:space="preserve">2 </w:t>
      </w:r>
      <w:r w:rsidR="006B0A20">
        <w:rPr>
          <w:rFonts w:ascii="Times New Roman" w:eastAsia="Times New Roman" w:hAnsi="Times New Roman" w:cs="Times New Roman"/>
          <w:kern w:val="0"/>
          <w:sz w:val="22"/>
          <w:szCs w:val="22"/>
          <w:lang w:eastAsia="zh-CN"/>
          <w14:ligatures w14:val="none"/>
        </w:rPr>
        <w:t xml:space="preserve"> -</w:t>
      </w:r>
      <w:r w:rsidR="0025537A">
        <w:rPr>
          <w:rFonts w:ascii="Times New Roman" w:eastAsia="Times New Roman" w:hAnsi="Times New Roman" w:cs="Times New Roman"/>
          <w:kern w:val="0"/>
          <w:sz w:val="22"/>
          <w:szCs w:val="22"/>
          <w:lang w:eastAsia="zh-CN"/>
          <w14:ligatures w14:val="none"/>
        </w:rPr>
        <w:t xml:space="preserve"> pagrabtelpas un bēniņi; </w:t>
      </w:r>
    </w:p>
    <w:p w14:paraId="3E8568A7" w14:textId="69363713" w:rsidR="0025537A" w:rsidRDefault="00F60B7E" w:rsidP="00F60B7E">
      <w:pPr>
        <w:suppressAutoHyphens/>
        <w:spacing w:after="0" w:line="240" w:lineRule="exact"/>
        <w:jc w:val="both"/>
        <w:rPr>
          <w:rFonts w:ascii="Times New Roman" w:eastAsia="Times New Roman" w:hAnsi="Times New Roman" w:cs="Times New Roman"/>
          <w:kern w:val="0"/>
          <w:sz w:val="22"/>
          <w:szCs w:val="22"/>
          <w:lang w:eastAsia="zh-CN"/>
          <w14:ligatures w14:val="none"/>
        </w:rPr>
      </w:pPr>
      <w:r>
        <w:rPr>
          <w:rFonts w:ascii="Times New Roman" w:eastAsia="Times New Roman" w:hAnsi="Times New Roman" w:cs="Times New Roman"/>
          <w:b/>
          <w:bCs/>
          <w:kern w:val="0"/>
          <w:sz w:val="22"/>
          <w:szCs w:val="22"/>
          <w:lang w:eastAsia="zh-CN"/>
          <w14:ligatures w14:val="none"/>
        </w:rPr>
        <w:t xml:space="preserve">- </w:t>
      </w:r>
      <w:r w:rsidR="00C62777">
        <w:rPr>
          <w:rFonts w:ascii="Times New Roman" w:eastAsia="Times New Roman" w:hAnsi="Times New Roman" w:cs="Times New Roman"/>
          <w:b/>
          <w:bCs/>
          <w:kern w:val="0"/>
          <w:sz w:val="22"/>
          <w:szCs w:val="22"/>
          <w:lang w:eastAsia="zh-CN"/>
          <w14:ligatures w14:val="none"/>
        </w:rPr>
        <w:t>v</w:t>
      </w:r>
      <w:r w:rsidR="0025537A" w:rsidRPr="00F050B9">
        <w:rPr>
          <w:rFonts w:ascii="Times New Roman" w:eastAsia="Times New Roman" w:hAnsi="Times New Roman" w:cs="Times New Roman"/>
          <w:b/>
          <w:bCs/>
          <w:kern w:val="0"/>
          <w:sz w:val="22"/>
          <w:szCs w:val="22"/>
          <w:lang w:eastAsia="zh-CN"/>
          <w14:ligatures w14:val="none"/>
        </w:rPr>
        <w:t>eikt (</w:t>
      </w:r>
      <w:r w:rsidR="00091D58">
        <w:rPr>
          <w:rFonts w:ascii="Times New Roman" w:eastAsia="Times New Roman" w:hAnsi="Times New Roman" w:cs="Times New Roman"/>
          <w:b/>
          <w:bCs/>
          <w:kern w:val="0"/>
          <w:sz w:val="22"/>
          <w:szCs w:val="22"/>
          <w:lang w:eastAsia="zh-CN"/>
          <w14:ligatures w14:val="none"/>
        </w:rPr>
        <w:t>Sporta</w:t>
      </w:r>
      <w:r w:rsidR="0025537A">
        <w:rPr>
          <w:rFonts w:ascii="Times New Roman" w:eastAsia="Times New Roman" w:hAnsi="Times New Roman" w:cs="Times New Roman"/>
          <w:b/>
          <w:bCs/>
          <w:kern w:val="0"/>
          <w:sz w:val="22"/>
          <w:szCs w:val="22"/>
          <w:lang w:eastAsia="zh-CN"/>
          <w14:ligatures w14:val="none"/>
        </w:rPr>
        <w:t xml:space="preserve"> iela</w:t>
      </w:r>
      <w:r w:rsidR="00091D58">
        <w:rPr>
          <w:rFonts w:ascii="Times New Roman" w:eastAsia="Times New Roman" w:hAnsi="Times New Roman" w:cs="Times New Roman"/>
          <w:b/>
          <w:bCs/>
          <w:kern w:val="0"/>
          <w:sz w:val="22"/>
          <w:szCs w:val="22"/>
          <w:lang w:eastAsia="zh-CN"/>
          <w14:ligatures w14:val="none"/>
        </w:rPr>
        <w:t xml:space="preserve"> 17</w:t>
      </w:r>
      <w:r w:rsidR="0025537A" w:rsidRPr="00F050B9">
        <w:rPr>
          <w:rFonts w:ascii="Times New Roman" w:eastAsia="Times New Roman" w:hAnsi="Times New Roman" w:cs="Times New Roman"/>
          <w:b/>
          <w:bCs/>
          <w:kern w:val="0"/>
          <w:sz w:val="22"/>
          <w:szCs w:val="22"/>
          <w:lang w:eastAsia="zh-CN"/>
          <w14:ligatures w14:val="none"/>
        </w:rPr>
        <w:t>),</w:t>
      </w:r>
      <w:r w:rsidR="0025537A">
        <w:rPr>
          <w:rFonts w:ascii="Times New Roman" w:eastAsia="Times New Roman" w:hAnsi="Times New Roman" w:cs="Times New Roman"/>
          <w:kern w:val="0"/>
          <w:sz w:val="22"/>
          <w:szCs w:val="22"/>
          <w:lang w:eastAsia="zh-CN"/>
          <w14:ligatures w14:val="none"/>
        </w:rPr>
        <w:t xml:space="preserve"> 3-stāvu dzīvojamās mājas (ēkā izvietoti 18 dzīvokļa īpašumi/ telpu grupas ar kopplatību </w:t>
      </w:r>
      <w:r w:rsidR="00091D58">
        <w:rPr>
          <w:rFonts w:ascii="Times New Roman" w:eastAsia="Times New Roman" w:hAnsi="Times New Roman" w:cs="Times New Roman"/>
          <w:kern w:val="0"/>
          <w:sz w:val="22"/>
          <w:szCs w:val="22"/>
          <w:lang w:eastAsia="zh-CN"/>
          <w14:ligatures w14:val="none"/>
        </w:rPr>
        <w:t>1726.3</w:t>
      </w:r>
      <w:r w:rsidR="0025537A">
        <w:rPr>
          <w:rFonts w:ascii="Times New Roman" w:eastAsia="Times New Roman" w:hAnsi="Times New Roman" w:cs="Times New Roman"/>
          <w:kern w:val="0"/>
          <w:sz w:val="22"/>
          <w:szCs w:val="22"/>
          <w:lang w:eastAsia="zh-CN"/>
          <w14:ligatures w14:val="none"/>
        </w:rPr>
        <w:t xml:space="preserve"> m</w:t>
      </w:r>
      <w:r w:rsidR="0025537A">
        <w:rPr>
          <w:rFonts w:ascii="Times New Roman" w:eastAsia="Times New Roman" w:hAnsi="Times New Roman" w:cs="Times New Roman"/>
          <w:kern w:val="0"/>
          <w:sz w:val="22"/>
          <w:szCs w:val="22"/>
          <w:vertAlign w:val="superscript"/>
          <w:lang w:eastAsia="zh-CN"/>
          <w14:ligatures w14:val="none"/>
        </w:rPr>
        <w:t xml:space="preserve">2 </w:t>
      </w:r>
      <w:r w:rsidR="006B0A20">
        <w:rPr>
          <w:rFonts w:ascii="Times New Roman" w:eastAsia="Times New Roman" w:hAnsi="Times New Roman" w:cs="Times New Roman"/>
          <w:kern w:val="0"/>
          <w:sz w:val="22"/>
          <w:szCs w:val="22"/>
          <w:lang w:eastAsia="zh-CN"/>
          <w14:ligatures w14:val="none"/>
        </w:rPr>
        <w:t xml:space="preserve"> - </w:t>
      </w:r>
      <w:r w:rsidR="0025537A">
        <w:rPr>
          <w:rFonts w:ascii="Times New Roman" w:eastAsia="Times New Roman" w:hAnsi="Times New Roman" w:cs="Times New Roman"/>
          <w:kern w:val="0"/>
          <w:sz w:val="22"/>
          <w:szCs w:val="22"/>
          <w:lang w:eastAsia="zh-CN"/>
          <w14:ligatures w14:val="none"/>
        </w:rPr>
        <w:t xml:space="preserve"> pagrabtelpas un bēniņi; </w:t>
      </w:r>
    </w:p>
    <w:p w14:paraId="2C47F6AD" w14:textId="3B372B2B" w:rsidR="00A4785E" w:rsidRPr="00F61127" w:rsidRDefault="00F60B7E" w:rsidP="00F60B7E">
      <w:pPr>
        <w:suppressAutoHyphens/>
        <w:spacing w:after="0" w:line="240" w:lineRule="exact"/>
        <w:jc w:val="both"/>
        <w:rPr>
          <w:rFonts w:ascii="Times New Roman" w:eastAsia="Times New Roman" w:hAnsi="Times New Roman" w:cs="Times New Roman"/>
          <w:kern w:val="0"/>
          <w:sz w:val="22"/>
          <w:szCs w:val="22"/>
          <w:lang w:eastAsia="zh-CN"/>
          <w14:ligatures w14:val="none"/>
        </w:rPr>
      </w:pPr>
      <w:r>
        <w:rPr>
          <w:rFonts w:ascii="Times New Roman" w:eastAsia="Times New Roman" w:hAnsi="Times New Roman" w:cs="Times New Roman"/>
          <w:b/>
          <w:bCs/>
          <w:kern w:val="0"/>
          <w:sz w:val="22"/>
          <w:szCs w:val="22"/>
          <w:lang w:eastAsia="zh-CN"/>
          <w14:ligatures w14:val="none"/>
        </w:rPr>
        <w:t xml:space="preserve">- </w:t>
      </w:r>
      <w:r w:rsidR="00C62777">
        <w:rPr>
          <w:rFonts w:ascii="Times New Roman" w:eastAsia="Times New Roman" w:hAnsi="Times New Roman" w:cs="Times New Roman"/>
          <w:b/>
          <w:bCs/>
          <w:kern w:val="0"/>
          <w:sz w:val="22"/>
          <w:szCs w:val="22"/>
          <w:lang w:eastAsia="zh-CN"/>
          <w14:ligatures w14:val="none"/>
        </w:rPr>
        <w:t>v</w:t>
      </w:r>
      <w:r w:rsidR="00F61127" w:rsidRPr="00F050B9">
        <w:rPr>
          <w:rFonts w:ascii="Times New Roman" w:eastAsia="Times New Roman" w:hAnsi="Times New Roman" w:cs="Times New Roman"/>
          <w:b/>
          <w:bCs/>
          <w:kern w:val="0"/>
          <w:sz w:val="22"/>
          <w:szCs w:val="22"/>
          <w:lang w:eastAsia="zh-CN"/>
          <w14:ligatures w14:val="none"/>
        </w:rPr>
        <w:t>eikt (</w:t>
      </w:r>
      <w:r w:rsidR="00F61127">
        <w:rPr>
          <w:rFonts w:ascii="Times New Roman" w:eastAsia="Times New Roman" w:hAnsi="Times New Roman" w:cs="Times New Roman"/>
          <w:b/>
          <w:bCs/>
          <w:kern w:val="0"/>
          <w:sz w:val="22"/>
          <w:szCs w:val="22"/>
          <w:lang w:eastAsia="zh-CN"/>
          <w14:ligatures w14:val="none"/>
        </w:rPr>
        <w:t>Sporta iela 17</w:t>
      </w:r>
      <w:r w:rsidR="00F61127" w:rsidRPr="00F050B9">
        <w:rPr>
          <w:rFonts w:ascii="Times New Roman" w:eastAsia="Times New Roman" w:hAnsi="Times New Roman" w:cs="Times New Roman"/>
          <w:b/>
          <w:bCs/>
          <w:kern w:val="0"/>
          <w:sz w:val="22"/>
          <w:szCs w:val="22"/>
          <w:lang w:eastAsia="zh-CN"/>
          <w14:ligatures w14:val="none"/>
        </w:rPr>
        <w:t>),</w:t>
      </w:r>
      <w:r w:rsidR="00F61127">
        <w:rPr>
          <w:rFonts w:ascii="Times New Roman" w:eastAsia="Times New Roman" w:hAnsi="Times New Roman" w:cs="Times New Roman"/>
          <w:kern w:val="0"/>
          <w:sz w:val="22"/>
          <w:szCs w:val="22"/>
          <w:lang w:eastAsia="zh-CN"/>
          <w14:ligatures w14:val="none"/>
        </w:rPr>
        <w:t xml:space="preserve"> 3-stāvu dzīvojamās mājas (ēkā izvietoti 18 dzīvokļa īpašumi/ telpu grupas ar kopplatību 1726.3 m</w:t>
      </w:r>
      <w:r w:rsidR="00F61127">
        <w:rPr>
          <w:rFonts w:ascii="Times New Roman" w:eastAsia="Times New Roman" w:hAnsi="Times New Roman" w:cs="Times New Roman"/>
          <w:kern w:val="0"/>
          <w:sz w:val="22"/>
          <w:szCs w:val="22"/>
          <w:vertAlign w:val="superscript"/>
          <w:lang w:eastAsia="zh-CN"/>
          <w14:ligatures w14:val="none"/>
        </w:rPr>
        <w:t xml:space="preserve">2 </w:t>
      </w:r>
      <w:r w:rsidR="006B0A20">
        <w:rPr>
          <w:rFonts w:ascii="Times New Roman" w:eastAsia="Times New Roman" w:hAnsi="Times New Roman" w:cs="Times New Roman"/>
          <w:kern w:val="0"/>
          <w:sz w:val="22"/>
          <w:szCs w:val="22"/>
          <w:lang w:eastAsia="zh-CN"/>
          <w14:ligatures w14:val="none"/>
        </w:rPr>
        <w:t xml:space="preserve"> -</w:t>
      </w:r>
      <w:r w:rsidR="00F61127">
        <w:rPr>
          <w:rFonts w:ascii="Times New Roman" w:eastAsia="Times New Roman" w:hAnsi="Times New Roman" w:cs="Times New Roman"/>
          <w:kern w:val="0"/>
          <w:sz w:val="22"/>
          <w:szCs w:val="22"/>
          <w:lang w:eastAsia="zh-CN"/>
          <w14:ligatures w14:val="none"/>
        </w:rPr>
        <w:t xml:space="preserve"> pagrabtelpas un bēniņi </w:t>
      </w:r>
    </w:p>
    <w:bookmarkEnd w:id="13"/>
    <w:p w14:paraId="1BECDD19" w14:textId="25FA0A70" w:rsidR="00517BCE" w:rsidRPr="00E619CE" w:rsidRDefault="00517BCE" w:rsidP="00517BCE">
      <w:pPr>
        <w:suppressAutoHyphens/>
        <w:spacing w:after="0" w:line="240" w:lineRule="exact"/>
        <w:ind w:left="567"/>
        <w:jc w:val="both"/>
        <w:rPr>
          <w:rFonts w:ascii="Times New Roman" w:eastAsia="Times New Roman" w:hAnsi="Times New Roman" w:cs="Times New Roman"/>
          <w:kern w:val="0"/>
          <w:sz w:val="22"/>
          <w:szCs w:val="22"/>
          <w:lang w:eastAsia="zh-CN"/>
          <w14:ligatures w14:val="none"/>
        </w:rPr>
      </w:pPr>
      <w:r>
        <w:rPr>
          <w:rFonts w:ascii="Times New Roman" w:eastAsia="Times New Roman" w:hAnsi="Times New Roman" w:cs="Times New Roman"/>
          <w:kern w:val="0"/>
          <w:sz w:val="22"/>
          <w:szCs w:val="22"/>
          <w:lang w:eastAsia="zh-CN"/>
          <w14:ligatures w14:val="none"/>
        </w:rPr>
        <w:t xml:space="preserve">- </w:t>
      </w:r>
      <w:r w:rsidRPr="00E619CE">
        <w:rPr>
          <w:rFonts w:ascii="Times New Roman" w:eastAsia="Times New Roman" w:hAnsi="Times New Roman" w:cs="Times New Roman"/>
          <w:kern w:val="0"/>
          <w:sz w:val="22"/>
          <w:szCs w:val="22"/>
          <w:lang w:eastAsia="zh-CN"/>
          <w14:ligatures w14:val="none"/>
        </w:rPr>
        <w:t xml:space="preserve">tehnisko apsekošanu un atzinuma sastādīšanu atbilstoši </w:t>
      </w:r>
      <w:r w:rsidRPr="00A42B5C">
        <w:rPr>
          <w:rFonts w:ascii="Times New Roman" w:hAnsi="Times New Roman"/>
          <w:sz w:val="22"/>
          <w:szCs w:val="22"/>
          <w:lang w:eastAsia="zh-CN"/>
        </w:rPr>
        <w:t xml:space="preserve">Ministru kabineta 2021.gada 15.jūnija noteikumiem Nr.384 </w:t>
      </w:r>
      <w:r w:rsidRPr="00D66EE2">
        <w:rPr>
          <w:rFonts w:ascii="Times New Roman" w:hAnsi="Times New Roman"/>
          <w:b/>
          <w:bCs/>
          <w:sz w:val="22"/>
          <w:szCs w:val="22"/>
          <w:lang w:eastAsia="zh-CN"/>
        </w:rPr>
        <w:t>“Būvju tehniskās apsekošanas būvnormatīvu LBN 405-21</w:t>
      </w:r>
      <w:r>
        <w:rPr>
          <w:rFonts w:ascii="Times New Roman" w:eastAsia="Times New Roman" w:hAnsi="Times New Roman" w:cs="Times New Roman"/>
          <w:kern w:val="0"/>
          <w:sz w:val="22"/>
          <w:szCs w:val="22"/>
          <w:lang w:eastAsia="zh-CN"/>
          <w14:ligatures w14:val="none"/>
        </w:rPr>
        <w:t>”</w:t>
      </w:r>
      <w:r w:rsidRPr="00E619CE">
        <w:rPr>
          <w:rFonts w:ascii="Times New Roman" w:eastAsia="Times New Roman" w:hAnsi="Times New Roman" w:cs="Times New Roman"/>
          <w:kern w:val="0"/>
          <w:sz w:val="22"/>
          <w:szCs w:val="22"/>
          <w:lang w:eastAsia="zh-CN"/>
          <w14:ligatures w14:val="none"/>
        </w:rPr>
        <w:t xml:space="preserve"> prasībām un </w:t>
      </w:r>
      <w:r w:rsidRPr="00E619CE">
        <w:rPr>
          <w:rFonts w:ascii="Times New Roman" w:eastAsia="Times New Roman" w:hAnsi="Times New Roman" w:cs="Times New Roman"/>
          <w:kern w:val="0"/>
          <w:sz w:val="22"/>
          <w:szCs w:val="22"/>
          <w:u w:val="single"/>
          <w:lang w:eastAsia="zh-CN"/>
          <w14:ligatures w14:val="none"/>
        </w:rPr>
        <w:t>noteikt būvei</w:t>
      </w:r>
      <w:r w:rsidRPr="00E619CE">
        <w:rPr>
          <w:rFonts w:ascii="Times New Roman" w:eastAsia="Times New Roman" w:hAnsi="Times New Roman" w:cs="Times New Roman"/>
          <w:kern w:val="0"/>
          <w:sz w:val="22"/>
          <w:szCs w:val="22"/>
          <w:lang w:eastAsia="zh-CN"/>
          <w14:ligatures w14:val="none"/>
        </w:rPr>
        <w:t xml:space="preserve">: </w:t>
      </w:r>
    </w:p>
    <w:p w14:paraId="68EACD63" w14:textId="77777777" w:rsidR="00517BCE" w:rsidRPr="00E619CE" w:rsidRDefault="00517BCE" w:rsidP="00517BCE">
      <w:pPr>
        <w:suppressAutoHyphens/>
        <w:spacing w:after="0" w:line="240" w:lineRule="exact"/>
        <w:ind w:left="993" w:hanging="426"/>
        <w:jc w:val="both"/>
        <w:rPr>
          <w:rFonts w:ascii="Times New Roman" w:eastAsia="Times New Roman" w:hAnsi="Times New Roman" w:cs="Times New Roman"/>
          <w:kern w:val="0"/>
          <w:sz w:val="22"/>
          <w:szCs w:val="22"/>
          <w:lang w:eastAsia="zh-CN"/>
          <w14:ligatures w14:val="none"/>
        </w:rPr>
      </w:pPr>
      <w:r w:rsidRPr="00E619CE">
        <w:rPr>
          <w:rFonts w:ascii="Times New Roman" w:eastAsia="Times New Roman" w:hAnsi="Times New Roman" w:cs="Times New Roman"/>
          <w:kern w:val="0"/>
          <w:sz w:val="22"/>
          <w:szCs w:val="22"/>
          <w:lang w:eastAsia="zh-CN"/>
          <w14:ligatures w14:val="none"/>
        </w:rPr>
        <w:t>1.1.</w:t>
      </w:r>
      <w:r w:rsidRPr="00E619CE">
        <w:rPr>
          <w:rFonts w:ascii="Times New Roman" w:eastAsia="Times New Roman" w:hAnsi="Times New Roman" w:cs="Times New Roman"/>
          <w:kern w:val="0"/>
          <w:sz w:val="22"/>
          <w:szCs w:val="22"/>
          <w:lang w:eastAsia="zh-CN"/>
          <w14:ligatures w14:val="none"/>
        </w:rPr>
        <w:tab/>
        <w:t>Galveno būvkonstrukciju (pamatu, nesošo sienu, starpstāvu pārsegumu</w:t>
      </w:r>
      <w:r>
        <w:rPr>
          <w:rFonts w:ascii="Times New Roman" w:eastAsia="Times New Roman" w:hAnsi="Times New Roman" w:cs="Times New Roman"/>
          <w:kern w:val="0"/>
          <w:sz w:val="22"/>
          <w:szCs w:val="22"/>
          <w:lang w:eastAsia="zh-CN"/>
          <w14:ligatures w14:val="none"/>
        </w:rPr>
        <w:t xml:space="preserve">, balkonu </w:t>
      </w:r>
      <w:r w:rsidRPr="00E619CE">
        <w:rPr>
          <w:rFonts w:ascii="Times New Roman" w:eastAsia="Times New Roman" w:hAnsi="Times New Roman" w:cs="Times New Roman"/>
          <w:kern w:val="0"/>
          <w:sz w:val="22"/>
          <w:szCs w:val="22"/>
          <w:lang w:eastAsia="zh-CN"/>
          <w14:ligatures w14:val="none"/>
        </w:rPr>
        <w:t>utt.) fizisko stāvokli, to iespējamās deformācijas un nolietojuma pakāpi;</w:t>
      </w:r>
    </w:p>
    <w:p w14:paraId="12D64FD8" w14:textId="77777777" w:rsidR="00517BCE" w:rsidRPr="00E619CE" w:rsidRDefault="00517BCE" w:rsidP="00517BCE">
      <w:pPr>
        <w:suppressAutoHyphens/>
        <w:spacing w:after="0" w:line="240" w:lineRule="exact"/>
        <w:ind w:left="993" w:hanging="426"/>
        <w:jc w:val="both"/>
        <w:rPr>
          <w:rFonts w:ascii="Times New Roman" w:eastAsia="Times New Roman" w:hAnsi="Times New Roman" w:cs="Times New Roman"/>
          <w:kern w:val="0"/>
          <w:sz w:val="22"/>
          <w:szCs w:val="22"/>
          <w:lang w:eastAsia="zh-CN"/>
          <w14:ligatures w14:val="none"/>
        </w:rPr>
      </w:pPr>
      <w:r w:rsidRPr="00E619CE">
        <w:rPr>
          <w:rFonts w:ascii="Times New Roman" w:eastAsia="Times New Roman" w:hAnsi="Times New Roman" w:cs="Times New Roman"/>
          <w:kern w:val="0"/>
          <w:sz w:val="22"/>
          <w:szCs w:val="22"/>
          <w:lang w:eastAsia="zh-CN"/>
          <w14:ligatures w14:val="none"/>
        </w:rPr>
        <w:t xml:space="preserve">1.2. </w:t>
      </w:r>
      <w:r w:rsidRPr="00E619CE">
        <w:rPr>
          <w:rFonts w:ascii="Times New Roman" w:eastAsia="Times New Roman" w:hAnsi="Times New Roman" w:cs="Times New Roman"/>
          <w:kern w:val="0"/>
          <w:sz w:val="22"/>
          <w:szCs w:val="22"/>
          <w:lang w:eastAsia="zh-CN"/>
          <w14:ligatures w14:val="none"/>
        </w:rPr>
        <w:tab/>
        <w:t xml:space="preserve">Būves inženierkomunikāciju (iekšējās un ārējās) tehnisko stāvokli un nolietojuma pakāpi; </w:t>
      </w:r>
    </w:p>
    <w:p w14:paraId="42C1D521" w14:textId="77777777" w:rsidR="00517BCE" w:rsidRPr="00E619CE" w:rsidRDefault="00517BCE" w:rsidP="00517BCE">
      <w:pPr>
        <w:suppressAutoHyphens/>
        <w:spacing w:after="0" w:line="240" w:lineRule="exact"/>
        <w:ind w:left="993" w:hanging="426"/>
        <w:jc w:val="both"/>
        <w:rPr>
          <w:rFonts w:ascii="Times New Roman" w:eastAsia="Times New Roman" w:hAnsi="Times New Roman" w:cs="Times New Roman"/>
          <w:kern w:val="0"/>
          <w:sz w:val="8"/>
          <w:szCs w:val="8"/>
          <w:lang w:eastAsia="zh-CN"/>
          <w14:ligatures w14:val="none"/>
        </w:rPr>
      </w:pPr>
      <w:r w:rsidRPr="00E619CE">
        <w:rPr>
          <w:rFonts w:ascii="Times New Roman" w:eastAsia="Times New Roman" w:hAnsi="Times New Roman" w:cs="Times New Roman"/>
          <w:kern w:val="0"/>
          <w:sz w:val="22"/>
          <w:szCs w:val="22"/>
          <w:lang w:eastAsia="zh-CN"/>
          <w14:ligatures w14:val="none"/>
        </w:rPr>
        <w:t>1.3.</w:t>
      </w:r>
      <w:r w:rsidRPr="00E619CE">
        <w:rPr>
          <w:rFonts w:ascii="Times New Roman" w:eastAsia="Times New Roman" w:hAnsi="Times New Roman" w:cs="Times New Roman"/>
          <w:kern w:val="0"/>
          <w:sz w:val="22"/>
          <w:szCs w:val="22"/>
          <w:lang w:eastAsia="zh-CN"/>
          <w14:ligatures w14:val="none"/>
        </w:rPr>
        <w:tab/>
        <w:t>Piesaistītā zemesgabala – pagalma faktisko stāvokli un nolietojuma pakāpi.</w:t>
      </w:r>
    </w:p>
    <w:p w14:paraId="211A2DA7" w14:textId="77777777" w:rsidR="00517BCE" w:rsidRPr="00E619CE" w:rsidRDefault="00517BCE" w:rsidP="00517BCE">
      <w:pPr>
        <w:suppressAutoHyphens/>
        <w:spacing w:after="0" w:line="240" w:lineRule="auto"/>
        <w:jc w:val="both"/>
        <w:rPr>
          <w:rFonts w:ascii="Times New Roman" w:eastAsia="Times New Roman" w:hAnsi="Times New Roman" w:cs="Times New Roman"/>
          <w:kern w:val="0"/>
          <w:sz w:val="8"/>
          <w:szCs w:val="8"/>
          <w:lang w:eastAsia="zh-CN"/>
          <w14:ligatures w14:val="none"/>
        </w:rPr>
      </w:pPr>
    </w:p>
    <w:p w14:paraId="04563145" w14:textId="77777777" w:rsidR="00517BCE" w:rsidRPr="00E619CE" w:rsidRDefault="00517BCE" w:rsidP="00517BCE">
      <w:pPr>
        <w:numPr>
          <w:ilvl w:val="0"/>
          <w:numId w:val="15"/>
        </w:numPr>
        <w:suppressAutoHyphens/>
        <w:spacing w:after="0" w:line="240" w:lineRule="exact"/>
        <w:ind w:left="567" w:hanging="567"/>
        <w:jc w:val="both"/>
        <w:rPr>
          <w:rFonts w:ascii="Times New Roman" w:eastAsia="Times New Roman" w:hAnsi="Times New Roman" w:cs="Times New Roman"/>
          <w:kern w:val="0"/>
          <w:sz w:val="8"/>
          <w:szCs w:val="8"/>
          <w:shd w:val="clear" w:color="auto" w:fill="FFFF00"/>
          <w:lang w:eastAsia="zh-CN"/>
          <w14:ligatures w14:val="none"/>
        </w:rPr>
      </w:pPr>
      <w:r w:rsidRPr="00E619CE">
        <w:rPr>
          <w:rFonts w:ascii="Times New Roman" w:eastAsia="Times New Roman" w:hAnsi="Times New Roman" w:cs="Times New Roman"/>
          <w:kern w:val="0"/>
          <w:sz w:val="22"/>
          <w:szCs w:val="22"/>
          <w:lang w:eastAsia="zh-CN"/>
          <w14:ligatures w14:val="none"/>
        </w:rPr>
        <w:t xml:space="preserve">Pievienot </w:t>
      </w:r>
      <w:proofErr w:type="spellStart"/>
      <w:r w:rsidRPr="00E619CE">
        <w:rPr>
          <w:rFonts w:ascii="Times New Roman" w:eastAsia="Times New Roman" w:hAnsi="Times New Roman" w:cs="Times New Roman"/>
          <w:kern w:val="0"/>
          <w:sz w:val="22"/>
          <w:szCs w:val="22"/>
          <w:lang w:eastAsia="zh-CN"/>
          <w14:ligatures w14:val="none"/>
        </w:rPr>
        <w:t>fotofiksācijas</w:t>
      </w:r>
      <w:proofErr w:type="spellEnd"/>
      <w:r w:rsidRPr="00E619CE">
        <w:rPr>
          <w:rFonts w:ascii="Times New Roman" w:eastAsia="Times New Roman" w:hAnsi="Times New Roman" w:cs="Times New Roman"/>
          <w:kern w:val="0"/>
          <w:sz w:val="22"/>
          <w:szCs w:val="22"/>
          <w:lang w:eastAsia="zh-CN"/>
          <w14:ligatures w14:val="none"/>
        </w:rPr>
        <w:t xml:space="preserve"> pie ēkas tehniskās apsekošanas atzinuma. </w:t>
      </w:r>
    </w:p>
    <w:p w14:paraId="79ACD01F" w14:textId="77777777" w:rsidR="00517BCE" w:rsidRPr="00E619CE" w:rsidRDefault="00517BCE" w:rsidP="00517BCE">
      <w:pPr>
        <w:suppressAutoHyphens/>
        <w:spacing w:after="0" w:line="240" w:lineRule="auto"/>
        <w:jc w:val="both"/>
        <w:rPr>
          <w:rFonts w:ascii="Times New Roman" w:eastAsia="Times New Roman" w:hAnsi="Times New Roman" w:cs="Times New Roman"/>
          <w:kern w:val="0"/>
          <w:sz w:val="8"/>
          <w:szCs w:val="8"/>
          <w:shd w:val="clear" w:color="auto" w:fill="FFFF00"/>
          <w:lang w:eastAsia="zh-CN"/>
          <w14:ligatures w14:val="none"/>
        </w:rPr>
      </w:pPr>
    </w:p>
    <w:p w14:paraId="75B92DF8" w14:textId="77777777" w:rsidR="00517BCE" w:rsidRPr="00E619CE" w:rsidRDefault="00517BCE" w:rsidP="00517BCE">
      <w:pPr>
        <w:numPr>
          <w:ilvl w:val="0"/>
          <w:numId w:val="15"/>
        </w:numPr>
        <w:suppressAutoHyphens/>
        <w:spacing w:after="0" w:line="240" w:lineRule="exact"/>
        <w:ind w:left="567" w:hanging="567"/>
        <w:jc w:val="both"/>
        <w:rPr>
          <w:rFonts w:ascii="Times New Roman" w:eastAsia="Times New Roman" w:hAnsi="Times New Roman" w:cs="Times New Roman"/>
          <w:kern w:val="0"/>
          <w:sz w:val="8"/>
          <w:szCs w:val="8"/>
          <w:shd w:val="clear" w:color="auto" w:fill="FFFF00"/>
          <w:lang w:eastAsia="zh-CN"/>
          <w14:ligatures w14:val="none"/>
        </w:rPr>
      </w:pPr>
      <w:r w:rsidRPr="00E619CE">
        <w:rPr>
          <w:rFonts w:ascii="Times New Roman" w:eastAsia="Times New Roman" w:hAnsi="Times New Roman" w:cs="Times New Roman"/>
          <w:kern w:val="0"/>
          <w:sz w:val="22"/>
          <w:szCs w:val="22"/>
          <w:lang w:eastAsia="zh-CN"/>
          <w14:ligatures w14:val="none"/>
        </w:rPr>
        <w:t xml:space="preserve">Tehniskā izpēte un konstrukciju atsegšana ir nepieciešama, ja vizuālās apskates laikā konstatēti (fiksēti) redzami būves bojājumi, kas mazina ēkas stiprību un noturību. </w:t>
      </w:r>
    </w:p>
    <w:p w14:paraId="5C2574E9" w14:textId="77777777" w:rsidR="00517BCE" w:rsidRPr="00E619CE" w:rsidRDefault="00517BCE" w:rsidP="00517BCE">
      <w:pPr>
        <w:suppressAutoHyphens/>
        <w:spacing w:after="0" w:line="240" w:lineRule="auto"/>
        <w:jc w:val="both"/>
        <w:rPr>
          <w:rFonts w:ascii="Times New Roman" w:eastAsia="Times New Roman" w:hAnsi="Times New Roman" w:cs="Times New Roman"/>
          <w:kern w:val="0"/>
          <w:sz w:val="8"/>
          <w:szCs w:val="8"/>
          <w:shd w:val="clear" w:color="auto" w:fill="FFFF00"/>
          <w:lang w:eastAsia="zh-CN"/>
          <w14:ligatures w14:val="none"/>
        </w:rPr>
      </w:pPr>
    </w:p>
    <w:p w14:paraId="1E1F3469" w14:textId="3ED0460A" w:rsidR="00517BCE" w:rsidRPr="00F60B7E" w:rsidRDefault="00517BCE" w:rsidP="00F60B7E">
      <w:pPr>
        <w:numPr>
          <w:ilvl w:val="0"/>
          <w:numId w:val="15"/>
        </w:numPr>
        <w:suppressAutoHyphens/>
        <w:spacing w:after="0" w:line="240" w:lineRule="exact"/>
        <w:ind w:left="567" w:hanging="567"/>
        <w:jc w:val="both"/>
        <w:rPr>
          <w:rFonts w:ascii="Times New Roman" w:eastAsia="Times New Roman" w:hAnsi="Times New Roman" w:cs="Times New Roman"/>
          <w:kern w:val="0"/>
          <w:sz w:val="8"/>
          <w:szCs w:val="8"/>
          <w:shd w:val="clear" w:color="auto" w:fill="FFFF00"/>
          <w:lang w:eastAsia="zh-CN"/>
          <w14:ligatures w14:val="none"/>
        </w:rPr>
      </w:pPr>
      <w:r w:rsidRPr="00E619CE">
        <w:rPr>
          <w:rFonts w:ascii="Times New Roman" w:eastAsia="Times New Roman" w:hAnsi="Times New Roman" w:cs="Times New Roman"/>
          <w:kern w:val="0"/>
          <w:sz w:val="22"/>
          <w:szCs w:val="22"/>
          <w:lang w:eastAsia="zh-CN"/>
          <w14:ligatures w14:val="none"/>
        </w:rPr>
        <w:t>Sastādīt atzinumu par apsekošanas rezultātiem, sniegt priekšlikumus un risinājumus par nepieciešamajiem pasākumiem ēkas tālākai drošai ekspluatācijai, t.sk., būvkonstrukciju vai iekšējo tīklu pārbūves vai nostiprināšanas nepieciešamību.</w:t>
      </w:r>
    </w:p>
    <w:p w14:paraId="2E2A6F0C" w14:textId="77777777" w:rsidR="00517BCE" w:rsidRPr="001A6268" w:rsidRDefault="00517BCE" w:rsidP="00517BCE">
      <w:pPr>
        <w:numPr>
          <w:ilvl w:val="0"/>
          <w:numId w:val="15"/>
        </w:numPr>
        <w:suppressAutoHyphens/>
        <w:spacing w:after="0" w:line="240" w:lineRule="exact"/>
        <w:ind w:left="567" w:hanging="567"/>
        <w:jc w:val="both"/>
        <w:rPr>
          <w:rFonts w:ascii="Times New Roman" w:eastAsia="Times New Roman" w:hAnsi="Times New Roman" w:cs="Times New Roman"/>
          <w:kern w:val="0"/>
          <w:sz w:val="8"/>
          <w:szCs w:val="8"/>
          <w:shd w:val="clear" w:color="auto" w:fill="FFFF00"/>
          <w:lang w:eastAsia="zh-CN"/>
          <w14:ligatures w14:val="none"/>
        </w:rPr>
      </w:pPr>
      <w:r w:rsidRPr="001A6268">
        <w:rPr>
          <w:rFonts w:ascii="Times New Roman" w:eastAsia="Times New Roman" w:hAnsi="Times New Roman" w:cs="Times New Roman"/>
          <w:b/>
          <w:bCs/>
          <w:kern w:val="0"/>
          <w:sz w:val="22"/>
          <w:szCs w:val="22"/>
          <w:lang w:eastAsia="zh-CN"/>
          <w14:ligatures w14:val="none"/>
        </w:rPr>
        <w:t>Ēkas tehniskās apsekošanas atzinumu</w:t>
      </w:r>
      <w:r w:rsidRPr="001A6268">
        <w:rPr>
          <w:rFonts w:ascii="Times New Roman" w:eastAsia="Times New Roman" w:hAnsi="Times New Roman" w:cs="Times New Roman"/>
          <w:kern w:val="0"/>
          <w:sz w:val="22"/>
          <w:szCs w:val="22"/>
          <w:lang w:eastAsia="zh-CN"/>
          <w14:ligatures w14:val="none"/>
        </w:rPr>
        <w:t xml:space="preserve"> izstrādā saskaņā ar </w:t>
      </w:r>
      <w:r w:rsidRPr="001A6268">
        <w:rPr>
          <w:rFonts w:ascii="Times New Roman" w:hAnsi="Times New Roman"/>
          <w:sz w:val="22"/>
          <w:szCs w:val="22"/>
          <w:lang w:eastAsia="zh-CN"/>
        </w:rPr>
        <w:t xml:space="preserve">Ministru kabineta 2021.gada 15.jūnija noteikumiem Nr.384 </w:t>
      </w:r>
      <w:r w:rsidRPr="001A6268">
        <w:rPr>
          <w:rFonts w:ascii="Times New Roman" w:hAnsi="Times New Roman"/>
          <w:b/>
          <w:bCs/>
          <w:sz w:val="22"/>
          <w:szCs w:val="22"/>
          <w:lang w:eastAsia="zh-CN"/>
        </w:rPr>
        <w:t>“Būvju tehniskās apsekošanas būvnormatīvu LBN 405-21”</w:t>
      </w:r>
      <w:r w:rsidRPr="001A6268">
        <w:rPr>
          <w:rFonts w:ascii="Times New Roman" w:hAnsi="Times New Roman"/>
          <w:sz w:val="22"/>
          <w:szCs w:val="22"/>
          <w:lang w:eastAsia="zh-CN"/>
        </w:rPr>
        <w:t>, ņemot vērā</w:t>
      </w:r>
      <w:r w:rsidRPr="001A6268">
        <w:rPr>
          <w:rFonts w:ascii="Times New Roman" w:eastAsia="Times New Roman" w:hAnsi="Times New Roman" w:cs="Times New Roman"/>
          <w:bCs/>
          <w:kern w:val="0"/>
          <w:sz w:val="22"/>
          <w:szCs w:val="22"/>
          <w14:ligatures w14:val="none"/>
        </w:rPr>
        <w:t xml:space="preserve"> – </w:t>
      </w:r>
      <w:r w:rsidRPr="00E708A0">
        <w:rPr>
          <w:rFonts w:ascii="Times New Roman" w:eastAsia="Times New Roman" w:hAnsi="Times New Roman" w:cs="Times New Roman"/>
          <w:bCs/>
          <w:kern w:val="0"/>
          <w:sz w:val="22"/>
          <w:szCs w:val="22"/>
          <w14:ligatures w14:val="none"/>
        </w:rPr>
        <w:lastRenderedPageBreak/>
        <w:t>Eiropas Savienības Atveseļošanas un noturības mehānisma plāna 1.2. reformu un investīciju virziena “Energoefektivitātes uzlabošana” 1.2.1.1.i. investīcijas "Daudzdzīvokļu māju energoefektivitātes uzlabošana un pāreja uz atjaunojamo energoresursu tehnoloģiju izmantošanu”, kuras nosacījumus regulē 2022.gada 14.jūlija Ministru kabineta noteikumi Nr. 460 un</w:t>
      </w:r>
      <w:r w:rsidRPr="00E708A0">
        <w:rPr>
          <w:rFonts w:ascii="Times New Roman" w:eastAsia="Times New Roman" w:hAnsi="Times New Roman" w:cs="Times New Roman"/>
          <w:kern w:val="0"/>
          <w:sz w:val="22"/>
          <w:szCs w:val="22"/>
          <w:lang w:eastAsia="zh-CN"/>
          <w14:ligatures w14:val="none"/>
        </w:rPr>
        <w:t xml:space="preserve"> citiem Latvijas Republikas būvniecības nozari regulējošajiem normatīvajiem aktiem.</w:t>
      </w:r>
    </w:p>
    <w:p w14:paraId="2CF2DD1A" w14:textId="77777777" w:rsidR="00517BCE" w:rsidRPr="001A6268" w:rsidRDefault="00517BCE" w:rsidP="00517BCE">
      <w:pPr>
        <w:numPr>
          <w:ilvl w:val="0"/>
          <w:numId w:val="15"/>
        </w:numPr>
        <w:suppressAutoHyphens/>
        <w:spacing w:after="0" w:line="240" w:lineRule="exact"/>
        <w:ind w:left="567" w:hanging="567"/>
        <w:jc w:val="both"/>
        <w:rPr>
          <w:rFonts w:ascii="Times New Roman" w:eastAsia="Times New Roman" w:hAnsi="Times New Roman" w:cs="Times New Roman"/>
          <w:kern w:val="0"/>
          <w:sz w:val="8"/>
          <w:szCs w:val="8"/>
          <w:lang w:eastAsia="zh-CN"/>
          <w14:ligatures w14:val="none"/>
        </w:rPr>
      </w:pPr>
      <w:r w:rsidRPr="001A6268">
        <w:rPr>
          <w:rFonts w:ascii="Times New Roman" w:eastAsia="Times New Roman" w:hAnsi="Times New Roman" w:cs="Times New Roman"/>
          <w:kern w:val="0"/>
          <w:sz w:val="22"/>
          <w:szCs w:val="22"/>
          <w:lang w:eastAsia="zh-CN"/>
          <w14:ligatures w14:val="none"/>
        </w:rPr>
        <w:t xml:space="preserve">Ēku apseko un tehniskās apsekošanas atzinumu izstrādā sertificēts </w:t>
      </w:r>
      <w:proofErr w:type="spellStart"/>
      <w:r w:rsidRPr="001A6268">
        <w:rPr>
          <w:rFonts w:ascii="Times New Roman" w:eastAsia="Times New Roman" w:hAnsi="Times New Roman" w:cs="Times New Roman"/>
          <w:kern w:val="0"/>
          <w:sz w:val="22"/>
          <w:szCs w:val="22"/>
          <w:lang w:eastAsia="zh-CN"/>
          <w14:ligatures w14:val="none"/>
        </w:rPr>
        <w:t>būvspeciālists</w:t>
      </w:r>
      <w:proofErr w:type="spellEnd"/>
      <w:r w:rsidRPr="001A6268">
        <w:rPr>
          <w:rFonts w:ascii="Times New Roman" w:eastAsia="Times New Roman" w:hAnsi="Times New Roman" w:cs="Times New Roman"/>
          <w:kern w:val="0"/>
          <w:sz w:val="22"/>
          <w:szCs w:val="22"/>
          <w:lang w:eastAsia="zh-CN"/>
          <w14:ligatures w14:val="none"/>
        </w:rPr>
        <w:t xml:space="preserve"> ēku konstrukciju projektēšanā.  </w:t>
      </w:r>
    </w:p>
    <w:p w14:paraId="7C18FBB1" w14:textId="77777777" w:rsidR="00517BCE" w:rsidRPr="00E619CE" w:rsidRDefault="00517BCE" w:rsidP="00517BCE">
      <w:pPr>
        <w:suppressAutoHyphens/>
        <w:spacing w:after="0" w:line="240" w:lineRule="exact"/>
        <w:ind w:right="-30"/>
        <w:jc w:val="both"/>
        <w:rPr>
          <w:rFonts w:ascii="Times New Roman" w:eastAsia="Times New Roman" w:hAnsi="Times New Roman" w:cs="Times New Roman"/>
          <w:bCs/>
          <w:kern w:val="0"/>
          <w:sz w:val="22"/>
          <w:szCs w:val="22"/>
          <w:shd w:val="clear" w:color="auto" w:fill="FFFFFF"/>
          <w:lang w:eastAsia="zh-CN"/>
          <w14:ligatures w14:val="none"/>
        </w:rPr>
      </w:pPr>
    </w:p>
    <w:p w14:paraId="11315847" w14:textId="77777777" w:rsidR="00517BCE" w:rsidRPr="00E619CE" w:rsidRDefault="00517BCE" w:rsidP="00517BCE">
      <w:pPr>
        <w:suppressAutoHyphens/>
        <w:spacing w:after="0" w:line="240" w:lineRule="exact"/>
        <w:ind w:right="-2"/>
        <w:jc w:val="both"/>
        <w:rPr>
          <w:rFonts w:ascii="Times New Roman" w:eastAsia="Times New Roman" w:hAnsi="Times New Roman" w:cs="Times New Roman"/>
          <w:bCs/>
          <w:kern w:val="0"/>
          <w:sz w:val="22"/>
          <w:szCs w:val="22"/>
          <w:shd w:val="clear" w:color="auto" w:fill="FFFFFF"/>
          <w:lang w:eastAsia="zh-CN"/>
          <w14:ligatures w14:val="none"/>
        </w:rPr>
      </w:pPr>
    </w:p>
    <w:p w14:paraId="2D1460CE" w14:textId="77777777" w:rsidR="00517BCE" w:rsidRDefault="00517BCE" w:rsidP="00517BCE">
      <w:pPr>
        <w:suppressAutoHyphens/>
        <w:spacing w:after="0" w:line="240" w:lineRule="exact"/>
        <w:ind w:right="-2"/>
        <w:jc w:val="both"/>
        <w:rPr>
          <w:rFonts w:ascii="Times New Roman" w:eastAsia="Times New Roman" w:hAnsi="Times New Roman" w:cs="Times New Roman"/>
          <w:bCs/>
          <w:kern w:val="0"/>
          <w:sz w:val="22"/>
          <w:szCs w:val="22"/>
          <w:shd w:val="clear" w:color="auto" w:fill="FFFFFF"/>
          <w:lang w:eastAsia="zh-CN"/>
          <w14:ligatures w14:val="none"/>
        </w:rPr>
      </w:pPr>
    </w:p>
    <w:p w14:paraId="01D27D7B" w14:textId="77777777" w:rsidR="00517BCE" w:rsidRDefault="00517BCE" w:rsidP="00517BCE">
      <w:pPr>
        <w:suppressAutoHyphens/>
        <w:spacing w:after="0" w:line="240" w:lineRule="exact"/>
        <w:ind w:right="-2"/>
        <w:jc w:val="both"/>
        <w:rPr>
          <w:rFonts w:ascii="Times New Roman" w:eastAsia="Times New Roman" w:hAnsi="Times New Roman" w:cs="Times New Roman"/>
          <w:bCs/>
          <w:kern w:val="0"/>
          <w:sz w:val="22"/>
          <w:szCs w:val="22"/>
          <w:shd w:val="clear" w:color="auto" w:fill="FFFFFF"/>
          <w:lang w:eastAsia="zh-CN"/>
          <w14:ligatures w14:val="none"/>
        </w:rPr>
      </w:pPr>
    </w:p>
    <w:p w14:paraId="03248578" w14:textId="77777777" w:rsidR="00517BCE" w:rsidRPr="00E619CE" w:rsidRDefault="00517BCE" w:rsidP="00517BCE">
      <w:pPr>
        <w:pageBreakBefore/>
        <w:suppressAutoHyphens/>
        <w:spacing w:after="0" w:line="260" w:lineRule="exact"/>
        <w:ind w:right="-2"/>
        <w:jc w:val="center"/>
        <w:rPr>
          <w:rFonts w:ascii="Times New Roman" w:eastAsia="Times New Roman" w:hAnsi="Times New Roman" w:cs="Times New Roman"/>
          <w:bCs/>
          <w:kern w:val="0"/>
          <w:sz w:val="6"/>
          <w:szCs w:val="6"/>
          <w:shd w:val="clear" w:color="auto" w:fill="00FFFF"/>
          <w:lang w:eastAsia="zh-CN"/>
          <w14:ligatures w14:val="none"/>
        </w:rPr>
      </w:pPr>
    </w:p>
    <w:p w14:paraId="2B20FF66" w14:textId="77777777" w:rsidR="00517BCE" w:rsidRPr="00E619CE" w:rsidRDefault="00517BCE" w:rsidP="00517BCE">
      <w:pPr>
        <w:suppressAutoHyphens/>
        <w:spacing w:after="0" w:line="240" w:lineRule="exact"/>
        <w:jc w:val="right"/>
        <w:rPr>
          <w:rFonts w:ascii="Times New Roman" w:eastAsia="Times New Roman" w:hAnsi="Times New Roman" w:cs="Times New Roman"/>
          <w:kern w:val="0"/>
          <w:sz w:val="2"/>
          <w:szCs w:val="2"/>
          <w:lang w:eastAsia="zh-CN"/>
          <w14:ligatures w14:val="none"/>
        </w:rPr>
      </w:pPr>
      <w:r w:rsidRPr="00E619CE">
        <w:rPr>
          <w:rFonts w:ascii="Palatino Linotype" w:eastAsia="Times New Roman" w:hAnsi="Palatino Linotype" w:cs="Palatino Linotype"/>
          <w:kern w:val="0"/>
          <w:sz w:val="18"/>
          <w:szCs w:val="18"/>
          <w:lang w:eastAsia="zh-CN"/>
          <w14:ligatures w14:val="none"/>
        </w:rPr>
        <w:t>Pielikums Nr.5</w:t>
      </w:r>
    </w:p>
    <w:p w14:paraId="2BF2BC60" w14:textId="77777777" w:rsidR="00517BCE" w:rsidRPr="00E619CE" w:rsidRDefault="00517BCE" w:rsidP="00517BCE">
      <w:pPr>
        <w:suppressAutoHyphens/>
        <w:spacing w:after="0" w:line="240" w:lineRule="auto"/>
        <w:ind w:right="-1"/>
        <w:rPr>
          <w:rFonts w:ascii="Times New Roman" w:eastAsia="Times New Roman" w:hAnsi="Times New Roman" w:cs="Times New Roman"/>
          <w:kern w:val="0"/>
          <w:sz w:val="2"/>
          <w:szCs w:val="2"/>
          <w:lang w:eastAsia="zh-CN"/>
          <w14:ligatures w14:val="none"/>
        </w:rPr>
      </w:pPr>
    </w:p>
    <w:p w14:paraId="1A317649" w14:textId="77777777" w:rsidR="00517BCE" w:rsidRPr="009344E0" w:rsidRDefault="00517BCE" w:rsidP="00517BCE">
      <w:pPr>
        <w:keepNext/>
        <w:numPr>
          <w:ilvl w:val="2"/>
          <w:numId w:val="0"/>
        </w:numPr>
        <w:tabs>
          <w:tab w:val="num" w:pos="0"/>
        </w:tabs>
        <w:suppressAutoHyphens/>
        <w:spacing w:after="0" w:line="240" w:lineRule="exact"/>
        <w:ind w:left="720" w:right="-1" w:hanging="720"/>
        <w:jc w:val="center"/>
        <w:outlineLvl w:val="2"/>
        <w:rPr>
          <w:rFonts w:ascii="Times New Roman" w:eastAsia="Times New Roman" w:hAnsi="Times New Roman" w:cs="Times New Roman"/>
          <w:b/>
          <w:bCs/>
          <w:kern w:val="0"/>
          <w:sz w:val="28"/>
          <w:szCs w:val="28"/>
          <w:lang w:val="x-none" w:eastAsia="zh-CN"/>
          <w14:ligatures w14:val="none"/>
        </w:rPr>
      </w:pPr>
      <w:r w:rsidRPr="00E619CE">
        <w:rPr>
          <w:rFonts w:ascii="Times New Roman" w:eastAsia="Times New Roman" w:hAnsi="Times New Roman" w:cs="Times New Roman"/>
          <w:b/>
          <w:i/>
          <w:kern w:val="0"/>
          <w:sz w:val="20"/>
          <w:szCs w:val="20"/>
          <w:lang w:eastAsia="zh-CN"/>
          <w14:ligatures w14:val="none"/>
        </w:rPr>
        <w:t>LĪGUMA PROJEKTS</w:t>
      </w:r>
    </w:p>
    <w:p w14:paraId="769385F7" w14:textId="77777777" w:rsidR="00517BCE" w:rsidRPr="00E619CE" w:rsidRDefault="00517BCE" w:rsidP="00517BCE">
      <w:pPr>
        <w:keepNext/>
        <w:numPr>
          <w:ilvl w:val="2"/>
          <w:numId w:val="0"/>
        </w:numPr>
        <w:tabs>
          <w:tab w:val="num" w:pos="0"/>
        </w:tabs>
        <w:suppressAutoHyphens/>
        <w:spacing w:after="0" w:line="240" w:lineRule="exact"/>
        <w:ind w:left="720" w:right="-1" w:hanging="720"/>
        <w:jc w:val="center"/>
        <w:outlineLvl w:val="2"/>
        <w:rPr>
          <w:rFonts w:ascii="Times New Roman" w:eastAsia="Times New Roman" w:hAnsi="Times New Roman" w:cs="Times New Roman"/>
          <w:b/>
          <w:bCs/>
          <w:kern w:val="0"/>
          <w:sz w:val="28"/>
          <w:szCs w:val="28"/>
          <w:lang w:val="x-none" w:eastAsia="zh-CN"/>
          <w14:ligatures w14:val="none"/>
        </w:rPr>
      </w:pPr>
    </w:p>
    <w:p w14:paraId="14873E75" w14:textId="7864B3E5" w:rsidR="00517BCE" w:rsidRPr="00E619CE" w:rsidRDefault="00517BCE" w:rsidP="00517BCE">
      <w:pPr>
        <w:suppressAutoHyphens/>
        <w:autoSpaceDE w:val="0"/>
        <w:spacing w:after="0" w:line="300" w:lineRule="exact"/>
        <w:ind w:right="-1"/>
        <w:jc w:val="center"/>
        <w:rPr>
          <w:rFonts w:ascii="Times New Roman" w:eastAsia="Times New Roman" w:hAnsi="Times New Roman" w:cs="Times New Roman"/>
          <w:b/>
          <w:kern w:val="0"/>
          <w:sz w:val="22"/>
          <w:szCs w:val="22"/>
          <w:lang w:eastAsia="zh-CN"/>
          <w14:ligatures w14:val="none"/>
        </w:rPr>
      </w:pPr>
      <w:r w:rsidRPr="00E619CE">
        <w:rPr>
          <w:rFonts w:ascii="Times New Roman" w:eastAsia="Times New Roman" w:hAnsi="Times New Roman" w:cs="Times New Roman"/>
          <w:b/>
          <w:bCs/>
          <w:kern w:val="0"/>
          <w:sz w:val="28"/>
          <w:szCs w:val="28"/>
          <w:lang w:eastAsia="zh-CN"/>
          <w14:ligatures w14:val="none"/>
        </w:rPr>
        <w:t>IEPIRKUMA L</w:t>
      </w:r>
      <w:r w:rsidRPr="00E619CE">
        <w:rPr>
          <w:rFonts w:ascii="Times New Roman" w:eastAsia="TimesNewRoman" w:hAnsi="Times New Roman" w:cs="Times New Roman"/>
          <w:b/>
          <w:bCs/>
          <w:kern w:val="0"/>
          <w:sz w:val="28"/>
          <w:szCs w:val="28"/>
          <w:lang w:eastAsia="zh-CN"/>
          <w14:ligatures w14:val="none"/>
        </w:rPr>
        <w:t>Ī</w:t>
      </w:r>
      <w:r w:rsidRPr="00E619CE">
        <w:rPr>
          <w:rFonts w:ascii="Times New Roman" w:eastAsia="Times New Roman" w:hAnsi="Times New Roman" w:cs="Times New Roman"/>
          <w:b/>
          <w:bCs/>
          <w:kern w:val="0"/>
          <w:sz w:val="28"/>
          <w:szCs w:val="28"/>
          <w:lang w:eastAsia="zh-CN"/>
          <w14:ligatures w14:val="none"/>
        </w:rPr>
        <w:t xml:space="preserve">GUMS Nr. </w:t>
      </w:r>
      <w:r w:rsidRPr="00E619CE">
        <w:rPr>
          <w:rFonts w:ascii="Times New Roman" w:eastAsia="Times New Roman" w:hAnsi="Times New Roman" w:cs="Times New Roman"/>
          <w:b/>
          <w:kern w:val="0"/>
          <w:sz w:val="28"/>
          <w:szCs w:val="28"/>
          <w:lang w:eastAsia="zh-CN"/>
          <w14:ligatures w14:val="none"/>
        </w:rPr>
        <w:t xml:space="preserve">VKP </w:t>
      </w:r>
      <w:r w:rsidR="0067115D">
        <w:rPr>
          <w:rFonts w:ascii="Times New Roman" w:eastAsia="Times New Roman" w:hAnsi="Times New Roman" w:cs="Times New Roman"/>
          <w:b/>
          <w:kern w:val="0"/>
          <w:sz w:val="28"/>
          <w:szCs w:val="28"/>
          <w:lang w:eastAsia="zh-CN"/>
          <w14:ligatures w14:val="none"/>
        </w:rPr>
        <w:t xml:space="preserve">CA </w:t>
      </w:r>
      <w:r>
        <w:rPr>
          <w:rFonts w:ascii="Times New Roman" w:eastAsia="Times New Roman" w:hAnsi="Times New Roman" w:cs="Times New Roman"/>
          <w:b/>
          <w:kern w:val="0"/>
          <w:sz w:val="28"/>
          <w:szCs w:val="28"/>
          <w:lang w:eastAsia="zh-CN"/>
          <w14:ligatures w14:val="none"/>
        </w:rPr>
        <w:t>202</w:t>
      </w:r>
      <w:r w:rsidR="0067115D">
        <w:rPr>
          <w:rFonts w:ascii="Times New Roman" w:eastAsia="Times New Roman" w:hAnsi="Times New Roman" w:cs="Times New Roman"/>
          <w:b/>
          <w:kern w:val="0"/>
          <w:sz w:val="28"/>
          <w:szCs w:val="28"/>
          <w:lang w:eastAsia="zh-CN"/>
          <w14:ligatures w14:val="none"/>
        </w:rPr>
        <w:t>5</w:t>
      </w:r>
      <w:r>
        <w:rPr>
          <w:rFonts w:ascii="Times New Roman" w:eastAsia="Times New Roman" w:hAnsi="Times New Roman" w:cs="Times New Roman"/>
          <w:b/>
          <w:kern w:val="0"/>
          <w:sz w:val="28"/>
          <w:szCs w:val="28"/>
          <w:lang w:eastAsia="zh-CN"/>
          <w14:ligatures w14:val="none"/>
        </w:rPr>
        <w:t>/0</w:t>
      </w:r>
      <w:r w:rsidR="0067115D">
        <w:rPr>
          <w:rFonts w:ascii="Times New Roman" w:eastAsia="Times New Roman" w:hAnsi="Times New Roman" w:cs="Times New Roman"/>
          <w:b/>
          <w:kern w:val="0"/>
          <w:sz w:val="28"/>
          <w:szCs w:val="28"/>
          <w:lang w:eastAsia="zh-CN"/>
          <w14:ligatures w14:val="none"/>
        </w:rPr>
        <w:t>1</w:t>
      </w:r>
    </w:p>
    <w:p w14:paraId="2EFF3C7A" w14:textId="77777777" w:rsidR="009754CE" w:rsidRDefault="009754CE" w:rsidP="009754CE">
      <w:pPr>
        <w:suppressAutoHyphens/>
        <w:spacing w:after="0" w:line="240" w:lineRule="auto"/>
        <w:ind w:right="-193"/>
        <w:jc w:val="center"/>
        <w:rPr>
          <w:rFonts w:ascii="Times New Roman" w:eastAsia="Times New Roman" w:hAnsi="Times New Roman" w:cs="Times New Roman"/>
          <w:b/>
          <w:bCs/>
          <w:kern w:val="0"/>
          <w:sz w:val="22"/>
          <w:szCs w:val="22"/>
          <w:lang w:eastAsia="zh-CN"/>
          <w14:ligatures w14:val="none"/>
        </w:rPr>
      </w:pPr>
      <w:r w:rsidRPr="00E619CE">
        <w:rPr>
          <w:rFonts w:ascii="Times New Roman" w:eastAsia="Times New Roman" w:hAnsi="Times New Roman" w:cs="Times New Roman"/>
          <w:b/>
          <w:bCs/>
          <w:kern w:val="0"/>
          <w:sz w:val="22"/>
          <w:szCs w:val="22"/>
          <w:lang w:eastAsia="zh-CN"/>
          <w14:ligatures w14:val="none"/>
        </w:rPr>
        <w:t>Ēk</w:t>
      </w:r>
      <w:r>
        <w:rPr>
          <w:rFonts w:ascii="Times New Roman" w:eastAsia="Times New Roman" w:hAnsi="Times New Roman" w:cs="Times New Roman"/>
          <w:b/>
          <w:bCs/>
          <w:kern w:val="0"/>
          <w:sz w:val="22"/>
          <w:szCs w:val="22"/>
          <w:lang w:eastAsia="zh-CN"/>
          <w14:ligatures w14:val="none"/>
        </w:rPr>
        <w:t>u</w:t>
      </w:r>
      <w:r w:rsidRPr="00E619CE">
        <w:rPr>
          <w:rFonts w:ascii="Times New Roman" w:eastAsia="Times New Roman" w:hAnsi="Times New Roman" w:cs="Times New Roman"/>
          <w:b/>
          <w:bCs/>
          <w:kern w:val="0"/>
          <w:sz w:val="22"/>
          <w:szCs w:val="22"/>
          <w:lang w:eastAsia="zh-CN"/>
          <w14:ligatures w14:val="none"/>
        </w:rPr>
        <w:t xml:space="preserve"> tehniskā apsekošana</w:t>
      </w:r>
      <w:r>
        <w:rPr>
          <w:rFonts w:ascii="Times New Roman" w:eastAsia="Times New Roman" w:hAnsi="Times New Roman" w:cs="Times New Roman"/>
          <w:b/>
          <w:bCs/>
          <w:kern w:val="0"/>
          <w:sz w:val="22"/>
          <w:szCs w:val="22"/>
          <w:lang w:eastAsia="zh-CN"/>
          <w14:ligatures w14:val="none"/>
        </w:rPr>
        <w:t xml:space="preserve"> un tehniskās apsekošanas </w:t>
      </w:r>
      <w:r w:rsidRPr="00E619CE">
        <w:rPr>
          <w:rFonts w:ascii="Times New Roman" w:eastAsia="Times New Roman" w:hAnsi="Times New Roman" w:cs="Times New Roman"/>
          <w:b/>
          <w:bCs/>
          <w:kern w:val="0"/>
          <w:sz w:val="22"/>
          <w:szCs w:val="22"/>
          <w:lang w:eastAsia="zh-CN"/>
          <w14:ligatures w14:val="none"/>
        </w:rPr>
        <w:t xml:space="preserve"> atzinum</w:t>
      </w:r>
      <w:r>
        <w:rPr>
          <w:rFonts w:ascii="Times New Roman" w:eastAsia="Times New Roman" w:hAnsi="Times New Roman" w:cs="Times New Roman"/>
          <w:b/>
          <w:bCs/>
          <w:kern w:val="0"/>
          <w:sz w:val="22"/>
          <w:szCs w:val="22"/>
          <w:lang w:eastAsia="zh-CN"/>
          <w14:ligatures w14:val="none"/>
        </w:rPr>
        <w:t xml:space="preserve">u izstrāde </w:t>
      </w:r>
    </w:p>
    <w:p w14:paraId="10BFE4CC" w14:textId="697B05A7" w:rsidR="009754CE" w:rsidRPr="00E619CE" w:rsidRDefault="009754CE" w:rsidP="009754CE">
      <w:pPr>
        <w:suppressAutoHyphens/>
        <w:spacing w:after="0" w:line="240" w:lineRule="auto"/>
        <w:ind w:right="-193"/>
        <w:jc w:val="center"/>
        <w:rPr>
          <w:rFonts w:ascii="Times New Roman" w:eastAsia="Times New Roman" w:hAnsi="Times New Roman" w:cs="Times New Roman"/>
          <w:b/>
          <w:color w:val="000000"/>
          <w:kern w:val="0"/>
          <w:sz w:val="6"/>
          <w:szCs w:val="6"/>
          <w:shd w:val="clear" w:color="auto" w:fill="FFFF00"/>
          <w:lang w:eastAsia="zh-CN"/>
          <w14:ligatures w14:val="none"/>
        </w:rPr>
      </w:pPr>
      <w:r>
        <w:rPr>
          <w:rFonts w:ascii="Times New Roman" w:eastAsia="Times New Roman" w:hAnsi="Times New Roman" w:cs="Times New Roman"/>
          <w:b/>
          <w:bCs/>
          <w:kern w:val="0"/>
          <w:sz w:val="22"/>
          <w:szCs w:val="22"/>
          <w:lang w:eastAsia="zh-CN"/>
          <w14:ligatures w14:val="none"/>
        </w:rPr>
        <w:t>10 (desmit)</w:t>
      </w:r>
      <w:r w:rsidRPr="00E619CE">
        <w:rPr>
          <w:rFonts w:ascii="Times New Roman" w:eastAsia="Times New Roman" w:hAnsi="Times New Roman" w:cs="Times New Roman"/>
          <w:b/>
          <w:bCs/>
          <w:kern w:val="0"/>
          <w:sz w:val="22"/>
          <w:szCs w:val="22"/>
          <w:lang w:eastAsia="zh-CN"/>
          <w14:ligatures w14:val="none"/>
        </w:rPr>
        <w:t xml:space="preserve"> daudzdzīvokļu dzīvojam</w:t>
      </w:r>
      <w:r>
        <w:rPr>
          <w:rFonts w:ascii="Times New Roman" w:eastAsia="Times New Roman" w:hAnsi="Times New Roman" w:cs="Times New Roman"/>
          <w:b/>
          <w:bCs/>
          <w:kern w:val="0"/>
          <w:sz w:val="22"/>
          <w:szCs w:val="22"/>
          <w:lang w:eastAsia="zh-CN"/>
          <w14:ligatures w14:val="none"/>
        </w:rPr>
        <w:t>ām</w:t>
      </w:r>
      <w:r w:rsidRPr="00E619CE">
        <w:rPr>
          <w:rFonts w:ascii="Times New Roman" w:eastAsia="Times New Roman" w:hAnsi="Times New Roman" w:cs="Times New Roman"/>
          <w:b/>
          <w:bCs/>
          <w:kern w:val="0"/>
          <w:sz w:val="22"/>
          <w:szCs w:val="22"/>
          <w:lang w:eastAsia="zh-CN"/>
          <w14:ligatures w14:val="none"/>
        </w:rPr>
        <w:t xml:space="preserve"> māj</w:t>
      </w:r>
      <w:r>
        <w:rPr>
          <w:rFonts w:ascii="Times New Roman" w:eastAsia="Times New Roman" w:hAnsi="Times New Roman" w:cs="Times New Roman"/>
          <w:b/>
          <w:bCs/>
          <w:kern w:val="0"/>
          <w:sz w:val="22"/>
          <w:szCs w:val="22"/>
          <w:lang w:eastAsia="zh-CN"/>
          <w14:ligatures w14:val="none"/>
        </w:rPr>
        <w:t>ām</w:t>
      </w:r>
      <w:r w:rsidRPr="00E619CE">
        <w:rPr>
          <w:rFonts w:ascii="Times New Roman" w:eastAsia="Times New Roman" w:hAnsi="Times New Roman" w:cs="Times New Roman"/>
          <w:b/>
          <w:bCs/>
          <w:kern w:val="0"/>
          <w:sz w:val="22"/>
          <w:szCs w:val="22"/>
          <w:lang w:eastAsia="zh-CN"/>
          <w14:ligatures w14:val="none"/>
        </w:rPr>
        <w:t xml:space="preserve"> </w:t>
      </w:r>
      <w:r>
        <w:rPr>
          <w:rFonts w:ascii="Times New Roman" w:eastAsia="Times New Roman" w:hAnsi="Times New Roman" w:cs="Times New Roman"/>
          <w:b/>
          <w:bCs/>
          <w:kern w:val="0"/>
          <w:sz w:val="22"/>
          <w:szCs w:val="22"/>
          <w:lang w:eastAsia="zh-CN"/>
          <w14:ligatures w14:val="none"/>
        </w:rPr>
        <w:t>Viesītē</w:t>
      </w:r>
      <w:r w:rsidR="00EA3197">
        <w:rPr>
          <w:rFonts w:ascii="Times New Roman" w:eastAsia="Times New Roman" w:hAnsi="Times New Roman" w:cs="Times New Roman"/>
          <w:b/>
          <w:bCs/>
          <w:kern w:val="0"/>
          <w:sz w:val="22"/>
          <w:szCs w:val="22"/>
          <w:lang w:eastAsia="zh-CN"/>
          <w14:ligatures w14:val="none"/>
        </w:rPr>
        <w:t>,</w:t>
      </w:r>
      <w:r w:rsidR="00941C8F">
        <w:rPr>
          <w:rFonts w:ascii="Times New Roman" w:eastAsia="Times New Roman" w:hAnsi="Times New Roman" w:cs="Times New Roman"/>
          <w:b/>
          <w:bCs/>
          <w:kern w:val="0"/>
          <w:sz w:val="22"/>
          <w:szCs w:val="22"/>
          <w:lang w:eastAsia="zh-CN"/>
          <w14:ligatures w14:val="none"/>
        </w:rPr>
        <w:t xml:space="preserve"> Saukā,</w:t>
      </w:r>
      <w:r w:rsidR="00EA3197">
        <w:rPr>
          <w:rFonts w:ascii="Times New Roman" w:eastAsia="Times New Roman" w:hAnsi="Times New Roman" w:cs="Times New Roman"/>
          <w:b/>
          <w:bCs/>
          <w:kern w:val="0"/>
          <w:sz w:val="22"/>
          <w:szCs w:val="22"/>
          <w:lang w:eastAsia="zh-CN"/>
          <w14:ligatures w14:val="none"/>
        </w:rPr>
        <w:t xml:space="preserve"> Saukas pagasts,</w:t>
      </w:r>
      <w:r w:rsidR="00941C8F">
        <w:rPr>
          <w:rFonts w:ascii="Times New Roman" w:eastAsia="Times New Roman" w:hAnsi="Times New Roman" w:cs="Times New Roman"/>
          <w:b/>
          <w:bCs/>
          <w:kern w:val="0"/>
          <w:sz w:val="22"/>
          <w:szCs w:val="22"/>
          <w:lang w:eastAsia="zh-CN"/>
          <w14:ligatures w14:val="none"/>
        </w:rPr>
        <w:t xml:space="preserve"> Jēkabpils novad</w:t>
      </w:r>
      <w:r w:rsidR="00346E02">
        <w:rPr>
          <w:rFonts w:ascii="Times New Roman" w:eastAsia="Times New Roman" w:hAnsi="Times New Roman" w:cs="Times New Roman"/>
          <w:b/>
          <w:bCs/>
          <w:kern w:val="0"/>
          <w:sz w:val="22"/>
          <w:szCs w:val="22"/>
          <w:lang w:eastAsia="zh-CN"/>
          <w14:ligatures w14:val="none"/>
        </w:rPr>
        <w:t>s</w:t>
      </w:r>
    </w:p>
    <w:p w14:paraId="2CB91CBC" w14:textId="77777777" w:rsidR="009754CE" w:rsidRPr="000B75B7" w:rsidRDefault="009754CE" w:rsidP="009754CE">
      <w:pPr>
        <w:suppressAutoHyphens/>
        <w:spacing w:after="0" w:line="240" w:lineRule="exact"/>
        <w:jc w:val="center"/>
        <w:rPr>
          <w:rFonts w:ascii="Palatino Linotype" w:eastAsia="Times New Roman" w:hAnsi="Palatino Linotype" w:cs="Palatino Linotype"/>
          <w:color w:val="000000"/>
          <w:kern w:val="0"/>
          <w:sz w:val="22"/>
          <w:szCs w:val="22"/>
          <w:shd w:val="clear" w:color="auto" w:fill="FFFF00"/>
          <w:lang w:eastAsia="zh-CN"/>
          <w14:ligatures w14:val="none"/>
        </w:rPr>
      </w:pPr>
      <w:r w:rsidRPr="000B75B7">
        <w:rPr>
          <w:rFonts w:ascii="Times New Roman" w:eastAsia="Times New Roman" w:hAnsi="Times New Roman" w:cs="Times New Roman"/>
          <w:b/>
          <w:color w:val="000000"/>
          <w:kern w:val="0"/>
          <w:sz w:val="22"/>
          <w:szCs w:val="22"/>
          <w:lang w:eastAsia="zh-CN"/>
          <w14:ligatures w14:val="none"/>
        </w:rPr>
        <w:t xml:space="preserve">Identifikācijas Nr. VKP </w:t>
      </w:r>
      <w:r>
        <w:rPr>
          <w:rFonts w:ascii="Times New Roman" w:eastAsia="Times New Roman" w:hAnsi="Times New Roman" w:cs="Times New Roman"/>
          <w:b/>
          <w:color w:val="000000"/>
          <w:kern w:val="0"/>
          <w:sz w:val="22"/>
          <w:szCs w:val="22"/>
          <w:lang w:eastAsia="zh-CN"/>
          <w14:ligatures w14:val="none"/>
        </w:rPr>
        <w:t xml:space="preserve">CA </w:t>
      </w:r>
      <w:r w:rsidRPr="000B75B7">
        <w:rPr>
          <w:rFonts w:ascii="Times New Roman" w:eastAsia="Times New Roman" w:hAnsi="Times New Roman" w:cs="Times New Roman"/>
          <w:b/>
          <w:color w:val="000000"/>
          <w:kern w:val="0"/>
          <w:sz w:val="22"/>
          <w:szCs w:val="22"/>
          <w:lang w:eastAsia="zh-CN"/>
          <w14:ligatures w14:val="none"/>
        </w:rPr>
        <w:t>202</w:t>
      </w:r>
      <w:r>
        <w:rPr>
          <w:rFonts w:ascii="Times New Roman" w:eastAsia="Times New Roman" w:hAnsi="Times New Roman" w:cs="Times New Roman"/>
          <w:b/>
          <w:color w:val="000000"/>
          <w:kern w:val="0"/>
          <w:sz w:val="22"/>
          <w:szCs w:val="22"/>
          <w:lang w:eastAsia="zh-CN"/>
          <w14:ligatures w14:val="none"/>
        </w:rPr>
        <w:t>5</w:t>
      </w:r>
      <w:r w:rsidRPr="000B75B7">
        <w:rPr>
          <w:rFonts w:ascii="Times New Roman" w:eastAsia="Times New Roman" w:hAnsi="Times New Roman" w:cs="Times New Roman"/>
          <w:b/>
          <w:color w:val="000000"/>
          <w:kern w:val="0"/>
          <w:sz w:val="22"/>
          <w:szCs w:val="22"/>
          <w:lang w:eastAsia="zh-CN"/>
          <w14:ligatures w14:val="none"/>
        </w:rPr>
        <w:t>/0</w:t>
      </w:r>
      <w:r>
        <w:rPr>
          <w:rFonts w:ascii="Times New Roman" w:eastAsia="Times New Roman" w:hAnsi="Times New Roman" w:cs="Times New Roman"/>
          <w:b/>
          <w:color w:val="000000"/>
          <w:kern w:val="0"/>
          <w:sz w:val="22"/>
          <w:szCs w:val="22"/>
          <w:lang w:eastAsia="zh-CN"/>
          <w14:ligatures w14:val="none"/>
        </w:rPr>
        <w:t>1</w:t>
      </w:r>
      <w:r w:rsidRPr="000B75B7">
        <w:rPr>
          <w:rFonts w:ascii="Times New Roman" w:eastAsia="Times New Roman" w:hAnsi="Times New Roman" w:cs="Times New Roman"/>
          <w:b/>
          <w:color w:val="000000"/>
          <w:kern w:val="0"/>
          <w:sz w:val="22"/>
          <w:szCs w:val="22"/>
          <w:lang w:eastAsia="zh-CN"/>
          <w14:ligatures w14:val="none"/>
        </w:rPr>
        <w:t xml:space="preserve"> </w:t>
      </w:r>
    </w:p>
    <w:p w14:paraId="594189B4" w14:textId="77777777" w:rsidR="00517BCE" w:rsidRPr="000B75B7" w:rsidRDefault="00517BCE" w:rsidP="00517BCE">
      <w:pPr>
        <w:suppressAutoHyphens/>
        <w:spacing w:after="0" w:line="240" w:lineRule="exact"/>
        <w:jc w:val="center"/>
        <w:rPr>
          <w:rFonts w:ascii="Palatino Linotype" w:eastAsia="Times New Roman" w:hAnsi="Palatino Linotype" w:cs="Palatino Linotype"/>
          <w:color w:val="000000"/>
          <w:kern w:val="0"/>
          <w:sz w:val="22"/>
          <w:szCs w:val="22"/>
          <w:shd w:val="clear" w:color="auto" w:fill="FFFF00"/>
          <w:lang w:eastAsia="zh-CN"/>
          <w14:ligatures w14:val="none"/>
        </w:rPr>
      </w:pPr>
    </w:p>
    <w:p w14:paraId="424C9828" w14:textId="77777777" w:rsidR="00517BCE" w:rsidRPr="00E619CE" w:rsidRDefault="00517BCE" w:rsidP="00517BCE">
      <w:pPr>
        <w:suppressAutoHyphens/>
        <w:autoSpaceDE w:val="0"/>
        <w:spacing w:after="0" w:line="240" w:lineRule="auto"/>
        <w:ind w:right="-1"/>
        <w:rPr>
          <w:rFonts w:ascii="Palatino Linotype" w:eastAsia="Times New Roman" w:hAnsi="Palatino Linotype" w:cs="Palatino Linotype"/>
          <w:kern w:val="0"/>
          <w:sz w:val="4"/>
          <w:szCs w:val="4"/>
          <w:shd w:val="clear" w:color="auto" w:fill="FFFF00"/>
          <w:lang w:eastAsia="zh-CN"/>
          <w14:ligatures w14:val="none"/>
        </w:rPr>
      </w:pPr>
    </w:p>
    <w:p w14:paraId="0F76013D" w14:textId="77777777" w:rsidR="00517BCE" w:rsidRPr="00E619CE" w:rsidRDefault="00517BCE" w:rsidP="00517BCE">
      <w:pPr>
        <w:suppressAutoHyphens/>
        <w:autoSpaceDE w:val="0"/>
        <w:spacing w:after="0" w:line="240" w:lineRule="auto"/>
        <w:ind w:right="-1"/>
        <w:rPr>
          <w:rFonts w:ascii="Palatino Linotype" w:eastAsia="Times New Roman" w:hAnsi="Palatino Linotype" w:cs="Palatino Linotype"/>
          <w:kern w:val="0"/>
          <w:sz w:val="4"/>
          <w:szCs w:val="4"/>
          <w:lang w:eastAsia="zh-CN"/>
          <w14:ligatures w14:val="none"/>
        </w:rPr>
      </w:pPr>
    </w:p>
    <w:p w14:paraId="3D1A384F" w14:textId="29536C7D" w:rsidR="00517BCE" w:rsidRPr="00E619CE" w:rsidRDefault="00517BCE" w:rsidP="00517BCE">
      <w:pPr>
        <w:suppressAutoHyphens/>
        <w:autoSpaceDE w:val="0"/>
        <w:spacing w:after="0" w:line="240" w:lineRule="exact"/>
        <w:ind w:right="-1"/>
        <w:rPr>
          <w:rFonts w:ascii="Palatino Linotype" w:eastAsia="Times New Roman" w:hAnsi="Palatino Linotype" w:cs="Palatino Linotype"/>
          <w:kern w:val="0"/>
          <w:sz w:val="4"/>
          <w:szCs w:val="4"/>
          <w:lang w:eastAsia="zh-CN"/>
          <w14:ligatures w14:val="none"/>
        </w:rPr>
      </w:pPr>
      <w:r w:rsidRPr="00E619CE">
        <w:rPr>
          <w:rFonts w:ascii="Times New Roman" w:eastAsia="Times New Roman" w:hAnsi="Times New Roman" w:cs="Times New Roman"/>
          <w:kern w:val="0"/>
          <w:sz w:val="22"/>
          <w:szCs w:val="22"/>
          <w:lang w:eastAsia="zh-CN"/>
          <w14:ligatures w14:val="none"/>
        </w:rPr>
        <w:t>Viesītē</w:t>
      </w:r>
      <w:r w:rsidRPr="00E619CE">
        <w:rPr>
          <w:rFonts w:ascii="Times New Roman" w:eastAsia="Times New Roman" w:hAnsi="Times New Roman" w:cs="Times New Roman"/>
          <w:kern w:val="0"/>
          <w:sz w:val="22"/>
          <w:szCs w:val="22"/>
          <w:lang w:eastAsia="zh-CN"/>
          <w14:ligatures w14:val="none"/>
        </w:rPr>
        <w:tab/>
      </w:r>
      <w:r w:rsidRPr="00E619CE">
        <w:rPr>
          <w:rFonts w:ascii="Times New Roman" w:eastAsia="Times New Roman" w:hAnsi="Times New Roman" w:cs="Times New Roman"/>
          <w:kern w:val="0"/>
          <w:sz w:val="22"/>
          <w:szCs w:val="22"/>
          <w:lang w:eastAsia="zh-CN"/>
          <w14:ligatures w14:val="none"/>
        </w:rPr>
        <w:tab/>
      </w:r>
      <w:r w:rsidRPr="00E619CE">
        <w:rPr>
          <w:rFonts w:ascii="Times New Roman" w:eastAsia="Times New Roman" w:hAnsi="Times New Roman" w:cs="Times New Roman"/>
          <w:kern w:val="0"/>
          <w:sz w:val="22"/>
          <w:szCs w:val="22"/>
          <w:lang w:eastAsia="zh-CN"/>
          <w14:ligatures w14:val="none"/>
        </w:rPr>
        <w:tab/>
      </w:r>
      <w:r w:rsidRPr="00E619CE">
        <w:rPr>
          <w:rFonts w:ascii="Times New Roman" w:eastAsia="Times New Roman" w:hAnsi="Times New Roman" w:cs="Times New Roman"/>
          <w:kern w:val="0"/>
          <w:sz w:val="22"/>
          <w:szCs w:val="22"/>
          <w:lang w:eastAsia="zh-CN"/>
          <w14:ligatures w14:val="none"/>
        </w:rPr>
        <w:tab/>
      </w:r>
      <w:r w:rsidRPr="00E619CE">
        <w:rPr>
          <w:rFonts w:ascii="Times New Roman" w:eastAsia="Times New Roman" w:hAnsi="Times New Roman" w:cs="Times New Roman"/>
          <w:kern w:val="0"/>
          <w:sz w:val="22"/>
          <w:szCs w:val="22"/>
          <w:lang w:eastAsia="zh-CN"/>
          <w14:ligatures w14:val="none"/>
        </w:rPr>
        <w:tab/>
      </w:r>
      <w:r w:rsidRPr="00E619CE">
        <w:rPr>
          <w:rFonts w:ascii="Times New Roman" w:eastAsia="Times New Roman" w:hAnsi="Times New Roman" w:cs="Times New Roman"/>
          <w:kern w:val="0"/>
          <w:sz w:val="22"/>
          <w:szCs w:val="22"/>
          <w:lang w:eastAsia="zh-CN"/>
          <w14:ligatures w14:val="none"/>
        </w:rPr>
        <w:tab/>
      </w:r>
      <w:r w:rsidRPr="00E619CE">
        <w:rPr>
          <w:rFonts w:ascii="Times New Roman" w:eastAsia="Times New Roman" w:hAnsi="Times New Roman" w:cs="Times New Roman"/>
          <w:kern w:val="0"/>
          <w:sz w:val="22"/>
          <w:szCs w:val="22"/>
          <w:lang w:eastAsia="zh-CN"/>
          <w14:ligatures w14:val="none"/>
        </w:rPr>
        <w:tab/>
        <w:t xml:space="preserve">            20</w:t>
      </w:r>
      <w:r>
        <w:rPr>
          <w:rFonts w:ascii="Times New Roman" w:eastAsia="Times New Roman" w:hAnsi="Times New Roman" w:cs="Times New Roman"/>
          <w:kern w:val="0"/>
          <w:sz w:val="22"/>
          <w:szCs w:val="22"/>
          <w:lang w:eastAsia="zh-CN"/>
          <w14:ligatures w14:val="none"/>
        </w:rPr>
        <w:t>2</w:t>
      </w:r>
      <w:r w:rsidR="00A2459A">
        <w:rPr>
          <w:rFonts w:ascii="Times New Roman" w:eastAsia="Times New Roman" w:hAnsi="Times New Roman" w:cs="Times New Roman"/>
          <w:kern w:val="0"/>
          <w:sz w:val="22"/>
          <w:szCs w:val="22"/>
          <w:lang w:eastAsia="zh-CN"/>
          <w14:ligatures w14:val="none"/>
        </w:rPr>
        <w:t>____</w:t>
      </w:r>
      <w:r w:rsidRPr="00E619CE">
        <w:rPr>
          <w:rFonts w:ascii="Times New Roman" w:eastAsia="Times New Roman" w:hAnsi="Times New Roman" w:cs="Times New Roman"/>
          <w:kern w:val="0"/>
          <w:sz w:val="22"/>
          <w:szCs w:val="22"/>
          <w:lang w:eastAsia="zh-CN"/>
          <w14:ligatures w14:val="none"/>
        </w:rPr>
        <w:t>.gada __._______________</w:t>
      </w:r>
    </w:p>
    <w:p w14:paraId="31EEFC8D" w14:textId="77777777" w:rsidR="00517BCE" w:rsidRPr="00E619CE" w:rsidRDefault="00517BCE" w:rsidP="00517BCE">
      <w:pPr>
        <w:suppressAutoHyphens/>
        <w:autoSpaceDE w:val="0"/>
        <w:spacing w:after="0" w:line="240" w:lineRule="auto"/>
        <w:ind w:right="-1"/>
        <w:rPr>
          <w:rFonts w:ascii="Palatino Linotype" w:eastAsia="Times New Roman" w:hAnsi="Palatino Linotype" w:cs="Palatino Linotype"/>
          <w:kern w:val="0"/>
          <w:sz w:val="4"/>
          <w:szCs w:val="4"/>
          <w:lang w:eastAsia="zh-CN"/>
          <w14:ligatures w14:val="none"/>
        </w:rPr>
      </w:pPr>
    </w:p>
    <w:p w14:paraId="385B7C7F" w14:textId="77777777" w:rsidR="00517BCE" w:rsidRPr="00E619CE" w:rsidRDefault="00517BCE" w:rsidP="00517BCE">
      <w:pPr>
        <w:suppressAutoHyphens/>
        <w:autoSpaceDE w:val="0"/>
        <w:spacing w:after="0" w:line="240" w:lineRule="auto"/>
        <w:ind w:right="-567"/>
        <w:rPr>
          <w:rFonts w:ascii="Palatino Linotype" w:eastAsia="Times New Roman" w:hAnsi="Palatino Linotype" w:cs="Palatino Linotype"/>
          <w:kern w:val="0"/>
          <w:sz w:val="4"/>
          <w:szCs w:val="4"/>
          <w:lang w:eastAsia="zh-CN"/>
          <w14:ligatures w14:val="none"/>
        </w:rPr>
      </w:pPr>
    </w:p>
    <w:p w14:paraId="28C3F4B9" w14:textId="77777777" w:rsidR="00517BCE" w:rsidRPr="00E619CE" w:rsidRDefault="00517BCE" w:rsidP="00517BCE">
      <w:pPr>
        <w:suppressAutoHyphens/>
        <w:autoSpaceDE w:val="0"/>
        <w:spacing w:after="0" w:line="240" w:lineRule="exact"/>
        <w:ind w:firstLine="567"/>
        <w:jc w:val="both"/>
        <w:rPr>
          <w:rFonts w:ascii="Times New Roman" w:eastAsia="Times New Roman" w:hAnsi="Times New Roman" w:cs="Times New Roman"/>
          <w:b/>
          <w:bCs/>
          <w:kern w:val="0"/>
          <w:sz w:val="22"/>
          <w:szCs w:val="22"/>
          <w:lang w:eastAsia="zh-CN"/>
          <w14:ligatures w14:val="none"/>
        </w:rPr>
      </w:pPr>
      <w:r w:rsidRPr="00E619CE">
        <w:rPr>
          <w:rFonts w:ascii="Times New Roman" w:eastAsia="Times New Roman" w:hAnsi="Times New Roman" w:cs="Times New Roman"/>
          <w:b/>
          <w:bCs/>
          <w:kern w:val="0"/>
          <w:sz w:val="22"/>
          <w:szCs w:val="22"/>
          <w:lang w:eastAsia="zh-CN"/>
          <w14:ligatures w14:val="none"/>
        </w:rPr>
        <w:t>SIA Viesītes komunālā pārvalde</w:t>
      </w:r>
      <w:r w:rsidRPr="00E619CE">
        <w:rPr>
          <w:rFonts w:ascii="Times New Roman" w:eastAsia="Times New Roman" w:hAnsi="Times New Roman" w:cs="Times New Roman"/>
          <w:kern w:val="0"/>
          <w:sz w:val="22"/>
          <w:szCs w:val="22"/>
          <w:lang w:eastAsia="zh-CN"/>
          <w14:ligatures w14:val="none"/>
        </w:rPr>
        <w:t xml:space="preserve">, vienotais </w:t>
      </w:r>
      <w:proofErr w:type="spellStart"/>
      <w:r w:rsidRPr="00E619CE">
        <w:rPr>
          <w:rFonts w:ascii="Times New Roman" w:eastAsia="Times New Roman" w:hAnsi="Times New Roman" w:cs="Times New Roman"/>
          <w:kern w:val="0"/>
          <w:sz w:val="22"/>
          <w:szCs w:val="22"/>
          <w:lang w:eastAsia="zh-CN"/>
          <w14:ligatures w14:val="none"/>
        </w:rPr>
        <w:t>re</w:t>
      </w:r>
      <w:r w:rsidRPr="00E619CE">
        <w:rPr>
          <w:rFonts w:ascii="Times New Roman" w:eastAsia="TimesNewRoman" w:hAnsi="Times New Roman" w:cs="Times New Roman"/>
          <w:kern w:val="0"/>
          <w:sz w:val="22"/>
          <w:szCs w:val="22"/>
          <w:lang w:eastAsia="zh-CN"/>
          <w14:ligatures w14:val="none"/>
        </w:rPr>
        <w:t>ģ</w:t>
      </w:r>
      <w:proofErr w:type="spellEnd"/>
      <w:r w:rsidRPr="00E619CE">
        <w:rPr>
          <w:rFonts w:ascii="Times New Roman" w:eastAsia="Times New Roman" w:hAnsi="Times New Roman" w:cs="Times New Roman"/>
          <w:kern w:val="0"/>
          <w:sz w:val="22"/>
          <w:szCs w:val="22"/>
          <w:lang w:eastAsia="zh-CN"/>
          <w14:ligatures w14:val="none"/>
        </w:rPr>
        <w:t>. Nr.55403000541, t</w:t>
      </w:r>
      <w:r w:rsidRPr="00E619CE">
        <w:rPr>
          <w:rFonts w:ascii="Times New Roman" w:eastAsia="TimesNewRoman" w:hAnsi="Times New Roman" w:cs="Times New Roman"/>
          <w:kern w:val="0"/>
          <w:sz w:val="22"/>
          <w:szCs w:val="22"/>
          <w:lang w:eastAsia="zh-CN"/>
          <w14:ligatures w14:val="none"/>
        </w:rPr>
        <w:t>ā</w:t>
      </w:r>
      <w:r w:rsidRPr="00E619CE">
        <w:rPr>
          <w:rFonts w:ascii="Times New Roman" w:eastAsia="Times New Roman" w:hAnsi="Times New Roman" w:cs="Times New Roman"/>
          <w:kern w:val="0"/>
          <w:sz w:val="22"/>
          <w:szCs w:val="22"/>
          <w:lang w:eastAsia="zh-CN"/>
          <w14:ligatures w14:val="none"/>
        </w:rPr>
        <w:t xml:space="preserve">s valdes </w:t>
      </w:r>
      <w:r>
        <w:rPr>
          <w:rFonts w:ascii="Times New Roman" w:eastAsia="Times New Roman" w:hAnsi="Times New Roman" w:cs="Times New Roman"/>
          <w:kern w:val="0"/>
          <w:sz w:val="22"/>
          <w:szCs w:val="22"/>
          <w:lang w:eastAsia="zh-CN"/>
          <w14:ligatures w14:val="none"/>
        </w:rPr>
        <w:t>loceklis</w:t>
      </w:r>
      <w:r w:rsidRPr="00E619CE">
        <w:rPr>
          <w:rFonts w:ascii="Times New Roman" w:eastAsia="Times New Roman" w:hAnsi="Times New Roman" w:cs="Times New Roman"/>
          <w:kern w:val="0"/>
          <w:sz w:val="22"/>
          <w:szCs w:val="22"/>
          <w:lang w:eastAsia="zh-CN"/>
          <w14:ligatures w14:val="none"/>
        </w:rPr>
        <w:t xml:space="preserve"> Māra Blitson</w:t>
      </w:r>
      <w:r>
        <w:rPr>
          <w:rFonts w:ascii="Times New Roman" w:eastAsia="Times New Roman" w:hAnsi="Times New Roman" w:cs="Times New Roman"/>
          <w:kern w:val="0"/>
          <w:sz w:val="22"/>
          <w:szCs w:val="22"/>
          <w:lang w:eastAsia="zh-CN"/>
          <w14:ligatures w14:val="none"/>
        </w:rPr>
        <w:t>s</w:t>
      </w:r>
      <w:r w:rsidRPr="00E619CE">
        <w:rPr>
          <w:rFonts w:ascii="Times New Roman" w:eastAsia="Times New Roman" w:hAnsi="Times New Roman" w:cs="Times New Roman"/>
          <w:kern w:val="0"/>
          <w:sz w:val="22"/>
          <w:szCs w:val="22"/>
          <w:lang w:eastAsia="zh-CN"/>
          <w14:ligatures w14:val="none"/>
        </w:rPr>
        <w:t xml:space="preserve">  , kur</w:t>
      </w:r>
      <w:r>
        <w:rPr>
          <w:rFonts w:ascii="Times New Roman" w:eastAsia="Times New Roman" w:hAnsi="Times New Roman" w:cs="Times New Roman"/>
          <w:kern w:val="0"/>
          <w:sz w:val="22"/>
          <w:szCs w:val="22"/>
          <w:lang w:eastAsia="zh-CN"/>
          <w14:ligatures w14:val="none"/>
        </w:rPr>
        <w:t>š</w:t>
      </w:r>
      <w:r w:rsidRPr="00E619CE">
        <w:rPr>
          <w:rFonts w:ascii="Times New Roman" w:eastAsia="TimesNewRoman" w:hAnsi="Times New Roman" w:cs="Times New Roman"/>
          <w:kern w:val="0"/>
          <w:sz w:val="22"/>
          <w:szCs w:val="22"/>
          <w:lang w:eastAsia="zh-CN"/>
          <w14:ligatures w14:val="none"/>
        </w:rPr>
        <w:t xml:space="preserve"> </w:t>
      </w:r>
      <w:r w:rsidRPr="00E619CE">
        <w:rPr>
          <w:rFonts w:ascii="Times New Roman" w:eastAsia="Times New Roman" w:hAnsi="Times New Roman" w:cs="Times New Roman"/>
          <w:kern w:val="0"/>
          <w:sz w:val="22"/>
          <w:szCs w:val="22"/>
          <w:lang w:eastAsia="zh-CN"/>
          <w14:ligatures w14:val="none"/>
        </w:rPr>
        <w:t>darbojas uz Statūtu pamata, no vienas puses, turpm</w:t>
      </w:r>
      <w:r w:rsidRPr="00E619CE">
        <w:rPr>
          <w:rFonts w:ascii="Times New Roman" w:eastAsia="TimesNewRoman" w:hAnsi="Times New Roman" w:cs="Times New Roman"/>
          <w:kern w:val="0"/>
          <w:sz w:val="22"/>
          <w:szCs w:val="22"/>
          <w:lang w:eastAsia="zh-CN"/>
          <w14:ligatures w14:val="none"/>
        </w:rPr>
        <w:t>ā</w:t>
      </w:r>
      <w:r w:rsidRPr="00E619CE">
        <w:rPr>
          <w:rFonts w:ascii="Times New Roman" w:eastAsia="Times New Roman" w:hAnsi="Times New Roman" w:cs="Times New Roman"/>
          <w:kern w:val="0"/>
          <w:sz w:val="22"/>
          <w:szCs w:val="22"/>
          <w:lang w:eastAsia="zh-CN"/>
          <w14:ligatures w14:val="none"/>
        </w:rPr>
        <w:t>k tekst</w:t>
      </w:r>
      <w:r w:rsidRPr="00E619CE">
        <w:rPr>
          <w:rFonts w:ascii="Times New Roman" w:eastAsia="TimesNewRoman" w:hAnsi="Times New Roman" w:cs="Times New Roman"/>
          <w:kern w:val="0"/>
          <w:sz w:val="22"/>
          <w:szCs w:val="22"/>
          <w:lang w:eastAsia="zh-CN"/>
          <w14:ligatures w14:val="none"/>
        </w:rPr>
        <w:t xml:space="preserve">ā </w:t>
      </w:r>
      <w:r w:rsidRPr="00E619CE">
        <w:rPr>
          <w:rFonts w:ascii="Times New Roman" w:eastAsia="Times New Roman" w:hAnsi="Times New Roman" w:cs="Times New Roman"/>
          <w:kern w:val="0"/>
          <w:sz w:val="22"/>
          <w:szCs w:val="22"/>
          <w:lang w:eastAsia="zh-CN"/>
          <w14:ligatures w14:val="none"/>
        </w:rPr>
        <w:t>– Pasūtītājs un</w:t>
      </w:r>
    </w:p>
    <w:p w14:paraId="009015DB" w14:textId="77777777" w:rsidR="00517BCE" w:rsidRPr="00E619CE" w:rsidRDefault="00517BCE" w:rsidP="00517BCE">
      <w:pPr>
        <w:suppressAutoHyphens/>
        <w:autoSpaceDE w:val="0"/>
        <w:spacing w:after="0" w:line="240" w:lineRule="exact"/>
        <w:ind w:firstLine="567"/>
        <w:jc w:val="both"/>
        <w:rPr>
          <w:rFonts w:ascii="Times New Roman" w:eastAsia="Times New Roman" w:hAnsi="Times New Roman" w:cs="Times New Roman"/>
          <w:kern w:val="0"/>
          <w:sz w:val="22"/>
          <w:szCs w:val="22"/>
          <w:lang w:eastAsia="zh-CN"/>
          <w14:ligatures w14:val="none"/>
        </w:rPr>
      </w:pPr>
      <w:r w:rsidRPr="00E619CE">
        <w:rPr>
          <w:rFonts w:ascii="Times New Roman" w:eastAsia="Times New Roman" w:hAnsi="Times New Roman" w:cs="Times New Roman"/>
          <w:b/>
          <w:bCs/>
          <w:kern w:val="0"/>
          <w:sz w:val="22"/>
          <w:szCs w:val="22"/>
          <w:lang w:eastAsia="zh-CN"/>
          <w14:ligatures w14:val="none"/>
        </w:rPr>
        <w:t>____________________</w:t>
      </w:r>
      <w:r w:rsidRPr="00E619CE">
        <w:rPr>
          <w:rFonts w:ascii="Times New Roman" w:eastAsia="Times New Roman" w:hAnsi="Times New Roman" w:cs="Times New Roman"/>
          <w:kern w:val="0"/>
          <w:sz w:val="22"/>
          <w:szCs w:val="22"/>
          <w:lang w:eastAsia="zh-CN"/>
          <w14:ligatures w14:val="none"/>
        </w:rPr>
        <w:t xml:space="preserve">, vienotais </w:t>
      </w:r>
      <w:proofErr w:type="spellStart"/>
      <w:r w:rsidRPr="00E619CE">
        <w:rPr>
          <w:rFonts w:ascii="Times New Roman" w:eastAsia="Times New Roman" w:hAnsi="Times New Roman" w:cs="Times New Roman"/>
          <w:kern w:val="0"/>
          <w:sz w:val="22"/>
          <w:szCs w:val="22"/>
          <w:lang w:eastAsia="zh-CN"/>
          <w14:ligatures w14:val="none"/>
        </w:rPr>
        <w:t>re</w:t>
      </w:r>
      <w:r w:rsidRPr="00E619CE">
        <w:rPr>
          <w:rFonts w:ascii="Times New Roman" w:eastAsia="TimesNewRoman" w:hAnsi="Times New Roman" w:cs="Times New Roman"/>
          <w:kern w:val="0"/>
          <w:sz w:val="22"/>
          <w:szCs w:val="22"/>
          <w:lang w:eastAsia="zh-CN"/>
          <w14:ligatures w14:val="none"/>
        </w:rPr>
        <w:t>ģ</w:t>
      </w:r>
      <w:proofErr w:type="spellEnd"/>
      <w:r w:rsidRPr="00E619CE">
        <w:rPr>
          <w:rFonts w:ascii="Times New Roman" w:eastAsia="Times New Roman" w:hAnsi="Times New Roman" w:cs="Times New Roman"/>
          <w:kern w:val="0"/>
          <w:sz w:val="22"/>
          <w:szCs w:val="22"/>
          <w:lang w:eastAsia="zh-CN"/>
          <w14:ligatures w14:val="none"/>
        </w:rPr>
        <w:t>. Nr. ____________, t</w:t>
      </w:r>
      <w:r w:rsidRPr="00E619CE">
        <w:rPr>
          <w:rFonts w:ascii="Times New Roman" w:eastAsia="TimesNewRoman" w:hAnsi="Times New Roman" w:cs="Times New Roman"/>
          <w:kern w:val="0"/>
          <w:sz w:val="22"/>
          <w:szCs w:val="22"/>
          <w:lang w:eastAsia="zh-CN"/>
          <w14:ligatures w14:val="none"/>
        </w:rPr>
        <w:t>ā</w:t>
      </w:r>
      <w:r w:rsidRPr="00E619CE">
        <w:rPr>
          <w:rFonts w:ascii="Times New Roman" w:eastAsia="Times New Roman" w:hAnsi="Times New Roman" w:cs="Times New Roman"/>
          <w:kern w:val="0"/>
          <w:sz w:val="22"/>
          <w:szCs w:val="22"/>
          <w:lang w:eastAsia="zh-CN"/>
          <w14:ligatures w14:val="none"/>
        </w:rPr>
        <w:t>s valdes locek</w:t>
      </w:r>
      <w:r>
        <w:rPr>
          <w:rFonts w:ascii="Times New Roman" w:eastAsia="Times New Roman" w:hAnsi="Times New Roman" w:cs="Times New Roman"/>
          <w:kern w:val="0"/>
          <w:sz w:val="22"/>
          <w:szCs w:val="22"/>
          <w:lang w:eastAsia="zh-CN"/>
          <w14:ligatures w14:val="none"/>
        </w:rPr>
        <w:t>lis</w:t>
      </w:r>
      <w:r w:rsidRPr="00E619CE">
        <w:rPr>
          <w:rFonts w:ascii="Times New Roman" w:eastAsia="Times New Roman" w:hAnsi="Times New Roman" w:cs="Times New Roman"/>
          <w:kern w:val="0"/>
          <w:sz w:val="22"/>
          <w:szCs w:val="22"/>
          <w:lang w:eastAsia="zh-CN"/>
          <w14:ligatures w14:val="none"/>
        </w:rPr>
        <w:t xml:space="preserve"> _______________ , kurš</w:t>
      </w:r>
      <w:r w:rsidRPr="00E619CE">
        <w:rPr>
          <w:rFonts w:ascii="Times New Roman" w:eastAsia="TimesNewRoman" w:hAnsi="Times New Roman" w:cs="Times New Roman"/>
          <w:kern w:val="0"/>
          <w:sz w:val="22"/>
          <w:szCs w:val="22"/>
          <w:lang w:eastAsia="zh-CN"/>
          <w14:ligatures w14:val="none"/>
        </w:rPr>
        <w:t xml:space="preserve"> </w:t>
      </w:r>
      <w:r w:rsidRPr="00E619CE">
        <w:rPr>
          <w:rFonts w:ascii="Times New Roman" w:eastAsia="Times New Roman" w:hAnsi="Times New Roman" w:cs="Times New Roman"/>
          <w:kern w:val="0"/>
          <w:sz w:val="22"/>
          <w:szCs w:val="22"/>
          <w:lang w:eastAsia="zh-CN"/>
          <w14:ligatures w14:val="none"/>
        </w:rPr>
        <w:t>darbojas uz Statūtu pamata, no otras puses, turpm</w:t>
      </w:r>
      <w:r w:rsidRPr="00E619CE">
        <w:rPr>
          <w:rFonts w:ascii="Times New Roman" w:eastAsia="TimesNewRoman" w:hAnsi="Times New Roman" w:cs="Times New Roman"/>
          <w:kern w:val="0"/>
          <w:sz w:val="22"/>
          <w:szCs w:val="22"/>
          <w:lang w:eastAsia="zh-CN"/>
          <w14:ligatures w14:val="none"/>
        </w:rPr>
        <w:t>ā</w:t>
      </w:r>
      <w:r w:rsidRPr="00E619CE">
        <w:rPr>
          <w:rFonts w:ascii="Times New Roman" w:eastAsia="Times New Roman" w:hAnsi="Times New Roman" w:cs="Times New Roman"/>
          <w:kern w:val="0"/>
          <w:sz w:val="22"/>
          <w:szCs w:val="22"/>
          <w:lang w:eastAsia="zh-CN"/>
          <w14:ligatures w14:val="none"/>
        </w:rPr>
        <w:t>k tekst</w:t>
      </w:r>
      <w:r w:rsidRPr="00E619CE">
        <w:rPr>
          <w:rFonts w:ascii="Times New Roman" w:eastAsia="TimesNewRoman" w:hAnsi="Times New Roman" w:cs="Times New Roman"/>
          <w:kern w:val="0"/>
          <w:sz w:val="22"/>
          <w:szCs w:val="22"/>
          <w:lang w:eastAsia="zh-CN"/>
          <w14:ligatures w14:val="none"/>
        </w:rPr>
        <w:t xml:space="preserve">ā </w:t>
      </w:r>
      <w:r w:rsidRPr="00E619CE">
        <w:rPr>
          <w:rFonts w:ascii="Times New Roman" w:eastAsia="Times New Roman" w:hAnsi="Times New Roman" w:cs="Times New Roman"/>
          <w:kern w:val="0"/>
          <w:sz w:val="22"/>
          <w:szCs w:val="22"/>
          <w:lang w:eastAsia="zh-CN"/>
          <w14:ligatures w14:val="none"/>
        </w:rPr>
        <w:t xml:space="preserve">– Izpildītājs, </w:t>
      </w:r>
    </w:p>
    <w:p w14:paraId="32A33253" w14:textId="29B1BF2E" w:rsidR="00517BCE" w:rsidRPr="00E619CE" w:rsidRDefault="00517BCE" w:rsidP="00517BCE">
      <w:pPr>
        <w:suppressAutoHyphens/>
        <w:autoSpaceDE w:val="0"/>
        <w:spacing w:after="0" w:line="240" w:lineRule="exact"/>
        <w:ind w:firstLine="567"/>
        <w:jc w:val="both"/>
        <w:rPr>
          <w:rFonts w:ascii="Times New Roman" w:eastAsia="Times New Roman" w:hAnsi="Times New Roman" w:cs="Times New Roman"/>
          <w:kern w:val="0"/>
          <w:sz w:val="6"/>
          <w:szCs w:val="6"/>
          <w:shd w:val="clear" w:color="auto" w:fill="FFFF00"/>
          <w:lang w:eastAsia="zh-CN"/>
          <w14:ligatures w14:val="none"/>
        </w:rPr>
      </w:pPr>
      <w:r w:rsidRPr="00E619CE">
        <w:rPr>
          <w:rFonts w:ascii="Times New Roman" w:eastAsia="Times New Roman" w:hAnsi="Times New Roman" w:cs="Times New Roman"/>
          <w:kern w:val="0"/>
          <w:sz w:val="22"/>
          <w:szCs w:val="22"/>
          <w:lang w:eastAsia="zh-CN"/>
          <w14:ligatures w14:val="none"/>
        </w:rPr>
        <w:t>abi kop</w:t>
      </w:r>
      <w:r w:rsidRPr="00E619CE">
        <w:rPr>
          <w:rFonts w:ascii="Times New Roman" w:eastAsia="TimesNewRoman" w:hAnsi="Times New Roman" w:cs="Times New Roman"/>
          <w:kern w:val="0"/>
          <w:sz w:val="22"/>
          <w:szCs w:val="22"/>
          <w:lang w:eastAsia="zh-CN"/>
          <w14:ligatures w14:val="none"/>
        </w:rPr>
        <w:t xml:space="preserve">ā </w:t>
      </w:r>
      <w:r w:rsidRPr="00E619CE">
        <w:rPr>
          <w:rFonts w:ascii="Times New Roman" w:eastAsia="Times New Roman" w:hAnsi="Times New Roman" w:cs="Times New Roman"/>
          <w:kern w:val="0"/>
          <w:sz w:val="22"/>
          <w:szCs w:val="22"/>
          <w:lang w:eastAsia="zh-CN"/>
          <w14:ligatures w14:val="none"/>
        </w:rPr>
        <w:t>un katrs atsevi</w:t>
      </w:r>
      <w:r w:rsidRPr="00E619CE">
        <w:rPr>
          <w:rFonts w:ascii="Times New Roman" w:eastAsia="TimesNewRoman" w:hAnsi="Times New Roman" w:cs="Times New Roman"/>
          <w:kern w:val="0"/>
          <w:sz w:val="22"/>
          <w:szCs w:val="22"/>
          <w:lang w:eastAsia="zh-CN"/>
          <w14:ligatures w14:val="none"/>
        </w:rPr>
        <w:t>šķ</w:t>
      </w:r>
      <w:r w:rsidRPr="00E619CE">
        <w:rPr>
          <w:rFonts w:ascii="Times New Roman" w:eastAsia="Times New Roman" w:hAnsi="Times New Roman" w:cs="Times New Roman"/>
          <w:kern w:val="0"/>
          <w:sz w:val="22"/>
          <w:szCs w:val="22"/>
          <w:lang w:eastAsia="zh-CN"/>
          <w14:ligatures w14:val="none"/>
        </w:rPr>
        <w:t>i turpm</w:t>
      </w:r>
      <w:r w:rsidRPr="00E619CE">
        <w:rPr>
          <w:rFonts w:ascii="Times New Roman" w:eastAsia="TimesNewRoman" w:hAnsi="Times New Roman" w:cs="Times New Roman"/>
          <w:kern w:val="0"/>
          <w:sz w:val="22"/>
          <w:szCs w:val="22"/>
          <w:lang w:eastAsia="zh-CN"/>
          <w14:ligatures w14:val="none"/>
        </w:rPr>
        <w:t>ā</w:t>
      </w:r>
      <w:r w:rsidRPr="00E619CE">
        <w:rPr>
          <w:rFonts w:ascii="Times New Roman" w:eastAsia="Times New Roman" w:hAnsi="Times New Roman" w:cs="Times New Roman"/>
          <w:kern w:val="0"/>
          <w:sz w:val="22"/>
          <w:szCs w:val="22"/>
          <w:lang w:eastAsia="zh-CN"/>
          <w14:ligatures w14:val="none"/>
        </w:rPr>
        <w:t>k tekst</w:t>
      </w:r>
      <w:r w:rsidRPr="00E619CE">
        <w:rPr>
          <w:rFonts w:ascii="Times New Roman" w:eastAsia="TimesNewRoman" w:hAnsi="Times New Roman" w:cs="Times New Roman"/>
          <w:kern w:val="0"/>
          <w:sz w:val="22"/>
          <w:szCs w:val="22"/>
          <w:lang w:eastAsia="zh-CN"/>
          <w14:ligatures w14:val="none"/>
        </w:rPr>
        <w:t xml:space="preserve">ā </w:t>
      </w:r>
      <w:r w:rsidRPr="00E619CE">
        <w:rPr>
          <w:rFonts w:ascii="Times New Roman" w:eastAsia="Times New Roman" w:hAnsi="Times New Roman" w:cs="Times New Roman"/>
          <w:kern w:val="0"/>
          <w:sz w:val="22"/>
          <w:szCs w:val="22"/>
          <w:lang w:eastAsia="zh-CN"/>
          <w14:ligatures w14:val="none"/>
        </w:rPr>
        <w:t>saukti “</w:t>
      </w:r>
      <w:r w:rsidRPr="00E619CE">
        <w:rPr>
          <w:rFonts w:ascii="Times New Roman" w:eastAsia="Times New Roman" w:hAnsi="Times New Roman" w:cs="Times New Roman"/>
          <w:bCs/>
          <w:kern w:val="0"/>
          <w:sz w:val="22"/>
          <w:szCs w:val="22"/>
          <w:lang w:eastAsia="zh-CN"/>
          <w14:ligatures w14:val="none"/>
        </w:rPr>
        <w:t>Puse/es</w:t>
      </w:r>
      <w:r w:rsidRPr="00E619CE">
        <w:rPr>
          <w:rFonts w:ascii="Times New Roman" w:eastAsia="Times New Roman" w:hAnsi="Times New Roman" w:cs="Times New Roman"/>
          <w:kern w:val="0"/>
          <w:sz w:val="22"/>
          <w:szCs w:val="22"/>
          <w:lang w:eastAsia="zh-CN"/>
          <w14:ligatures w14:val="none"/>
        </w:rPr>
        <w:t>”, pamatojoties uz SIA Viesītes komunālā  pārvalde iepirkuma komisijas 20</w:t>
      </w:r>
      <w:r>
        <w:rPr>
          <w:rFonts w:ascii="Times New Roman" w:eastAsia="Times New Roman" w:hAnsi="Times New Roman" w:cs="Times New Roman"/>
          <w:kern w:val="0"/>
          <w:sz w:val="22"/>
          <w:szCs w:val="22"/>
          <w:lang w:eastAsia="zh-CN"/>
          <w14:ligatures w14:val="none"/>
        </w:rPr>
        <w:t>2</w:t>
      </w:r>
      <w:r w:rsidR="00A2459A">
        <w:rPr>
          <w:rFonts w:ascii="Times New Roman" w:eastAsia="Times New Roman" w:hAnsi="Times New Roman" w:cs="Times New Roman"/>
          <w:kern w:val="0"/>
          <w:sz w:val="22"/>
          <w:szCs w:val="22"/>
          <w:lang w:eastAsia="zh-CN"/>
          <w14:ligatures w14:val="none"/>
        </w:rPr>
        <w:t>____</w:t>
      </w:r>
      <w:r w:rsidRPr="00E619CE">
        <w:rPr>
          <w:rFonts w:ascii="Times New Roman" w:eastAsia="Times New Roman" w:hAnsi="Times New Roman" w:cs="Times New Roman"/>
          <w:kern w:val="0"/>
          <w:sz w:val="22"/>
          <w:szCs w:val="22"/>
          <w:lang w:eastAsia="zh-CN"/>
          <w14:ligatures w14:val="none"/>
        </w:rPr>
        <w:t xml:space="preserve">.gada ___.____________ lēmumu (sēdes protokols Nr.___) par cenu aptaujas </w:t>
      </w:r>
      <w:r w:rsidRPr="009B3E3C">
        <w:rPr>
          <w:rFonts w:ascii="Times New Roman" w:eastAsia="Times New Roman" w:hAnsi="Times New Roman" w:cs="Times New Roman"/>
          <w:kern w:val="0"/>
          <w:sz w:val="22"/>
          <w:szCs w:val="22"/>
          <w:lang w:eastAsia="zh-CN"/>
          <w14:ligatures w14:val="none"/>
        </w:rPr>
        <w:t>“Ēku tehniskā apsekošana</w:t>
      </w:r>
      <w:r w:rsidR="001F0162">
        <w:rPr>
          <w:rFonts w:ascii="Times New Roman" w:eastAsia="Times New Roman" w:hAnsi="Times New Roman" w:cs="Times New Roman"/>
          <w:kern w:val="0"/>
          <w:sz w:val="22"/>
          <w:szCs w:val="22"/>
          <w:lang w:eastAsia="zh-CN"/>
          <w14:ligatures w14:val="none"/>
        </w:rPr>
        <w:t xml:space="preserve"> un tehniskās apsekošanas</w:t>
      </w:r>
      <w:r w:rsidRPr="009B3E3C">
        <w:rPr>
          <w:rFonts w:ascii="Times New Roman" w:eastAsia="Times New Roman" w:hAnsi="Times New Roman" w:cs="Times New Roman"/>
          <w:kern w:val="0"/>
          <w:sz w:val="22"/>
          <w:szCs w:val="22"/>
          <w:lang w:eastAsia="zh-CN"/>
          <w14:ligatures w14:val="none"/>
        </w:rPr>
        <w:t xml:space="preserve"> atzinumu izstrāde </w:t>
      </w:r>
      <w:r w:rsidR="005A363C">
        <w:rPr>
          <w:rFonts w:ascii="Times New Roman" w:eastAsia="Times New Roman" w:hAnsi="Times New Roman" w:cs="Times New Roman"/>
          <w:kern w:val="0"/>
          <w:sz w:val="22"/>
          <w:szCs w:val="22"/>
          <w:lang w:eastAsia="zh-CN"/>
          <w14:ligatures w14:val="none"/>
        </w:rPr>
        <w:t xml:space="preserve">10 (desmit) </w:t>
      </w:r>
      <w:r w:rsidRPr="009B3E3C">
        <w:rPr>
          <w:rFonts w:ascii="Times New Roman" w:eastAsia="Times New Roman" w:hAnsi="Times New Roman" w:cs="Times New Roman"/>
          <w:kern w:val="0"/>
          <w:sz w:val="22"/>
          <w:szCs w:val="22"/>
          <w:lang w:eastAsia="zh-CN"/>
          <w14:ligatures w14:val="none"/>
        </w:rPr>
        <w:t>daudzdzīvokļu dzīvojamām mājām Viesītē,</w:t>
      </w:r>
      <w:r w:rsidR="005A363C">
        <w:rPr>
          <w:rFonts w:ascii="Times New Roman" w:eastAsia="Times New Roman" w:hAnsi="Times New Roman" w:cs="Times New Roman"/>
          <w:kern w:val="0"/>
          <w:sz w:val="22"/>
          <w:szCs w:val="22"/>
          <w:lang w:eastAsia="zh-CN"/>
          <w14:ligatures w14:val="none"/>
        </w:rPr>
        <w:t xml:space="preserve"> Sau</w:t>
      </w:r>
      <w:r w:rsidR="002527D7">
        <w:rPr>
          <w:rFonts w:ascii="Times New Roman" w:eastAsia="Times New Roman" w:hAnsi="Times New Roman" w:cs="Times New Roman"/>
          <w:kern w:val="0"/>
          <w:sz w:val="22"/>
          <w:szCs w:val="22"/>
          <w:lang w:eastAsia="zh-CN"/>
          <w14:ligatures w14:val="none"/>
        </w:rPr>
        <w:t>kā, Saukas pagast</w:t>
      </w:r>
      <w:r w:rsidR="00346E02">
        <w:rPr>
          <w:rFonts w:ascii="Times New Roman" w:eastAsia="Times New Roman" w:hAnsi="Times New Roman" w:cs="Times New Roman"/>
          <w:kern w:val="0"/>
          <w:sz w:val="22"/>
          <w:szCs w:val="22"/>
          <w:lang w:eastAsia="zh-CN"/>
          <w14:ligatures w14:val="none"/>
        </w:rPr>
        <w:t>s</w:t>
      </w:r>
      <w:r w:rsidR="002527D7">
        <w:rPr>
          <w:rFonts w:ascii="Times New Roman" w:eastAsia="Times New Roman" w:hAnsi="Times New Roman" w:cs="Times New Roman"/>
          <w:kern w:val="0"/>
          <w:sz w:val="22"/>
          <w:szCs w:val="22"/>
          <w:lang w:eastAsia="zh-CN"/>
          <w14:ligatures w14:val="none"/>
        </w:rPr>
        <w:t>,</w:t>
      </w:r>
      <w:r w:rsidRPr="009B3E3C">
        <w:rPr>
          <w:rFonts w:ascii="Times New Roman" w:eastAsia="Times New Roman" w:hAnsi="Times New Roman" w:cs="Times New Roman"/>
          <w:kern w:val="0"/>
          <w:sz w:val="22"/>
          <w:szCs w:val="22"/>
          <w:lang w:eastAsia="zh-CN"/>
          <w14:ligatures w14:val="none"/>
        </w:rPr>
        <w:t xml:space="preserve"> Jēkabpils novad</w:t>
      </w:r>
      <w:r w:rsidR="00346E02">
        <w:rPr>
          <w:rFonts w:ascii="Times New Roman" w:eastAsia="Times New Roman" w:hAnsi="Times New Roman" w:cs="Times New Roman"/>
          <w:kern w:val="0"/>
          <w:sz w:val="22"/>
          <w:szCs w:val="22"/>
          <w:lang w:eastAsia="zh-CN"/>
          <w14:ligatures w14:val="none"/>
        </w:rPr>
        <w:t>s</w:t>
      </w:r>
      <w:r w:rsidRPr="009B3E3C">
        <w:rPr>
          <w:rFonts w:ascii="Times New Roman" w:eastAsia="Times New Roman" w:hAnsi="Times New Roman" w:cs="Times New Roman"/>
          <w:kern w:val="0"/>
          <w:sz w:val="22"/>
          <w:szCs w:val="22"/>
          <w:lang w:eastAsia="zh-CN"/>
          <w14:ligatures w14:val="none"/>
        </w:rPr>
        <w:t xml:space="preserve">, </w:t>
      </w:r>
      <w:r w:rsidRPr="00E619CE">
        <w:rPr>
          <w:rFonts w:ascii="Times New Roman" w:eastAsia="Times New Roman" w:hAnsi="Times New Roman" w:cs="Times New Roman"/>
          <w:kern w:val="0"/>
          <w:sz w:val="22"/>
          <w:szCs w:val="22"/>
          <w:lang w:eastAsia="zh-CN"/>
          <w14:ligatures w14:val="none"/>
        </w:rPr>
        <w:t>cenu aptaujas identifikācijas Nr. VKP</w:t>
      </w:r>
      <w:r w:rsidR="002527D7">
        <w:rPr>
          <w:rFonts w:ascii="Times New Roman" w:eastAsia="Times New Roman" w:hAnsi="Times New Roman" w:cs="Times New Roman"/>
          <w:kern w:val="0"/>
          <w:sz w:val="22"/>
          <w:szCs w:val="22"/>
          <w:lang w:eastAsia="zh-CN"/>
          <w14:ligatures w14:val="none"/>
        </w:rPr>
        <w:t xml:space="preserve"> CA</w:t>
      </w:r>
      <w:r w:rsidRPr="00E619CE">
        <w:rPr>
          <w:rFonts w:ascii="Times New Roman" w:eastAsia="Times New Roman" w:hAnsi="Times New Roman" w:cs="Times New Roman"/>
          <w:kern w:val="0"/>
          <w:sz w:val="22"/>
          <w:szCs w:val="22"/>
          <w:lang w:eastAsia="zh-CN"/>
          <w14:ligatures w14:val="none"/>
        </w:rPr>
        <w:t xml:space="preserve"> </w:t>
      </w:r>
      <w:r w:rsidR="002527D7">
        <w:rPr>
          <w:rFonts w:ascii="Times New Roman" w:eastAsia="Times New Roman" w:hAnsi="Times New Roman" w:cs="Times New Roman"/>
          <w:kern w:val="0"/>
          <w:sz w:val="22"/>
          <w:szCs w:val="22"/>
          <w:lang w:eastAsia="zh-CN"/>
          <w14:ligatures w14:val="none"/>
        </w:rPr>
        <w:t>2025/01</w:t>
      </w:r>
      <w:r w:rsidRPr="00E619CE">
        <w:rPr>
          <w:rFonts w:ascii="Times New Roman" w:eastAsia="Times New Roman" w:hAnsi="Times New Roman" w:cs="Times New Roman"/>
          <w:kern w:val="0"/>
          <w:sz w:val="22"/>
          <w:szCs w:val="22"/>
          <w:lang w:eastAsia="zh-CN"/>
          <w14:ligatures w14:val="none"/>
        </w:rPr>
        <w:t>, turpmāk – Iepirkuma rezultātiem un Izpildītāja iesniegto piedāvājumu, turpmāk – Piedāvājums, noslēdz šāda satura līgumu, turpmāk – Līgums:</w:t>
      </w:r>
    </w:p>
    <w:p w14:paraId="39CE63BC" w14:textId="77777777" w:rsidR="00517BCE" w:rsidRPr="00E619CE" w:rsidRDefault="00517BCE" w:rsidP="00517BCE">
      <w:pPr>
        <w:suppressAutoHyphens/>
        <w:autoSpaceDE w:val="0"/>
        <w:spacing w:after="0" w:line="240" w:lineRule="auto"/>
        <w:jc w:val="both"/>
        <w:rPr>
          <w:rFonts w:ascii="Times New Roman" w:eastAsia="Times New Roman" w:hAnsi="Times New Roman" w:cs="Times New Roman"/>
          <w:kern w:val="0"/>
          <w:sz w:val="6"/>
          <w:szCs w:val="6"/>
          <w:shd w:val="clear" w:color="auto" w:fill="FFFF00"/>
          <w:lang w:eastAsia="zh-CN"/>
          <w14:ligatures w14:val="none"/>
        </w:rPr>
      </w:pPr>
    </w:p>
    <w:p w14:paraId="3DD4F083" w14:textId="77777777" w:rsidR="00517BCE" w:rsidRPr="009344E0" w:rsidRDefault="00517BCE" w:rsidP="00517BCE">
      <w:pPr>
        <w:numPr>
          <w:ilvl w:val="1"/>
          <w:numId w:val="11"/>
        </w:numPr>
        <w:suppressAutoHyphens/>
        <w:autoSpaceDE w:val="0"/>
        <w:spacing w:after="0" w:line="240" w:lineRule="auto"/>
        <w:ind w:left="567" w:hanging="567"/>
        <w:jc w:val="center"/>
        <w:rPr>
          <w:rFonts w:ascii="Times New Roman" w:eastAsia="Times New Roman" w:hAnsi="Times New Roman" w:cs="Times New Roman"/>
          <w:bCs/>
          <w:color w:val="000000"/>
          <w:kern w:val="0"/>
          <w:sz w:val="6"/>
          <w:szCs w:val="6"/>
          <w:lang w:eastAsia="zh-CN"/>
          <w14:ligatures w14:val="none"/>
        </w:rPr>
      </w:pPr>
    </w:p>
    <w:p w14:paraId="2D1B9F38" w14:textId="77777777" w:rsidR="00517BCE" w:rsidRPr="00E619CE" w:rsidRDefault="00517BCE" w:rsidP="00517BCE">
      <w:pPr>
        <w:numPr>
          <w:ilvl w:val="1"/>
          <w:numId w:val="11"/>
        </w:numPr>
        <w:suppressAutoHyphens/>
        <w:autoSpaceDE w:val="0"/>
        <w:spacing w:after="0" w:line="240" w:lineRule="auto"/>
        <w:ind w:left="567" w:hanging="567"/>
        <w:jc w:val="center"/>
        <w:rPr>
          <w:rFonts w:ascii="Times New Roman" w:eastAsia="Times New Roman" w:hAnsi="Times New Roman" w:cs="Times New Roman"/>
          <w:bCs/>
          <w:color w:val="000000"/>
          <w:kern w:val="0"/>
          <w:sz w:val="6"/>
          <w:szCs w:val="6"/>
          <w:lang w:eastAsia="zh-CN"/>
          <w14:ligatures w14:val="none"/>
        </w:rPr>
      </w:pPr>
      <w:r>
        <w:rPr>
          <w:rFonts w:ascii="Times New Roman" w:eastAsia="Times New Roman" w:hAnsi="Times New Roman" w:cs="Times New Roman"/>
          <w:b/>
          <w:bCs/>
          <w:color w:val="000000"/>
          <w:kern w:val="0"/>
          <w:sz w:val="22"/>
          <w:szCs w:val="22"/>
          <w:lang w:eastAsia="zh-CN"/>
          <w14:ligatures w14:val="none"/>
        </w:rPr>
        <w:t xml:space="preserve">1. </w:t>
      </w:r>
      <w:r w:rsidRPr="00E619CE">
        <w:rPr>
          <w:rFonts w:ascii="Times New Roman" w:eastAsia="Times New Roman" w:hAnsi="Times New Roman" w:cs="Times New Roman"/>
          <w:b/>
          <w:bCs/>
          <w:color w:val="000000"/>
          <w:kern w:val="0"/>
          <w:sz w:val="22"/>
          <w:szCs w:val="22"/>
          <w:lang w:eastAsia="zh-CN"/>
          <w14:ligatures w14:val="none"/>
        </w:rPr>
        <w:t>LĪGUMA PRIEKŠMETS</w:t>
      </w:r>
    </w:p>
    <w:p w14:paraId="17B7E1B7" w14:textId="77777777" w:rsidR="00517BCE" w:rsidRPr="00E619CE" w:rsidRDefault="00517BCE" w:rsidP="00517BCE">
      <w:pPr>
        <w:suppressAutoHyphens/>
        <w:autoSpaceDE w:val="0"/>
        <w:spacing w:after="0" w:line="240" w:lineRule="auto"/>
        <w:rPr>
          <w:rFonts w:ascii="Times New Roman" w:eastAsia="Times New Roman" w:hAnsi="Times New Roman" w:cs="Times New Roman"/>
          <w:bCs/>
          <w:color w:val="000000"/>
          <w:kern w:val="0"/>
          <w:sz w:val="6"/>
          <w:szCs w:val="6"/>
          <w:lang w:eastAsia="zh-CN"/>
          <w14:ligatures w14:val="none"/>
        </w:rPr>
      </w:pPr>
    </w:p>
    <w:p w14:paraId="045AF011" w14:textId="77777777" w:rsidR="00517BCE" w:rsidRPr="003D3DF9" w:rsidRDefault="00517BCE" w:rsidP="00517BCE">
      <w:pPr>
        <w:numPr>
          <w:ilvl w:val="1"/>
          <w:numId w:val="18"/>
        </w:numPr>
        <w:suppressAutoHyphens/>
        <w:autoSpaceDE w:val="0"/>
        <w:spacing w:after="0" w:line="240" w:lineRule="exact"/>
        <w:jc w:val="both"/>
        <w:rPr>
          <w:rFonts w:ascii="Times New Roman" w:eastAsia="Times New Roman" w:hAnsi="Times New Roman" w:cs="Times New Roman"/>
          <w:b/>
          <w:bCs/>
          <w:color w:val="000000"/>
          <w:kern w:val="0"/>
          <w:sz w:val="22"/>
          <w:szCs w:val="22"/>
          <w:lang w:eastAsia="zh-CN"/>
          <w14:ligatures w14:val="none"/>
        </w:rPr>
      </w:pPr>
      <w:r>
        <w:rPr>
          <w:rFonts w:ascii="Times New Roman" w:eastAsia="Times New Roman" w:hAnsi="Times New Roman" w:cs="Times New Roman"/>
          <w:bCs/>
          <w:iCs/>
          <w:color w:val="000000"/>
          <w:kern w:val="0"/>
          <w:sz w:val="22"/>
          <w:szCs w:val="22"/>
          <w:lang w:eastAsia="zh-CN"/>
          <w14:ligatures w14:val="none"/>
        </w:rPr>
        <w:t xml:space="preserve"> </w:t>
      </w:r>
      <w:r w:rsidRPr="00E619CE">
        <w:rPr>
          <w:rFonts w:ascii="Times New Roman" w:eastAsia="Times New Roman" w:hAnsi="Times New Roman" w:cs="Times New Roman"/>
          <w:bCs/>
          <w:iCs/>
          <w:color w:val="000000"/>
          <w:kern w:val="0"/>
          <w:sz w:val="22"/>
          <w:szCs w:val="22"/>
          <w:lang w:eastAsia="zh-CN"/>
          <w14:ligatures w14:val="none"/>
        </w:rPr>
        <w:t>Pasūtītājs</w:t>
      </w:r>
      <w:r>
        <w:rPr>
          <w:rFonts w:ascii="Times New Roman" w:eastAsia="Times New Roman" w:hAnsi="Times New Roman" w:cs="Times New Roman"/>
          <w:bCs/>
          <w:iCs/>
          <w:color w:val="000000"/>
          <w:kern w:val="0"/>
          <w:sz w:val="22"/>
          <w:szCs w:val="22"/>
          <w:lang w:eastAsia="zh-CN"/>
          <w14:ligatures w14:val="none"/>
        </w:rPr>
        <w:t>, SIA “Viesītes komunālā pārvalde”:</w:t>
      </w:r>
      <w:r w:rsidRPr="00E619CE">
        <w:rPr>
          <w:rFonts w:ascii="Times New Roman" w:eastAsia="Times New Roman" w:hAnsi="Times New Roman" w:cs="Times New Roman"/>
          <w:color w:val="000000"/>
          <w:kern w:val="0"/>
          <w:sz w:val="22"/>
          <w:szCs w:val="22"/>
          <w:lang w:eastAsia="zh-CN"/>
          <w14:ligatures w14:val="none"/>
        </w:rPr>
        <w:t xml:space="preserve"> </w:t>
      </w:r>
    </w:p>
    <w:p w14:paraId="62215D36" w14:textId="75A34B04" w:rsidR="00C944AC" w:rsidRPr="00782679" w:rsidRDefault="00782679" w:rsidP="00782679">
      <w:pPr>
        <w:pStyle w:val="Sarakstarindkopa"/>
        <w:numPr>
          <w:ilvl w:val="2"/>
          <w:numId w:val="18"/>
        </w:numPr>
        <w:suppressAutoHyphens/>
        <w:spacing w:after="0" w:line="240" w:lineRule="exact"/>
        <w:jc w:val="both"/>
        <w:rPr>
          <w:rFonts w:ascii="Times New Roman" w:eastAsia="Times New Roman" w:hAnsi="Times New Roman" w:cs="Times New Roman"/>
          <w:kern w:val="0"/>
          <w:sz w:val="22"/>
          <w:szCs w:val="22"/>
          <w:lang w:eastAsia="zh-CN"/>
          <w14:ligatures w14:val="none"/>
        </w:rPr>
      </w:pPr>
      <w:r>
        <w:rPr>
          <w:rFonts w:ascii="Times New Roman" w:eastAsia="Times New Roman" w:hAnsi="Times New Roman" w:cs="Times New Roman"/>
          <w:kern w:val="0"/>
          <w:sz w:val="22"/>
          <w:szCs w:val="22"/>
          <w:lang w:eastAsia="zh-CN"/>
          <w14:ligatures w14:val="none"/>
        </w:rPr>
        <w:t xml:space="preserve">- </w:t>
      </w:r>
      <w:r w:rsidR="005D6455" w:rsidRPr="00782679">
        <w:rPr>
          <w:rFonts w:ascii="Times New Roman" w:eastAsia="Times New Roman" w:hAnsi="Times New Roman" w:cs="Times New Roman"/>
          <w:kern w:val="0"/>
          <w:sz w:val="22"/>
          <w:szCs w:val="22"/>
          <w:lang w:eastAsia="zh-CN"/>
          <w14:ligatures w14:val="none"/>
        </w:rPr>
        <w:t>pamatojoties uz</w:t>
      </w:r>
      <w:r w:rsidR="00B34E80" w:rsidRPr="00782679">
        <w:rPr>
          <w:rFonts w:ascii="Times New Roman" w:hAnsi="Times New Roman"/>
          <w:color w:val="000000"/>
          <w:sz w:val="22"/>
          <w:szCs w:val="22"/>
          <w:lang w:eastAsia="zh-CN"/>
        </w:rPr>
        <w:t xml:space="preserve"> iepirkuma komisijas _________________ ziņojumu, uzdod un </w:t>
      </w:r>
      <w:r w:rsidR="00B34E80" w:rsidRPr="00782679">
        <w:rPr>
          <w:rFonts w:ascii="Times New Roman" w:hAnsi="Times New Roman"/>
          <w:iCs/>
          <w:color w:val="000000"/>
          <w:sz w:val="22"/>
          <w:szCs w:val="22"/>
          <w:lang w:eastAsia="zh-CN"/>
        </w:rPr>
        <w:t>Izpildītājs</w:t>
      </w:r>
      <w:r w:rsidR="00B34E80" w:rsidRPr="00782679">
        <w:rPr>
          <w:rFonts w:ascii="Times New Roman" w:hAnsi="Times New Roman"/>
          <w:color w:val="000000"/>
          <w:sz w:val="22"/>
          <w:szCs w:val="22"/>
          <w:lang w:eastAsia="zh-CN"/>
        </w:rPr>
        <w:t xml:space="preserve"> apņemas ar savu darbaspēku, materiāliem un tehniskajiem līdzekļiem daudzdzīvokļu dzīvojamai mājai </w:t>
      </w:r>
      <w:r w:rsidR="00DF5847" w:rsidRPr="00782679">
        <w:rPr>
          <w:rFonts w:ascii="Times New Roman" w:eastAsia="Times New Roman" w:hAnsi="Times New Roman" w:cs="Times New Roman"/>
          <w:b/>
          <w:bCs/>
          <w:kern w:val="0"/>
          <w:sz w:val="22"/>
          <w:szCs w:val="22"/>
          <w:lang w:eastAsia="zh-CN"/>
          <w14:ligatures w14:val="none"/>
        </w:rPr>
        <w:t>Dzelzceļnieku ielā 5</w:t>
      </w:r>
      <w:r w:rsidR="00B34E80" w:rsidRPr="00782679">
        <w:rPr>
          <w:rFonts w:ascii="Times New Roman" w:hAnsi="Times New Roman"/>
          <w:color w:val="000000"/>
          <w:sz w:val="22"/>
          <w:szCs w:val="22"/>
          <w:lang w:eastAsia="zh-CN"/>
        </w:rPr>
        <w:t>, Viesītē , Jēkabpils novads, LV-5237</w:t>
      </w:r>
      <w:r w:rsidR="00A23A96">
        <w:rPr>
          <w:rFonts w:ascii="Times New Roman" w:hAnsi="Times New Roman"/>
          <w:color w:val="000000"/>
          <w:sz w:val="22"/>
          <w:szCs w:val="22"/>
          <w:lang w:eastAsia="zh-CN"/>
        </w:rPr>
        <w:t>,</w:t>
      </w:r>
    </w:p>
    <w:p w14:paraId="271F88BC" w14:textId="1481BD62" w:rsidR="00DF5847" w:rsidRPr="00DF5847" w:rsidRDefault="00DF5847" w:rsidP="00782679">
      <w:pPr>
        <w:pStyle w:val="Sarakstarindkopa"/>
        <w:numPr>
          <w:ilvl w:val="0"/>
          <w:numId w:val="4"/>
        </w:numPr>
        <w:suppressAutoHyphens/>
        <w:spacing w:after="0" w:line="240" w:lineRule="exact"/>
        <w:jc w:val="both"/>
        <w:rPr>
          <w:rFonts w:ascii="Times New Roman" w:eastAsia="Times New Roman" w:hAnsi="Times New Roman" w:cs="Times New Roman"/>
          <w:kern w:val="0"/>
          <w:sz w:val="22"/>
          <w:szCs w:val="22"/>
          <w:lang w:eastAsia="zh-CN"/>
          <w14:ligatures w14:val="none"/>
        </w:rPr>
      </w:pPr>
      <w:r w:rsidRPr="00DF5847">
        <w:rPr>
          <w:rFonts w:ascii="Times New Roman" w:eastAsia="Times New Roman" w:hAnsi="Times New Roman" w:cs="Times New Roman"/>
          <w:kern w:val="0"/>
          <w:sz w:val="22"/>
          <w:szCs w:val="22"/>
          <w:lang w:eastAsia="zh-CN"/>
          <w14:ligatures w14:val="none"/>
        </w:rPr>
        <w:t>pamatojoties uz</w:t>
      </w:r>
      <w:r w:rsidRPr="00DF5847">
        <w:rPr>
          <w:rFonts w:ascii="Times New Roman" w:hAnsi="Times New Roman"/>
          <w:color w:val="000000"/>
          <w:sz w:val="22"/>
          <w:szCs w:val="22"/>
          <w:lang w:eastAsia="zh-CN"/>
        </w:rPr>
        <w:t xml:space="preserve"> iepirkuma komisijas _________________ ziņojumu, uzdod un </w:t>
      </w:r>
      <w:r w:rsidRPr="00DF5847">
        <w:rPr>
          <w:rFonts w:ascii="Times New Roman" w:hAnsi="Times New Roman"/>
          <w:iCs/>
          <w:color w:val="000000"/>
          <w:sz w:val="22"/>
          <w:szCs w:val="22"/>
          <w:lang w:eastAsia="zh-CN"/>
        </w:rPr>
        <w:t>Izpildītājs</w:t>
      </w:r>
      <w:r w:rsidRPr="00DF5847">
        <w:rPr>
          <w:rFonts w:ascii="Times New Roman" w:hAnsi="Times New Roman"/>
          <w:color w:val="000000"/>
          <w:sz w:val="22"/>
          <w:szCs w:val="22"/>
          <w:lang w:eastAsia="zh-CN"/>
        </w:rPr>
        <w:t xml:space="preserve"> apņemas ar savu darbaspēku, materiāliem un tehniskajiem līdzekļiem daudzdzīvokļu dzīvojamai mājai </w:t>
      </w:r>
      <w:r w:rsidRPr="00DF5847">
        <w:rPr>
          <w:rFonts w:ascii="Times New Roman" w:eastAsia="Times New Roman" w:hAnsi="Times New Roman" w:cs="Times New Roman"/>
          <w:b/>
          <w:bCs/>
          <w:kern w:val="0"/>
          <w:sz w:val="22"/>
          <w:szCs w:val="22"/>
          <w:lang w:eastAsia="zh-CN"/>
          <w14:ligatures w14:val="none"/>
        </w:rPr>
        <w:t xml:space="preserve">Dzelzceļnieku ielā </w:t>
      </w:r>
      <w:r>
        <w:rPr>
          <w:rFonts w:ascii="Times New Roman" w:eastAsia="Times New Roman" w:hAnsi="Times New Roman" w:cs="Times New Roman"/>
          <w:b/>
          <w:bCs/>
          <w:kern w:val="0"/>
          <w:sz w:val="22"/>
          <w:szCs w:val="22"/>
          <w:lang w:eastAsia="zh-CN"/>
          <w14:ligatures w14:val="none"/>
        </w:rPr>
        <w:t>7</w:t>
      </w:r>
      <w:r w:rsidRPr="00DF5847">
        <w:rPr>
          <w:rFonts w:ascii="Times New Roman" w:hAnsi="Times New Roman"/>
          <w:color w:val="000000"/>
          <w:sz w:val="22"/>
          <w:szCs w:val="22"/>
          <w:lang w:eastAsia="zh-CN"/>
        </w:rPr>
        <w:t>, Viesītē , Jēkabpils novads, LV-5237</w:t>
      </w:r>
      <w:r w:rsidR="00A23A96">
        <w:rPr>
          <w:rFonts w:ascii="Times New Roman" w:hAnsi="Times New Roman"/>
          <w:color w:val="000000"/>
          <w:sz w:val="22"/>
          <w:szCs w:val="22"/>
          <w:lang w:eastAsia="zh-CN"/>
        </w:rPr>
        <w:t>,</w:t>
      </w:r>
    </w:p>
    <w:p w14:paraId="6C721AAE" w14:textId="504B25DA" w:rsidR="00DF5847" w:rsidRPr="00DF5847" w:rsidRDefault="00DF5847" w:rsidP="00364C6B">
      <w:pPr>
        <w:pStyle w:val="Sarakstarindkopa"/>
        <w:numPr>
          <w:ilvl w:val="0"/>
          <w:numId w:val="4"/>
        </w:numPr>
        <w:suppressAutoHyphens/>
        <w:spacing w:after="0" w:line="240" w:lineRule="exact"/>
        <w:jc w:val="both"/>
        <w:rPr>
          <w:rFonts w:ascii="Times New Roman" w:eastAsia="Times New Roman" w:hAnsi="Times New Roman" w:cs="Times New Roman"/>
          <w:kern w:val="0"/>
          <w:sz w:val="22"/>
          <w:szCs w:val="22"/>
          <w:lang w:eastAsia="zh-CN"/>
          <w14:ligatures w14:val="none"/>
        </w:rPr>
      </w:pPr>
      <w:r w:rsidRPr="00DF5847">
        <w:rPr>
          <w:rFonts w:ascii="Times New Roman" w:eastAsia="Times New Roman" w:hAnsi="Times New Roman" w:cs="Times New Roman"/>
          <w:kern w:val="0"/>
          <w:sz w:val="22"/>
          <w:szCs w:val="22"/>
          <w:lang w:eastAsia="zh-CN"/>
          <w14:ligatures w14:val="none"/>
        </w:rPr>
        <w:t xml:space="preserve">pamatojoties uz </w:t>
      </w:r>
      <w:r w:rsidRPr="00DF5847">
        <w:rPr>
          <w:rFonts w:ascii="Times New Roman" w:hAnsi="Times New Roman"/>
          <w:color w:val="000000"/>
          <w:sz w:val="22"/>
          <w:szCs w:val="22"/>
          <w:lang w:eastAsia="zh-CN"/>
        </w:rPr>
        <w:t xml:space="preserve">iepirkuma komisijas _________________ ziņojumu, uzdod un </w:t>
      </w:r>
      <w:r w:rsidRPr="00DF5847">
        <w:rPr>
          <w:rFonts w:ascii="Times New Roman" w:hAnsi="Times New Roman"/>
          <w:iCs/>
          <w:color w:val="000000"/>
          <w:sz w:val="22"/>
          <w:szCs w:val="22"/>
          <w:lang w:eastAsia="zh-CN"/>
        </w:rPr>
        <w:t>Izpildītājs</w:t>
      </w:r>
      <w:r w:rsidRPr="00DF5847">
        <w:rPr>
          <w:rFonts w:ascii="Times New Roman" w:hAnsi="Times New Roman"/>
          <w:color w:val="000000"/>
          <w:sz w:val="22"/>
          <w:szCs w:val="22"/>
          <w:lang w:eastAsia="zh-CN"/>
        </w:rPr>
        <w:t xml:space="preserve"> apņemas ar savu darbaspēku, materiāliem un tehniskajiem līdzekļiem daudzdzīvokļu dzīvojamai mājai</w:t>
      </w:r>
      <w:r w:rsidR="00A06B7E" w:rsidRPr="00DF5847">
        <w:rPr>
          <w:rFonts w:ascii="Times New Roman" w:hAnsi="Times New Roman"/>
          <w:color w:val="000000"/>
          <w:sz w:val="22"/>
          <w:szCs w:val="22"/>
          <w:lang w:eastAsia="zh-CN" w:bidi="lo-LA"/>
        </w:rPr>
        <w:t xml:space="preserve"> </w:t>
      </w:r>
      <w:r w:rsidR="00A06B7E">
        <w:rPr>
          <w:rFonts w:ascii="Times New Roman" w:eastAsia="Times New Roman" w:hAnsi="Times New Roman" w:cs="Times New Roman"/>
          <w:b/>
          <w:bCs/>
          <w:kern w:val="0"/>
          <w:sz w:val="22"/>
          <w:szCs w:val="22"/>
          <w:lang w:eastAsia="zh-CN"/>
          <w14:ligatures w14:val="none"/>
        </w:rPr>
        <w:t>Sauka, māja Nr.1</w:t>
      </w:r>
      <w:r w:rsidR="00A06B7E" w:rsidRPr="00DF5847">
        <w:rPr>
          <w:rFonts w:ascii="Times New Roman" w:eastAsia="Times New Roman" w:hAnsi="Times New Roman" w:cs="Times New Roman"/>
          <w:b/>
          <w:bCs/>
          <w:kern w:val="0"/>
          <w:sz w:val="22"/>
          <w:szCs w:val="22"/>
          <w:lang w:eastAsia="zh-CN"/>
          <w14:ligatures w14:val="none"/>
        </w:rPr>
        <w:t>,</w:t>
      </w:r>
      <w:r w:rsidR="00A06B7E" w:rsidRPr="00DF5847">
        <w:rPr>
          <w:rFonts w:ascii="Times New Roman" w:eastAsia="Times New Roman" w:hAnsi="Times New Roman" w:cs="Times New Roman"/>
          <w:kern w:val="0"/>
          <w:sz w:val="22"/>
          <w:szCs w:val="22"/>
          <w:lang w:eastAsia="zh-CN"/>
          <w14:ligatures w14:val="none"/>
        </w:rPr>
        <w:t xml:space="preserve"> </w:t>
      </w:r>
      <w:r w:rsidR="00A06B7E">
        <w:rPr>
          <w:rFonts w:ascii="Times New Roman" w:hAnsi="Times New Roman"/>
          <w:color w:val="000000"/>
          <w:sz w:val="22"/>
          <w:szCs w:val="22"/>
          <w:lang w:eastAsia="zh-CN" w:bidi="lo-LA"/>
        </w:rPr>
        <w:t>Saukas pagasts</w:t>
      </w:r>
      <w:r w:rsidR="00A06B7E" w:rsidRPr="00DF5847">
        <w:rPr>
          <w:rFonts w:ascii="Times New Roman" w:hAnsi="Times New Roman"/>
          <w:color w:val="000000"/>
          <w:sz w:val="22"/>
          <w:szCs w:val="22"/>
          <w:lang w:eastAsia="zh-CN" w:bidi="lo-LA"/>
        </w:rPr>
        <w:t>, Jēkabpils novads, LV-52</w:t>
      </w:r>
      <w:r w:rsidR="00A06B7E">
        <w:rPr>
          <w:rFonts w:ascii="Times New Roman" w:hAnsi="Times New Roman"/>
          <w:color w:val="000000"/>
          <w:sz w:val="22"/>
          <w:szCs w:val="22"/>
          <w:lang w:eastAsia="zh-CN" w:bidi="lo-LA"/>
        </w:rPr>
        <w:t>24</w:t>
      </w:r>
      <w:r w:rsidR="00A06B7E" w:rsidRPr="00DF5847">
        <w:rPr>
          <w:rFonts w:ascii="Times New Roman" w:hAnsi="Times New Roman"/>
          <w:color w:val="000000"/>
          <w:sz w:val="22"/>
          <w:szCs w:val="22"/>
          <w:lang w:eastAsia="zh-CN" w:bidi="lo-LA"/>
        </w:rPr>
        <w:t>,</w:t>
      </w:r>
    </w:p>
    <w:p w14:paraId="6639622B" w14:textId="6DF80072" w:rsidR="00A06B7E" w:rsidRPr="00DF5847" w:rsidRDefault="00A06B7E" w:rsidP="00364C6B">
      <w:pPr>
        <w:pStyle w:val="Sarakstarindkopa"/>
        <w:numPr>
          <w:ilvl w:val="0"/>
          <w:numId w:val="4"/>
        </w:numPr>
        <w:suppressAutoHyphens/>
        <w:spacing w:after="0" w:line="240" w:lineRule="exact"/>
        <w:jc w:val="both"/>
        <w:rPr>
          <w:rFonts w:ascii="Times New Roman" w:eastAsia="Times New Roman" w:hAnsi="Times New Roman" w:cs="Times New Roman"/>
          <w:kern w:val="0"/>
          <w:sz w:val="22"/>
          <w:szCs w:val="22"/>
          <w:lang w:eastAsia="zh-CN"/>
          <w14:ligatures w14:val="none"/>
        </w:rPr>
      </w:pPr>
      <w:r w:rsidRPr="00DF5847">
        <w:rPr>
          <w:rFonts w:ascii="Times New Roman" w:eastAsia="Times New Roman" w:hAnsi="Times New Roman" w:cs="Times New Roman"/>
          <w:kern w:val="0"/>
          <w:sz w:val="22"/>
          <w:szCs w:val="22"/>
          <w:lang w:eastAsia="zh-CN"/>
          <w14:ligatures w14:val="none"/>
        </w:rPr>
        <w:t xml:space="preserve">pamatojoties uz </w:t>
      </w:r>
      <w:r w:rsidRPr="00DF5847">
        <w:rPr>
          <w:rFonts w:ascii="Times New Roman" w:hAnsi="Times New Roman"/>
          <w:color w:val="000000"/>
          <w:sz w:val="22"/>
          <w:szCs w:val="22"/>
          <w:lang w:eastAsia="zh-CN"/>
        </w:rPr>
        <w:t xml:space="preserve">iepirkuma komisijas _________________ ziņojumu, uzdod un </w:t>
      </w:r>
      <w:r w:rsidRPr="00DF5847">
        <w:rPr>
          <w:rFonts w:ascii="Times New Roman" w:hAnsi="Times New Roman"/>
          <w:iCs/>
          <w:color w:val="000000"/>
          <w:sz w:val="22"/>
          <w:szCs w:val="22"/>
          <w:lang w:eastAsia="zh-CN"/>
        </w:rPr>
        <w:t>Izpildītājs</w:t>
      </w:r>
      <w:r w:rsidRPr="00DF5847">
        <w:rPr>
          <w:rFonts w:ascii="Times New Roman" w:hAnsi="Times New Roman"/>
          <w:color w:val="000000"/>
          <w:sz w:val="22"/>
          <w:szCs w:val="22"/>
          <w:lang w:eastAsia="zh-CN"/>
        </w:rPr>
        <w:t xml:space="preserve"> apņemas ar savu darbaspēku, materiāliem un tehniskajiem līdzekļiem daudzdzīvokļu dzīvojamai mājai</w:t>
      </w:r>
      <w:r w:rsidRPr="00DF5847">
        <w:rPr>
          <w:rFonts w:ascii="Times New Roman" w:hAnsi="Times New Roman"/>
          <w:color w:val="000000"/>
          <w:sz w:val="22"/>
          <w:szCs w:val="22"/>
          <w:lang w:eastAsia="zh-CN" w:bidi="lo-LA"/>
        </w:rPr>
        <w:t xml:space="preserve"> </w:t>
      </w:r>
      <w:r>
        <w:rPr>
          <w:rFonts w:ascii="Times New Roman" w:eastAsia="Times New Roman" w:hAnsi="Times New Roman" w:cs="Times New Roman"/>
          <w:b/>
          <w:bCs/>
          <w:kern w:val="0"/>
          <w:sz w:val="22"/>
          <w:szCs w:val="22"/>
          <w:lang w:eastAsia="zh-CN"/>
          <w14:ligatures w14:val="none"/>
        </w:rPr>
        <w:t>Sauka, māja Nr.2</w:t>
      </w:r>
      <w:r w:rsidRPr="00DF5847">
        <w:rPr>
          <w:rFonts w:ascii="Times New Roman" w:eastAsia="Times New Roman" w:hAnsi="Times New Roman" w:cs="Times New Roman"/>
          <w:b/>
          <w:bCs/>
          <w:kern w:val="0"/>
          <w:sz w:val="22"/>
          <w:szCs w:val="22"/>
          <w:lang w:eastAsia="zh-CN"/>
          <w14:ligatures w14:val="none"/>
        </w:rPr>
        <w:t>,</w:t>
      </w:r>
      <w:r w:rsidRPr="00DF5847">
        <w:rPr>
          <w:rFonts w:ascii="Times New Roman" w:eastAsia="Times New Roman" w:hAnsi="Times New Roman" w:cs="Times New Roman"/>
          <w:kern w:val="0"/>
          <w:sz w:val="22"/>
          <w:szCs w:val="22"/>
          <w:lang w:eastAsia="zh-CN"/>
          <w14:ligatures w14:val="none"/>
        </w:rPr>
        <w:t xml:space="preserve"> </w:t>
      </w:r>
      <w:r>
        <w:rPr>
          <w:rFonts w:ascii="Times New Roman" w:hAnsi="Times New Roman"/>
          <w:color w:val="000000"/>
          <w:sz w:val="22"/>
          <w:szCs w:val="22"/>
          <w:lang w:eastAsia="zh-CN" w:bidi="lo-LA"/>
        </w:rPr>
        <w:t>Saukas pagasts</w:t>
      </w:r>
      <w:r w:rsidRPr="00DF5847">
        <w:rPr>
          <w:rFonts w:ascii="Times New Roman" w:hAnsi="Times New Roman"/>
          <w:color w:val="000000"/>
          <w:sz w:val="22"/>
          <w:szCs w:val="22"/>
          <w:lang w:eastAsia="zh-CN" w:bidi="lo-LA"/>
        </w:rPr>
        <w:t>, Jēkabpils novads, LV-52</w:t>
      </w:r>
      <w:r>
        <w:rPr>
          <w:rFonts w:ascii="Times New Roman" w:hAnsi="Times New Roman"/>
          <w:color w:val="000000"/>
          <w:sz w:val="22"/>
          <w:szCs w:val="22"/>
          <w:lang w:eastAsia="zh-CN" w:bidi="lo-LA"/>
        </w:rPr>
        <w:t>24</w:t>
      </w:r>
      <w:r w:rsidRPr="00DF5847">
        <w:rPr>
          <w:rFonts w:ascii="Times New Roman" w:hAnsi="Times New Roman"/>
          <w:color w:val="000000"/>
          <w:sz w:val="22"/>
          <w:szCs w:val="22"/>
          <w:lang w:eastAsia="zh-CN" w:bidi="lo-LA"/>
        </w:rPr>
        <w:t>,</w:t>
      </w:r>
    </w:p>
    <w:p w14:paraId="0CFC764A" w14:textId="5E3616F7" w:rsidR="00A06B7E" w:rsidRPr="00DF5847" w:rsidRDefault="00A06B7E" w:rsidP="00364C6B">
      <w:pPr>
        <w:pStyle w:val="Sarakstarindkopa"/>
        <w:numPr>
          <w:ilvl w:val="0"/>
          <w:numId w:val="4"/>
        </w:numPr>
        <w:suppressAutoHyphens/>
        <w:spacing w:after="0" w:line="240" w:lineRule="exact"/>
        <w:jc w:val="both"/>
        <w:rPr>
          <w:rFonts w:ascii="Times New Roman" w:eastAsia="Times New Roman" w:hAnsi="Times New Roman" w:cs="Times New Roman"/>
          <w:kern w:val="0"/>
          <w:sz w:val="22"/>
          <w:szCs w:val="22"/>
          <w:lang w:eastAsia="zh-CN"/>
          <w14:ligatures w14:val="none"/>
        </w:rPr>
      </w:pPr>
      <w:r w:rsidRPr="00DF5847">
        <w:rPr>
          <w:rFonts w:ascii="Times New Roman" w:eastAsia="Times New Roman" w:hAnsi="Times New Roman" w:cs="Times New Roman"/>
          <w:kern w:val="0"/>
          <w:sz w:val="22"/>
          <w:szCs w:val="22"/>
          <w:lang w:eastAsia="zh-CN"/>
          <w14:ligatures w14:val="none"/>
        </w:rPr>
        <w:t xml:space="preserve">pamatojoties uz </w:t>
      </w:r>
      <w:r w:rsidRPr="00DF5847">
        <w:rPr>
          <w:rFonts w:ascii="Times New Roman" w:hAnsi="Times New Roman"/>
          <w:color w:val="000000"/>
          <w:sz w:val="22"/>
          <w:szCs w:val="22"/>
          <w:lang w:eastAsia="zh-CN"/>
        </w:rPr>
        <w:t xml:space="preserve">iepirkuma komisijas _________________ ziņojumu, uzdod un </w:t>
      </w:r>
      <w:r w:rsidRPr="00DF5847">
        <w:rPr>
          <w:rFonts w:ascii="Times New Roman" w:hAnsi="Times New Roman"/>
          <w:iCs/>
          <w:color w:val="000000"/>
          <w:sz w:val="22"/>
          <w:szCs w:val="22"/>
          <w:lang w:eastAsia="zh-CN"/>
        </w:rPr>
        <w:t>Izpildītājs</w:t>
      </w:r>
      <w:r w:rsidRPr="00DF5847">
        <w:rPr>
          <w:rFonts w:ascii="Times New Roman" w:hAnsi="Times New Roman"/>
          <w:color w:val="000000"/>
          <w:sz w:val="22"/>
          <w:szCs w:val="22"/>
          <w:lang w:eastAsia="zh-CN"/>
        </w:rPr>
        <w:t xml:space="preserve"> apņemas ar savu darbaspēku, materiāliem un tehniskajiem līdzekļiem daudzdzīvokļu dzīvojamai mājai</w:t>
      </w:r>
      <w:r w:rsidRPr="00DF5847">
        <w:rPr>
          <w:rFonts w:ascii="Times New Roman" w:hAnsi="Times New Roman"/>
          <w:color w:val="000000"/>
          <w:sz w:val="22"/>
          <w:szCs w:val="22"/>
          <w:lang w:eastAsia="zh-CN" w:bidi="lo-LA"/>
        </w:rPr>
        <w:t xml:space="preserve"> </w:t>
      </w:r>
      <w:r>
        <w:rPr>
          <w:rFonts w:ascii="Times New Roman" w:eastAsia="Times New Roman" w:hAnsi="Times New Roman" w:cs="Times New Roman"/>
          <w:b/>
          <w:bCs/>
          <w:kern w:val="0"/>
          <w:sz w:val="22"/>
          <w:szCs w:val="22"/>
          <w:lang w:eastAsia="zh-CN"/>
          <w14:ligatures w14:val="none"/>
        </w:rPr>
        <w:t>Sauka, māja Nr.3</w:t>
      </w:r>
      <w:r w:rsidRPr="00DF5847">
        <w:rPr>
          <w:rFonts w:ascii="Times New Roman" w:eastAsia="Times New Roman" w:hAnsi="Times New Roman" w:cs="Times New Roman"/>
          <w:b/>
          <w:bCs/>
          <w:kern w:val="0"/>
          <w:sz w:val="22"/>
          <w:szCs w:val="22"/>
          <w:lang w:eastAsia="zh-CN"/>
          <w14:ligatures w14:val="none"/>
        </w:rPr>
        <w:t>,</w:t>
      </w:r>
      <w:r w:rsidRPr="00DF5847">
        <w:rPr>
          <w:rFonts w:ascii="Times New Roman" w:eastAsia="Times New Roman" w:hAnsi="Times New Roman" w:cs="Times New Roman"/>
          <w:kern w:val="0"/>
          <w:sz w:val="22"/>
          <w:szCs w:val="22"/>
          <w:lang w:eastAsia="zh-CN"/>
          <w14:ligatures w14:val="none"/>
        </w:rPr>
        <w:t xml:space="preserve"> </w:t>
      </w:r>
      <w:r>
        <w:rPr>
          <w:rFonts w:ascii="Times New Roman" w:hAnsi="Times New Roman"/>
          <w:color w:val="000000"/>
          <w:sz w:val="22"/>
          <w:szCs w:val="22"/>
          <w:lang w:eastAsia="zh-CN" w:bidi="lo-LA"/>
        </w:rPr>
        <w:t>Saukas pagasts</w:t>
      </w:r>
      <w:r w:rsidRPr="00DF5847">
        <w:rPr>
          <w:rFonts w:ascii="Times New Roman" w:hAnsi="Times New Roman"/>
          <w:color w:val="000000"/>
          <w:sz w:val="22"/>
          <w:szCs w:val="22"/>
          <w:lang w:eastAsia="zh-CN" w:bidi="lo-LA"/>
        </w:rPr>
        <w:t>, Jēkabpils novads, LV-52</w:t>
      </w:r>
      <w:r>
        <w:rPr>
          <w:rFonts w:ascii="Times New Roman" w:hAnsi="Times New Roman"/>
          <w:color w:val="000000"/>
          <w:sz w:val="22"/>
          <w:szCs w:val="22"/>
          <w:lang w:eastAsia="zh-CN" w:bidi="lo-LA"/>
        </w:rPr>
        <w:t>24</w:t>
      </w:r>
      <w:r w:rsidRPr="00DF5847">
        <w:rPr>
          <w:rFonts w:ascii="Times New Roman" w:hAnsi="Times New Roman"/>
          <w:color w:val="000000"/>
          <w:sz w:val="22"/>
          <w:szCs w:val="22"/>
          <w:lang w:eastAsia="zh-CN" w:bidi="lo-LA"/>
        </w:rPr>
        <w:t>,</w:t>
      </w:r>
    </w:p>
    <w:p w14:paraId="127CA1AF" w14:textId="5C1BDDD1" w:rsidR="00A06B7E" w:rsidRPr="00DF5847" w:rsidRDefault="00A06B7E" w:rsidP="00364C6B">
      <w:pPr>
        <w:pStyle w:val="Sarakstarindkopa"/>
        <w:numPr>
          <w:ilvl w:val="0"/>
          <w:numId w:val="4"/>
        </w:numPr>
        <w:suppressAutoHyphens/>
        <w:spacing w:after="0" w:line="240" w:lineRule="exact"/>
        <w:jc w:val="both"/>
        <w:rPr>
          <w:rFonts w:ascii="Times New Roman" w:eastAsia="Times New Roman" w:hAnsi="Times New Roman" w:cs="Times New Roman"/>
          <w:kern w:val="0"/>
          <w:sz w:val="22"/>
          <w:szCs w:val="22"/>
          <w:lang w:eastAsia="zh-CN"/>
          <w14:ligatures w14:val="none"/>
        </w:rPr>
      </w:pPr>
      <w:r w:rsidRPr="00DF5847">
        <w:rPr>
          <w:rFonts w:ascii="Times New Roman" w:eastAsia="Times New Roman" w:hAnsi="Times New Roman" w:cs="Times New Roman"/>
          <w:kern w:val="0"/>
          <w:sz w:val="22"/>
          <w:szCs w:val="22"/>
          <w:lang w:eastAsia="zh-CN"/>
          <w14:ligatures w14:val="none"/>
        </w:rPr>
        <w:t xml:space="preserve">pamatojoties uz </w:t>
      </w:r>
      <w:r w:rsidRPr="00DF5847">
        <w:rPr>
          <w:rFonts w:ascii="Times New Roman" w:hAnsi="Times New Roman"/>
          <w:color w:val="000000"/>
          <w:sz w:val="22"/>
          <w:szCs w:val="22"/>
          <w:lang w:eastAsia="zh-CN"/>
        </w:rPr>
        <w:t xml:space="preserve">iepirkuma komisijas _________________ ziņojumu, uzdod un </w:t>
      </w:r>
      <w:r w:rsidRPr="00DF5847">
        <w:rPr>
          <w:rFonts w:ascii="Times New Roman" w:hAnsi="Times New Roman"/>
          <w:iCs/>
          <w:color w:val="000000"/>
          <w:sz w:val="22"/>
          <w:szCs w:val="22"/>
          <w:lang w:eastAsia="zh-CN"/>
        </w:rPr>
        <w:t>Izpildītājs</w:t>
      </w:r>
      <w:r w:rsidRPr="00DF5847">
        <w:rPr>
          <w:rFonts w:ascii="Times New Roman" w:hAnsi="Times New Roman"/>
          <w:color w:val="000000"/>
          <w:sz w:val="22"/>
          <w:szCs w:val="22"/>
          <w:lang w:eastAsia="zh-CN"/>
        </w:rPr>
        <w:t xml:space="preserve"> apņemas ar savu darbaspēku, materiāliem un tehniskajiem līdzekļiem daudzdzīvokļu dzīvojamai mājai </w:t>
      </w:r>
      <w:r>
        <w:rPr>
          <w:rFonts w:ascii="Times New Roman" w:eastAsia="Times New Roman" w:hAnsi="Times New Roman" w:cs="Times New Roman"/>
          <w:b/>
          <w:bCs/>
          <w:kern w:val="0"/>
          <w:sz w:val="22"/>
          <w:szCs w:val="22"/>
          <w:lang w:eastAsia="zh-CN"/>
          <w14:ligatures w14:val="none"/>
        </w:rPr>
        <w:t>Smilšu</w:t>
      </w:r>
      <w:r w:rsidRPr="00DF5847">
        <w:rPr>
          <w:rFonts w:ascii="Times New Roman" w:eastAsia="Times New Roman" w:hAnsi="Times New Roman" w:cs="Times New Roman"/>
          <w:b/>
          <w:bCs/>
          <w:kern w:val="0"/>
          <w:sz w:val="22"/>
          <w:szCs w:val="22"/>
          <w:lang w:eastAsia="zh-CN"/>
          <w14:ligatures w14:val="none"/>
        </w:rPr>
        <w:t xml:space="preserve"> ielā </w:t>
      </w:r>
      <w:r>
        <w:rPr>
          <w:rFonts w:ascii="Times New Roman" w:eastAsia="Times New Roman" w:hAnsi="Times New Roman" w:cs="Times New Roman"/>
          <w:b/>
          <w:bCs/>
          <w:kern w:val="0"/>
          <w:sz w:val="22"/>
          <w:szCs w:val="22"/>
          <w:lang w:eastAsia="zh-CN"/>
          <w14:ligatures w14:val="none"/>
        </w:rPr>
        <w:t>26</w:t>
      </w:r>
      <w:r w:rsidRPr="00DF5847">
        <w:rPr>
          <w:rFonts w:ascii="Times New Roman" w:eastAsia="Times New Roman" w:hAnsi="Times New Roman" w:cs="Times New Roman"/>
          <w:b/>
          <w:bCs/>
          <w:kern w:val="0"/>
          <w:sz w:val="22"/>
          <w:szCs w:val="22"/>
          <w:lang w:eastAsia="zh-CN"/>
          <w14:ligatures w14:val="none"/>
        </w:rPr>
        <w:t>,</w:t>
      </w:r>
      <w:r w:rsidRPr="00DF5847">
        <w:rPr>
          <w:rFonts w:ascii="Times New Roman" w:eastAsia="Times New Roman" w:hAnsi="Times New Roman" w:cs="Times New Roman"/>
          <w:kern w:val="0"/>
          <w:sz w:val="22"/>
          <w:szCs w:val="22"/>
          <w:lang w:eastAsia="zh-CN"/>
          <w14:ligatures w14:val="none"/>
        </w:rPr>
        <w:t xml:space="preserve"> </w:t>
      </w:r>
      <w:r w:rsidRPr="00DF5847">
        <w:rPr>
          <w:rFonts w:ascii="Times New Roman" w:hAnsi="Times New Roman"/>
          <w:color w:val="000000"/>
          <w:sz w:val="22"/>
          <w:szCs w:val="22"/>
          <w:lang w:eastAsia="zh-CN"/>
        </w:rPr>
        <w:t>Viesītē, Jēkabpils novads, LV-5237</w:t>
      </w:r>
      <w:r w:rsidR="00A23A96">
        <w:rPr>
          <w:rFonts w:ascii="Times New Roman" w:hAnsi="Times New Roman"/>
          <w:color w:val="000000"/>
          <w:sz w:val="22"/>
          <w:szCs w:val="22"/>
          <w:lang w:eastAsia="zh-CN"/>
        </w:rPr>
        <w:t>,</w:t>
      </w:r>
    </w:p>
    <w:p w14:paraId="3DB6372C" w14:textId="34197DD5" w:rsidR="00A06B7E" w:rsidRPr="00DF5847" w:rsidRDefault="00A06B7E" w:rsidP="00364C6B">
      <w:pPr>
        <w:pStyle w:val="Sarakstarindkopa"/>
        <w:numPr>
          <w:ilvl w:val="0"/>
          <w:numId w:val="4"/>
        </w:numPr>
        <w:suppressAutoHyphens/>
        <w:spacing w:after="0" w:line="240" w:lineRule="exact"/>
        <w:jc w:val="both"/>
        <w:rPr>
          <w:rFonts w:ascii="Times New Roman" w:eastAsia="Times New Roman" w:hAnsi="Times New Roman" w:cs="Times New Roman"/>
          <w:kern w:val="0"/>
          <w:sz w:val="22"/>
          <w:szCs w:val="22"/>
          <w:lang w:eastAsia="zh-CN"/>
          <w14:ligatures w14:val="none"/>
        </w:rPr>
      </w:pPr>
      <w:bookmarkStart w:id="14" w:name="_Hlk216778291"/>
      <w:r w:rsidRPr="00DF5847">
        <w:rPr>
          <w:rFonts w:ascii="Times New Roman" w:eastAsia="Times New Roman" w:hAnsi="Times New Roman" w:cs="Times New Roman"/>
          <w:kern w:val="0"/>
          <w:sz w:val="22"/>
          <w:szCs w:val="22"/>
          <w:lang w:eastAsia="zh-CN"/>
          <w14:ligatures w14:val="none"/>
        </w:rPr>
        <w:t xml:space="preserve">pamatojoties uz </w:t>
      </w:r>
      <w:r w:rsidRPr="00DF5847">
        <w:rPr>
          <w:rFonts w:ascii="Times New Roman" w:hAnsi="Times New Roman"/>
          <w:color w:val="000000"/>
          <w:sz w:val="22"/>
          <w:szCs w:val="22"/>
          <w:lang w:eastAsia="zh-CN"/>
        </w:rPr>
        <w:t xml:space="preserve">iepirkuma komisijas _________________ ziņojumu, uzdod un </w:t>
      </w:r>
      <w:r w:rsidRPr="00DF5847">
        <w:rPr>
          <w:rFonts w:ascii="Times New Roman" w:hAnsi="Times New Roman"/>
          <w:iCs/>
          <w:color w:val="000000"/>
          <w:sz w:val="22"/>
          <w:szCs w:val="22"/>
          <w:lang w:eastAsia="zh-CN"/>
        </w:rPr>
        <w:t>Izpildītājs</w:t>
      </w:r>
      <w:r w:rsidRPr="00DF5847">
        <w:rPr>
          <w:rFonts w:ascii="Times New Roman" w:hAnsi="Times New Roman"/>
          <w:color w:val="000000"/>
          <w:sz w:val="22"/>
          <w:szCs w:val="22"/>
          <w:lang w:eastAsia="zh-CN"/>
        </w:rPr>
        <w:t xml:space="preserve"> apņemas ar savu darbaspēku, materiāliem un tehniskajiem līdzekļiem daudzdzīvokļu dzīvojamai mājai </w:t>
      </w:r>
      <w:r w:rsidR="000668C1">
        <w:rPr>
          <w:rFonts w:ascii="Times New Roman" w:eastAsia="Times New Roman" w:hAnsi="Times New Roman" w:cs="Times New Roman"/>
          <w:b/>
          <w:bCs/>
          <w:kern w:val="0"/>
          <w:sz w:val="22"/>
          <w:szCs w:val="22"/>
          <w:lang w:eastAsia="zh-CN"/>
          <w14:ligatures w14:val="none"/>
        </w:rPr>
        <w:t xml:space="preserve">Meža </w:t>
      </w:r>
      <w:r w:rsidR="000668C1" w:rsidRPr="00DF5847">
        <w:rPr>
          <w:rFonts w:ascii="Times New Roman" w:eastAsia="Times New Roman" w:hAnsi="Times New Roman" w:cs="Times New Roman"/>
          <w:b/>
          <w:bCs/>
          <w:kern w:val="0"/>
          <w:sz w:val="22"/>
          <w:szCs w:val="22"/>
          <w:lang w:eastAsia="zh-CN"/>
          <w14:ligatures w14:val="none"/>
        </w:rPr>
        <w:t xml:space="preserve"> ielā </w:t>
      </w:r>
      <w:r w:rsidR="000668C1">
        <w:rPr>
          <w:rFonts w:ascii="Times New Roman" w:eastAsia="Times New Roman" w:hAnsi="Times New Roman" w:cs="Times New Roman"/>
          <w:b/>
          <w:bCs/>
          <w:kern w:val="0"/>
          <w:sz w:val="22"/>
          <w:szCs w:val="22"/>
          <w:lang w:eastAsia="zh-CN"/>
          <w14:ligatures w14:val="none"/>
        </w:rPr>
        <w:t>7</w:t>
      </w:r>
      <w:r w:rsidRPr="00DF5847">
        <w:rPr>
          <w:rFonts w:ascii="Times New Roman" w:eastAsia="Times New Roman" w:hAnsi="Times New Roman" w:cs="Times New Roman"/>
          <w:b/>
          <w:bCs/>
          <w:kern w:val="0"/>
          <w:sz w:val="22"/>
          <w:szCs w:val="22"/>
          <w:lang w:eastAsia="zh-CN"/>
          <w14:ligatures w14:val="none"/>
        </w:rPr>
        <w:t>,</w:t>
      </w:r>
      <w:r w:rsidRPr="00DF5847">
        <w:rPr>
          <w:rFonts w:ascii="Times New Roman" w:eastAsia="Times New Roman" w:hAnsi="Times New Roman" w:cs="Times New Roman"/>
          <w:kern w:val="0"/>
          <w:sz w:val="22"/>
          <w:szCs w:val="22"/>
          <w:lang w:eastAsia="zh-CN"/>
          <w14:ligatures w14:val="none"/>
        </w:rPr>
        <w:t xml:space="preserve"> </w:t>
      </w:r>
      <w:r w:rsidRPr="00DF5847">
        <w:rPr>
          <w:rFonts w:ascii="Times New Roman" w:hAnsi="Times New Roman"/>
          <w:color w:val="000000"/>
          <w:sz w:val="22"/>
          <w:szCs w:val="22"/>
          <w:lang w:eastAsia="zh-CN"/>
        </w:rPr>
        <w:t>Viesītē, Jēkabpils novads, LV-5237</w:t>
      </w:r>
      <w:r w:rsidR="00A23A96">
        <w:rPr>
          <w:rFonts w:ascii="Times New Roman" w:hAnsi="Times New Roman"/>
          <w:color w:val="000000"/>
          <w:sz w:val="22"/>
          <w:szCs w:val="22"/>
          <w:lang w:eastAsia="zh-CN"/>
        </w:rPr>
        <w:t>,</w:t>
      </w:r>
    </w:p>
    <w:bookmarkEnd w:id="14"/>
    <w:p w14:paraId="766627C9" w14:textId="50FD253A" w:rsidR="000668C1" w:rsidRPr="00DF5847" w:rsidRDefault="000668C1" w:rsidP="00364C6B">
      <w:pPr>
        <w:pStyle w:val="Sarakstarindkopa"/>
        <w:numPr>
          <w:ilvl w:val="0"/>
          <w:numId w:val="4"/>
        </w:numPr>
        <w:suppressAutoHyphens/>
        <w:spacing w:after="0" w:line="240" w:lineRule="exact"/>
        <w:jc w:val="both"/>
        <w:rPr>
          <w:rFonts w:ascii="Times New Roman" w:eastAsia="Times New Roman" w:hAnsi="Times New Roman" w:cs="Times New Roman"/>
          <w:kern w:val="0"/>
          <w:sz w:val="22"/>
          <w:szCs w:val="22"/>
          <w:lang w:eastAsia="zh-CN"/>
          <w14:ligatures w14:val="none"/>
        </w:rPr>
      </w:pPr>
      <w:r w:rsidRPr="00DF5847">
        <w:rPr>
          <w:rFonts w:ascii="Times New Roman" w:eastAsia="Times New Roman" w:hAnsi="Times New Roman" w:cs="Times New Roman"/>
          <w:kern w:val="0"/>
          <w:sz w:val="22"/>
          <w:szCs w:val="22"/>
          <w:lang w:eastAsia="zh-CN"/>
          <w14:ligatures w14:val="none"/>
        </w:rPr>
        <w:t xml:space="preserve">pamatojoties uz </w:t>
      </w:r>
      <w:r w:rsidRPr="00DF5847">
        <w:rPr>
          <w:rFonts w:ascii="Times New Roman" w:hAnsi="Times New Roman"/>
          <w:color w:val="000000"/>
          <w:sz w:val="22"/>
          <w:szCs w:val="22"/>
          <w:lang w:eastAsia="zh-CN"/>
        </w:rPr>
        <w:t xml:space="preserve">iepirkuma komisijas _________________ ziņojumu, uzdod un </w:t>
      </w:r>
      <w:r w:rsidRPr="00DF5847">
        <w:rPr>
          <w:rFonts w:ascii="Times New Roman" w:hAnsi="Times New Roman"/>
          <w:iCs/>
          <w:color w:val="000000"/>
          <w:sz w:val="22"/>
          <w:szCs w:val="22"/>
          <w:lang w:eastAsia="zh-CN"/>
        </w:rPr>
        <w:t>Izpildītājs</w:t>
      </w:r>
      <w:r w:rsidRPr="00DF5847">
        <w:rPr>
          <w:rFonts w:ascii="Times New Roman" w:hAnsi="Times New Roman"/>
          <w:color w:val="000000"/>
          <w:sz w:val="22"/>
          <w:szCs w:val="22"/>
          <w:lang w:eastAsia="zh-CN"/>
        </w:rPr>
        <w:t xml:space="preserve"> apņemas ar savu darbaspēku, materiāliem un tehniskajiem līdzekļiem daudzdzīvokļu dzīvojamai mājai </w:t>
      </w:r>
      <w:r>
        <w:rPr>
          <w:rFonts w:ascii="Times New Roman" w:eastAsia="Times New Roman" w:hAnsi="Times New Roman" w:cs="Times New Roman"/>
          <w:b/>
          <w:bCs/>
          <w:kern w:val="0"/>
          <w:sz w:val="22"/>
          <w:szCs w:val="22"/>
          <w:lang w:eastAsia="zh-CN"/>
          <w14:ligatures w14:val="none"/>
        </w:rPr>
        <w:t xml:space="preserve">Meža </w:t>
      </w:r>
      <w:r w:rsidRPr="00DF5847">
        <w:rPr>
          <w:rFonts w:ascii="Times New Roman" w:eastAsia="Times New Roman" w:hAnsi="Times New Roman" w:cs="Times New Roman"/>
          <w:b/>
          <w:bCs/>
          <w:kern w:val="0"/>
          <w:sz w:val="22"/>
          <w:szCs w:val="22"/>
          <w:lang w:eastAsia="zh-CN"/>
          <w14:ligatures w14:val="none"/>
        </w:rPr>
        <w:t xml:space="preserve"> ielā </w:t>
      </w:r>
      <w:r>
        <w:rPr>
          <w:rFonts w:ascii="Times New Roman" w:eastAsia="Times New Roman" w:hAnsi="Times New Roman" w:cs="Times New Roman"/>
          <w:b/>
          <w:bCs/>
          <w:kern w:val="0"/>
          <w:sz w:val="22"/>
          <w:szCs w:val="22"/>
          <w:lang w:eastAsia="zh-CN"/>
          <w14:ligatures w14:val="none"/>
        </w:rPr>
        <w:t>19</w:t>
      </w:r>
      <w:r w:rsidRPr="00DF5847">
        <w:rPr>
          <w:rFonts w:ascii="Times New Roman" w:eastAsia="Times New Roman" w:hAnsi="Times New Roman" w:cs="Times New Roman"/>
          <w:b/>
          <w:bCs/>
          <w:kern w:val="0"/>
          <w:sz w:val="22"/>
          <w:szCs w:val="22"/>
          <w:lang w:eastAsia="zh-CN"/>
          <w14:ligatures w14:val="none"/>
        </w:rPr>
        <w:t>,</w:t>
      </w:r>
      <w:r w:rsidRPr="00DF5847">
        <w:rPr>
          <w:rFonts w:ascii="Times New Roman" w:eastAsia="Times New Roman" w:hAnsi="Times New Roman" w:cs="Times New Roman"/>
          <w:kern w:val="0"/>
          <w:sz w:val="22"/>
          <w:szCs w:val="22"/>
          <w:lang w:eastAsia="zh-CN"/>
          <w14:ligatures w14:val="none"/>
        </w:rPr>
        <w:t xml:space="preserve"> </w:t>
      </w:r>
      <w:r w:rsidRPr="00DF5847">
        <w:rPr>
          <w:rFonts w:ascii="Times New Roman" w:hAnsi="Times New Roman"/>
          <w:color w:val="000000"/>
          <w:sz w:val="22"/>
          <w:szCs w:val="22"/>
          <w:lang w:eastAsia="zh-CN"/>
        </w:rPr>
        <w:t>Viesītē, Jēkabpils novads, LV-5237</w:t>
      </w:r>
      <w:r w:rsidR="00A23A96">
        <w:rPr>
          <w:rFonts w:ascii="Times New Roman" w:hAnsi="Times New Roman"/>
          <w:color w:val="000000"/>
          <w:sz w:val="22"/>
          <w:szCs w:val="22"/>
          <w:lang w:eastAsia="zh-CN"/>
        </w:rPr>
        <w:t>,</w:t>
      </w:r>
    </w:p>
    <w:p w14:paraId="1840C5CE" w14:textId="1A89FB8A" w:rsidR="000668C1" w:rsidRPr="00DF5847" w:rsidRDefault="000668C1" w:rsidP="00364C6B">
      <w:pPr>
        <w:pStyle w:val="Sarakstarindkopa"/>
        <w:numPr>
          <w:ilvl w:val="0"/>
          <w:numId w:val="4"/>
        </w:numPr>
        <w:suppressAutoHyphens/>
        <w:spacing w:after="0" w:line="240" w:lineRule="exact"/>
        <w:jc w:val="both"/>
        <w:rPr>
          <w:rFonts w:ascii="Times New Roman" w:eastAsia="Times New Roman" w:hAnsi="Times New Roman" w:cs="Times New Roman"/>
          <w:kern w:val="0"/>
          <w:sz w:val="22"/>
          <w:szCs w:val="22"/>
          <w:lang w:eastAsia="zh-CN"/>
          <w14:ligatures w14:val="none"/>
        </w:rPr>
      </w:pPr>
      <w:r w:rsidRPr="00DF5847">
        <w:rPr>
          <w:rFonts w:ascii="Times New Roman" w:eastAsia="Times New Roman" w:hAnsi="Times New Roman" w:cs="Times New Roman"/>
          <w:kern w:val="0"/>
          <w:sz w:val="22"/>
          <w:szCs w:val="22"/>
          <w:lang w:eastAsia="zh-CN"/>
          <w14:ligatures w14:val="none"/>
        </w:rPr>
        <w:t>pamatojoties uz</w:t>
      </w:r>
      <w:r w:rsidRPr="00DF5847">
        <w:rPr>
          <w:rFonts w:ascii="Times New Roman" w:hAnsi="Times New Roman"/>
          <w:color w:val="000000"/>
          <w:sz w:val="22"/>
          <w:szCs w:val="22"/>
          <w:lang w:eastAsia="zh-CN"/>
        </w:rPr>
        <w:t xml:space="preserve"> iepirkuma komisijas _________________ ziņojumu, uzdod un </w:t>
      </w:r>
      <w:r w:rsidRPr="00DF5847">
        <w:rPr>
          <w:rFonts w:ascii="Times New Roman" w:hAnsi="Times New Roman"/>
          <w:iCs/>
          <w:color w:val="000000"/>
          <w:sz w:val="22"/>
          <w:szCs w:val="22"/>
          <w:lang w:eastAsia="zh-CN"/>
        </w:rPr>
        <w:t>Izpildītājs</w:t>
      </w:r>
      <w:r w:rsidRPr="00DF5847">
        <w:rPr>
          <w:rFonts w:ascii="Times New Roman" w:hAnsi="Times New Roman"/>
          <w:color w:val="000000"/>
          <w:sz w:val="22"/>
          <w:szCs w:val="22"/>
          <w:lang w:eastAsia="zh-CN"/>
        </w:rPr>
        <w:t xml:space="preserve"> apņemas ar savu darbaspēku, materiāliem un tehniskajiem līdzekļiem daudzdzīvokļu dzīvojamai mājai </w:t>
      </w:r>
      <w:r>
        <w:rPr>
          <w:rFonts w:ascii="Times New Roman" w:eastAsia="Times New Roman" w:hAnsi="Times New Roman" w:cs="Times New Roman"/>
          <w:b/>
          <w:bCs/>
          <w:kern w:val="0"/>
          <w:sz w:val="22"/>
          <w:szCs w:val="22"/>
          <w:lang w:eastAsia="zh-CN"/>
          <w14:ligatures w14:val="none"/>
        </w:rPr>
        <w:t>Sporta</w:t>
      </w:r>
      <w:r w:rsidRPr="00DF5847">
        <w:rPr>
          <w:rFonts w:ascii="Times New Roman" w:eastAsia="Times New Roman" w:hAnsi="Times New Roman" w:cs="Times New Roman"/>
          <w:b/>
          <w:bCs/>
          <w:kern w:val="0"/>
          <w:sz w:val="22"/>
          <w:szCs w:val="22"/>
          <w:lang w:eastAsia="zh-CN"/>
          <w14:ligatures w14:val="none"/>
        </w:rPr>
        <w:t xml:space="preserve"> ielā </w:t>
      </w:r>
      <w:r>
        <w:rPr>
          <w:rFonts w:ascii="Times New Roman" w:eastAsia="Times New Roman" w:hAnsi="Times New Roman" w:cs="Times New Roman"/>
          <w:b/>
          <w:bCs/>
          <w:kern w:val="0"/>
          <w:sz w:val="22"/>
          <w:szCs w:val="22"/>
          <w:lang w:eastAsia="zh-CN"/>
          <w14:ligatures w14:val="none"/>
        </w:rPr>
        <w:t>17</w:t>
      </w:r>
      <w:r w:rsidRPr="00DF5847">
        <w:rPr>
          <w:rFonts w:ascii="Times New Roman" w:eastAsia="Times New Roman" w:hAnsi="Times New Roman" w:cs="Times New Roman"/>
          <w:b/>
          <w:bCs/>
          <w:kern w:val="0"/>
          <w:sz w:val="22"/>
          <w:szCs w:val="22"/>
          <w:lang w:eastAsia="zh-CN"/>
          <w14:ligatures w14:val="none"/>
        </w:rPr>
        <w:t>,</w:t>
      </w:r>
      <w:r w:rsidRPr="00DF5847">
        <w:rPr>
          <w:rFonts w:ascii="Times New Roman" w:eastAsia="Times New Roman" w:hAnsi="Times New Roman" w:cs="Times New Roman"/>
          <w:kern w:val="0"/>
          <w:sz w:val="22"/>
          <w:szCs w:val="22"/>
          <w:lang w:eastAsia="zh-CN"/>
          <w14:ligatures w14:val="none"/>
        </w:rPr>
        <w:t xml:space="preserve"> </w:t>
      </w:r>
      <w:r w:rsidRPr="00DF5847">
        <w:rPr>
          <w:rFonts w:ascii="Times New Roman" w:hAnsi="Times New Roman"/>
          <w:color w:val="000000"/>
          <w:sz w:val="22"/>
          <w:szCs w:val="22"/>
          <w:lang w:eastAsia="zh-CN"/>
        </w:rPr>
        <w:t>Viesītē, Jēkabpils novads, LV-5237</w:t>
      </w:r>
    </w:p>
    <w:p w14:paraId="0EB7D69D" w14:textId="3A838BF7" w:rsidR="000668C1" w:rsidRPr="00DF5847" w:rsidRDefault="000668C1" w:rsidP="00364C6B">
      <w:pPr>
        <w:pStyle w:val="Sarakstarindkopa"/>
        <w:numPr>
          <w:ilvl w:val="0"/>
          <w:numId w:val="4"/>
        </w:numPr>
        <w:suppressAutoHyphens/>
        <w:spacing w:after="0" w:line="240" w:lineRule="exact"/>
        <w:jc w:val="both"/>
        <w:rPr>
          <w:rFonts w:ascii="Times New Roman" w:eastAsia="Times New Roman" w:hAnsi="Times New Roman" w:cs="Times New Roman"/>
          <w:kern w:val="0"/>
          <w:sz w:val="22"/>
          <w:szCs w:val="22"/>
          <w:lang w:eastAsia="zh-CN"/>
          <w14:ligatures w14:val="none"/>
        </w:rPr>
      </w:pPr>
      <w:r w:rsidRPr="00DF5847">
        <w:rPr>
          <w:rFonts w:ascii="Times New Roman" w:eastAsia="Times New Roman" w:hAnsi="Times New Roman" w:cs="Times New Roman"/>
          <w:kern w:val="0"/>
          <w:sz w:val="22"/>
          <w:szCs w:val="22"/>
          <w:lang w:eastAsia="zh-CN"/>
          <w14:ligatures w14:val="none"/>
        </w:rPr>
        <w:t xml:space="preserve">pamatojoties uz </w:t>
      </w:r>
      <w:r w:rsidRPr="00DF5847">
        <w:rPr>
          <w:rFonts w:ascii="Times New Roman" w:hAnsi="Times New Roman"/>
          <w:color w:val="000000"/>
          <w:sz w:val="22"/>
          <w:szCs w:val="22"/>
          <w:lang w:eastAsia="zh-CN"/>
        </w:rPr>
        <w:t xml:space="preserve">iepirkuma komisijas _________________ ziņojumu, uzdod un </w:t>
      </w:r>
      <w:r w:rsidRPr="00DF5847">
        <w:rPr>
          <w:rFonts w:ascii="Times New Roman" w:hAnsi="Times New Roman"/>
          <w:iCs/>
          <w:color w:val="000000"/>
          <w:sz w:val="22"/>
          <w:szCs w:val="22"/>
          <w:lang w:eastAsia="zh-CN"/>
        </w:rPr>
        <w:t>Izpildītājs</w:t>
      </w:r>
      <w:r w:rsidRPr="00DF5847">
        <w:rPr>
          <w:rFonts w:ascii="Times New Roman" w:hAnsi="Times New Roman"/>
          <w:color w:val="000000"/>
          <w:sz w:val="22"/>
          <w:szCs w:val="22"/>
          <w:lang w:eastAsia="zh-CN"/>
        </w:rPr>
        <w:t xml:space="preserve"> apņemas ar savu darbaspēku, materiāliem un tehniskajiem līdzekļiem daudzdzīvokļu dzīvojamai mājai </w:t>
      </w:r>
      <w:r>
        <w:rPr>
          <w:rFonts w:ascii="Times New Roman" w:eastAsia="Times New Roman" w:hAnsi="Times New Roman" w:cs="Times New Roman"/>
          <w:b/>
          <w:bCs/>
          <w:kern w:val="0"/>
          <w:sz w:val="22"/>
          <w:szCs w:val="22"/>
          <w:lang w:eastAsia="zh-CN"/>
          <w14:ligatures w14:val="none"/>
        </w:rPr>
        <w:t>Sporta</w:t>
      </w:r>
      <w:r w:rsidRPr="00DF5847">
        <w:rPr>
          <w:rFonts w:ascii="Times New Roman" w:eastAsia="Times New Roman" w:hAnsi="Times New Roman" w:cs="Times New Roman"/>
          <w:b/>
          <w:bCs/>
          <w:kern w:val="0"/>
          <w:sz w:val="22"/>
          <w:szCs w:val="22"/>
          <w:lang w:eastAsia="zh-CN"/>
          <w14:ligatures w14:val="none"/>
        </w:rPr>
        <w:t xml:space="preserve"> ielā </w:t>
      </w:r>
      <w:r>
        <w:rPr>
          <w:rFonts w:ascii="Times New Roman" w:eastAsia="Times New Roman" w:hAnsi="Times New Roman" w:cs="Times New Roman"/>
          <w:b/>
          <w:bCs/>
          <w:kern w:val="0"/>
          <w:sz w:val="22"/>
          <w:szCs w:val="22"/>
          <w:lang w:eastAsia="zh-CN"/>
          <w14:ligatures w14:val="none"/>
        </w:rPr>
        <w:t>25</w:t>
      </w:r>
      <w:r w:rsidRPr="00DF5847">
        <w:rPr>
          <w:rFonts w:ascii="Times New Roman" w:eastAsia="Times New Roman" w:hAnsi="Times New Roman" w:cs="Times New Roman"/>
          <w:b/>
          <w:bCs/>
          <w:kern w:val="0"/>
          <w:sz w:val="22"/>
          <w:szCs w:val="22"/>
          <w:lang w:eastAsia="zh-CN"/>
          <w14:ligatures w14:val="none"/>
        </w:rPr>
        <w:t>,</w:t>
      </w:r>
      <w:r w:rsidRPr="00DF5847">
        <w:rPr>
          <w:rFonts w:ascii="Times New Roman" w:eastAsia="Times New Roman" w:hAnsi="Times New Roman" w:cs="Times New Roman"/>
          <w:kern w:val="0"/>
          <w:sz w:val="22"/>
          <w:szCs w:val="22"/>
          <w:lang w:eastAsia="zh-CN"/>
          <w14:ligatures w14:val="none"/>
        </w:rPr>
        <w:t xml:space="preserve"> </w:t>
      </w:r>
      <w:r w:rsidRPr="00DF5847">
        <w:rPr>
          <w:rFonts w:ascii="Times New Roman" w:hAnsi="Times New Roman"/>
          <w:color w:val="000000"/>
          <w:sz w:val="22"/>
          <w:szCs w:val="22"/>
          <w:lang w:eastAsia="zh-CN"/>
        </w:rPr>
        <w:t>Viesītē, Jēkabpils novads, LV-5237</w:t>
      </w:r>
      <w:r w:rsidR="009F0DB3">
        <w:rPr>
          <w:rFonts w:ascii="Times New Roman" w:hAnsi="Times New Roman"/>
          <w:color w:val="000000"/>
          <w:sz w:val="22"/>
          <w:szCs w:val="22"/>
          <w:lang w:eastAsia="zh-CN"/>
        </w:rPr>
        <w:t xml:space="preserve"> -</w:t>
      </w:r>
    </w:p>
    <w:p w14:paraId="2FB873B3" w14:textId="325226D4" w:rsidR="00517BCE" w:rsidRPr="00A23A96" w:rsidRDefault="00517BCE" w:rsidP="00364C6B">
      <w:pPr>
        <w:suppressAutoHyphens/>
        <w:autoSpaceDE w:val="0"/>
        <w:spacing w:after="0" w:line="240" w:lineRule="exact"/>
        <w:jc w:val="both"/>
        <w:rPr>
          <w:rFonts w:ascii="Times New Roman" w:hAnsi="Times New Roman"/>
          <w:b/>
          <w:bCs/>
          <w:color w:val="000000"/>
          <w:sz w:val="22"/>
          <w:szCs w:val="22"/>
          <w:lang w:eastAsia="zh-CN"/>
        </w:rPr>
      </w:pPr>
      <w:r w:rsidRPr="00A23A96">
        <w:rPr>
          <w:rFonts w:ascii="Times New Roman" w:hAnsi="Times New Roman"/>
          <w:b/>
          <w:bCs/>
          <w:color w:val="000000"/>
          <w:sz w:val="22"/>
          <w:szCs w:val="22"/>
          <w:lang w:eastAsia="zh-CN"/>
        </w:rPr>
        <w:t>veikt</w:t>
      </w:r>
    </w:p>
    <w:p w14:paraId="523B645B" w14:textId="2B79AABA" w:rsidR="00517BCE" w:rsidRPr="00A01D7A" w:rsidRDefault="00517BCE" w:rsidP="009F0DB3">
      <w:pPr>
        <w:suppressAutoHyphens/>
        <w:autoSpaceDE w:val="0"/>
        <w:spacing w:after="0" w:line="240" w:lineRule="exact"/>
        <w:ind w:left="567"/>
        <w:jc w:val="both"/>
        <w:rPr>
          <w:rFonts w:ascii="Times New Roman" w:eastAsia="Times New Roman" w:hAnsi="Times New Roman" w:cs="Times New Roman"/>
          <w:color w:val="000000"/>
          <w:kern w:val="0"/>
          <w:sz w:val="22"/>
          <w:szCs w:val="22"/>
          <w:lang w:eastAsia="zh-CN"/>
          <w14:ligatures w14:val="none"/>
        </w:rPr>
      </w:pPr>
      <w:r w:rsidRPr="00A01D7A">
        <w:rPr>
          <w:rFonts w:ascii="Times New Roman" w:eastAsia="Times New Roman" w:hAnsi="Times New Roman" w:cs="Times New Roman"/>
          <w:color w:val="000000"/>
          <w:kern w:val="0"/>
          <w:sz w:val="22"/>
          <w:szCs w:val="22"/>
          <w:lang w:eastAsia="zh-CN"/>
          <w14:ligatures w14:val="none"/>
        </w:rPr>
        <w:t>ēk</w:t>
      </w:r>
      <w:r w:rsidR="0077211E">
        <w:rPr>
          <w:rFonts w:ascii="Times New Roman" w:eastAsia="Times New Roman" w:hAnsi="Times New Roman" w:cs="Times New Roman"/>
          <w:color w:val="000000"/>
          <w:kern w:val="0"/>
          <w:sz w:val="22"/>
          <w:szCs w:val="22"/>
          <w:lang w:eastAsia="zh-CN"/>
          <w14:ligatures w14:val="none"/>
        </w:rPr>
        <w:t>u</w:t>
      </w:r>
      <w:r w:rsidRPr="00A01D7A">
        <w:rPr>
          <w:rFonts w:ascii="Times New Roman" w:eastAsia="Times New Roman" w:hAnsi="Times New Roman" w:cs="Times New Roman"/>
          <w:color w:val="000000"/>
          <w:kern w:val="0"/>
          <w:sz w:val="22"/>
          <w:szCs w:val="22"/>
          <w:lang w:eastAsia="zh-CN"/>
          <w14:ligatures w14:val="none"/>
        </w:rPr>
        <w:t xml:space="preserve"> tehniskās apsekošanas atzinum</w:t>
      </w:r>
      <w:r w:rsidR="00C957D5">
        <w:rPr>
          <w:rFonts w:ascii="Times New Roman" w:eastAsia="Times New Roman" w:hAnsi="Times New Roman" w:cs="Times New Roman"/>
          <w:color w:val="000000"/>
          <w:kern w:val="0"/>
          <w:sz w:val="22"/>
          <w:szCs w:val="22"/>
          <w:lang w:eastAsia="zh-CN"/>
          <w14:ligatures w14:val="none"/>
        </w:rPr>
        <w:t>u</w:t>
      </w:r>
      <w:r w:rsidRPr="00A01D7A">
        <w:rPr>
          <w:rFonts w:ascii="Times New Roman" w:eastAsia="Times New Roman" w:hAnsi="Times New Roman" w:cs="Times New Roman"/>
          <w:color w:val="000000"/>
          <w:kern w:val="0"/>
          <w:sz w:val="22"/>
          <w:szCs w:val="22"/>
          <w:lang w:eastAsia="zh-CN"/>
          <w14:ligatures w14:val="none"/>
        </w:rPr>
        <w:t xml:space="preserve"> izstrādi, saskaņā ar Darba uzdevumu tehniskās apsekošanas atzinum</w:t>
      </w:r>
      <w:r w:rsidR="00C957D5">
        <w:rPr>
          <w:rFonts w:ascii="Times New Roman" w:eastAsia="Times New Roman" w:hAnsi="Times New Roman" w:cs="Times New Roman"/>
          <w:color w:val="000000"/>
          <w:kern w:val="0"/>
          <w:sz w:val="22"/>
          <w:szCs w:val="22"/>
          <w:lang w:eastAsia="zh-CN"/>
          <w14:ligatures w14:val="none"/>
        </w:rPr>
        <w:t>u</w:t>
      </w:r>
      <w:r w:rsidRPr="00A01D7A">
        <w:rPr>
          <w:rFonts w:ascii="Times New Roman" w:eastAsia="Times New Roman" w:hAnsi="Times New Roman" w:cs="Times New Roman"/>
          <w:color w:val="000000"/>
          <w:kern w:val="0"/>
          <w:sz w:val="22"/>
          <w:szCs w:val="22"/>
          <w:lang w:eastAsia="zh-CN"/>
          <w14:ligatures w14:val="none"/>
        </w:rPr>
        <w:t xml:space="preserve"> izstrādei</w:t>
      </w:r>
      <w:r w:rsidR="00C957D5">
        <w:rPr>
          <w:rFonts w:ascii="Times New Roman" w:eastAsia="Times New Roman" w:hAnsi="Times New Roman" w:cs="Times New Roman"/>
          <w:color w:val="000000"/>
          <w:kern w:val="0"/>
          <w:sz w:val="22"/>
          <w:szCs w:val="22"/>
          <w:lang w:eastAsia="zh-CN"/>
          <w14:ligatures w14:val="none"/>
        </w:rPr>
        <w:t>,</w:t>
      </w:r>
      <w:r w:rsidRPr="00A01D7A">
        <w:rPr>
          <w:rFonts w:ascii="Times New Roman" w:eastAsia="Times New Roman" w:hAnsi="Times New Roman" w:cs="Times New Roman"/>
          <w:color w:val="000000"/>
          <w:kern w:val="0"/>
          <w:sz w:val="22"/>
          <w:szCs w:val="22"/>
          <w:lang w:eastAsia="zh-CN"/>
          <w14:ligatures w14:val="none"/>
        </w:rPr>
        <w:t xml:space="preserve"> </w:t>
      </w:r>
      <w:r w:rsidR="00C957D5" w:rsidRPr="00A01D7A">
        <w:rPr>
          <w:rFonts w:ascii="Times New Roman" w:eastAsia="Times New Roman" w:hAnsi="Times New Roman" w:cs="Times New Roman"/>
          <w:color w:val="000000"/>
          <w:kern w:val="0"/>
          <w:sz w:val="22"/>
          <w:szCs w:val="22"/>
          <w:lang w:eastAsia="zh-CN"/>
          <w14:ligatures w14:val="none"/>
        </w:rPr>
        <w:t xml:space="preserve">turpmāk tekstā - Pakalpojums, saskaņā ar Izpildītāja iesniegto Piedāvājumu. </w:t>
      </w:r>
    </w:p>
    <w:p w14:paraId="3CE55D89" w14:textId="77777777" w:rsidR="00517BCE" w:rsidRPr="00E619CE" w:rsidRDefault="00517BCE" w:rsidP="00517BCE">
      <w:pPr>
        <w:suppressAutoHyphens/>
        <w:autoSpaceDE w:val="0"/>
        <w:spacing w:after="0" w:line="240" w:lineRule="exact"/>
        <w:ind w:left="567"/>
        <w:jc w:val="both"/>
        <w:rPr>
          <w:rFonts w:ascii="Times New Roman" w:eastAsia="Times New Roman" w:hAnsi="Times New Roman" w:cs="Times New Roman"/>
          <w:bCs/>
          <w:color w:val="000000"/>
          <w:kern w:val="0"/>
          <w:sz w:val="22"/>
          <w:szCs w:val="22"/>
          <w:lang w:eastAsia="zh-CN"/>
          <w14:ligatures w14:val="none"/>
        </w:rPr>
      </w:pPr>
    </w:p>
    <w:p w14:paraId="464222E4" w14:textId="389CE0BC" w:rsidR="00517BCE" w:rsidRPr="00E619CE" w:rsidRDefault="00517BCE" w:rsidP="00517BCE">
      <w:pPr>
        <w:numPr>
          <w:ilvl w:val="1"/>
          <w:numId w:val="18"/>
        </w:numPr>
        <w:suppressAutoHyphens/>
        <w:autoSpaceDE w:val="0"/>
        <w:spacing w:after="0" w:line="240" w:lineRule="exact"/>
        <w:ind w:left="567" w:hanging="567"/>
        <w:jc w:val="both"/>
        <w:rPr>
          <w:rFonts w:ascii="Times New Roman" w:eastAsia="Times New Roman" w:hAnsi="Times New Roman" w:cs="Times New Roman"/>
          <w:color w:val="000000"/>
          <w:kern w:val="0"/>
          <w:sz w:val="22"/>
          <w:szCs w:val="22"/>
          <w:lang w:eastAsia="zh-CN"/>
          <w14:ligatures w14:val="none"/>
        </w:rPr>
      </w:pPr>
      <w:r w:rsidRPr="00E619CE">
        <w:rPr>
          <w:rFonts w:ascii="Times New Roman" w:eastAsia="Times New Roman" w:hAnsi="Times New Roman" w:cs="Times New Roman"/>
          <w:bCs/>
          <w:color w:val="000000"/>
          <w:kern w:val="0"/>
          <w:sz w:val="22"/>
          <w:szCs w:val="22"/>
          <w:lang w:eastAsia="zh-CN"/>
          <w14:ligatures w14:val="none"/>
        </w:rPr>
        <w:t>Pasūtītājs</w:t>
      </w:r>
      <w:r w:rsidRPr="00E619CE">
        <w:rPr>
          <w:rFonts w:ascii="Times New Roman" w:eastAsia="Times New Roman" w:hAnsi="Times New Roman" w:cs="Times New Roman"/>
          <w:color w:val="000000"/>
          <w:kern w:val="0"/>
          <w:sz w:val="22"/>
          <w:szCs w:val="22"/>
          <w:lang w:eastAsia="zh-CN"/>
          <w14:ligatures w14:val="none"/>
        </w:rPr>
        <w:t xml:space="preserve"> apņemas samaksāt </w:t>
      </w:r>
      <w:r w:rsidRPr="00E619CE">
        <w:rPr>
          <w:rFonts w:ascii="Times New Roman" w:eastAsia="Times New Roman" w:hAnsi="Times New Roman" w:cs="Times New Roman"/>
          <w:bCs/>
          <w:color w:val="000000"/>
          <w:kern w:val="0"/>
          <w:sz w:val="22"/>
          <w:szCs w:val="22"/>
          <w:lang w:eastAsia="zh-CN"/>
          <w14:ligatures w14:val="none"/>
        </w:rPr>
        <w:t>Izpildītājam</w:t>
      </w:r>
      <w:r w:rsidRPr="00E619CE">
        <w:rPr>
          <w:rFonts w:ascii="Times New Roman" w:eastAsia="Times New Roman" w:hAnsi="Times New Roman" w:cs="Times New Roman"/>
          <w:color w:val="000000"/>
          <w:kern w:val="0"/>
          <w:sz w:val="22"/>
          <w:szCs w:val="22"/>
          <w:lang w:eastAsia="zh-CN"/>
          <w14:ligatures w14:val="none"/>
        </w:rPr>
        <w:t xml:space="preserve"> par pienācīgā kārtā </w:t>
      </w:r>
      <w:r w:rsidRPr="00E619CE">
        <w:rPr>
          <w:rFonts w:ascii="Times New Roman" w:eastAsia="Times New Roman" w:hAnsi="Times New Roman" w:cs="Times New Roman"/>
          <w:kern w:val="0"/>
          <w:sz w:val="22"/>
          <w:szCs w:val="22"/>
          <w:lang w:eastAsia="zh-CN"/>
          <w14:ligatures w14:val="none"/>
        </w:rPr>
        <w:t>izstrādāto ēkas tehniskās apsekošanas atzinumu izstrādi,</w:t>
      </w:r>
      <w:r w:rsidRPr="00E619CE">
        <w:rPr>
          <w:rFonts w:ascii="Times New Roman" w:eastAsia="Times New Roman" w:hAnsi="Times New Roman" w:cs="Times New Roman"/>
          <w:color w:val="000000"/>
          <w:kern w:val="0"/>
          <w:sz w:val="22"/>
          <w:szCs w:val="22"/>
          <w:lang w:eastAsia="zh-CN"/>
          <w14:ligatures w14:val="none"/>
        </w:rPr>
        <w:t xml:space="preserve"> saskaņā ar šī Līguma nosacījumiem.</w:t>
      </w:r>
    </w:p>
    <w:p w14:paraId="724161A9" w14:textId="77777777" w:rsidR="00517BCE" w:rsidRPr="00E619CE" w:rsidRDefault="00517BCE" w:rsidP="00517BCE">
      <w:pPr>
        <w:numPr>
          <w:ilvl w:val="1"/>
          <w:numId w:val="18"/>
        </w:numPr>
        <w:suppressAutoHyphens/>
        <w:autoSpaceDE w:val="0"/>
        <w:spacing w:after="0" w:line="240" w:lineRule="exact"/>
        <w:ind w:left="567" w:hanging="567"/>
        <w:jc w:val="both"/>
        <w:rPr>
          <w:rFonts w:ascii="Times New Roman" w:eastAsia="Times New Roman" w:hAnsi="Times New Roman" w:cs="Times New Roman"/>
          <w:color w:val="000000"/>
          <w:kern w:val="0"/>
          <w:sz w:val="22"/>
          <w:szCs w:val="22"/>
          <w:lang w:eastAsia="zh-CN"/>
          <w14:ligatures w14:val="none"/>
        </w:rPr>
      </w:pPr>
      <w:r w:rsidRPr="00E619CE">
        <w:rPr>
          <w:rFonts w:ascii="Times New Roman" w:eastAsia="Times New Roman" w:hAnsi="Times New Roman" w:cs="Times New Roman"/>
          <w:color w:val="000000"/>
          <w:kern w:val="0"/>
          <w:sz w:val="22"/>
          <w:szCs w:val="22"/>
          <w:lang w:eastAsia="zh-CN"/>
          <w14:ligatures w14:val="none"/>
        </w:rPr>
        <w:t>Saskaņā ar ______________ Iepirkuma procedūra iesniegto dokumentāciju objektā tiek nozīmēti sekojoši speciālisti:</w:t>
      </w:r>
    </w:p>
    <w:p w14:paraId="514C929F" w14:textId="5E0D87CD" w:rsidR="00517BCE" w:rsidRPr="00E619CE" w:rsidRDefault="00517BCE" w:rsidP="00517BCE">
      <w:pPr>
        <w:numPr>
          <w:ilvl w:val="0"/>
          <w:numId w:val="7"/>
        </w:numPr>
        <w:shd w:val="clear" w:color="auto" w:fill="FFFFFF"/>
        <w:tabs>
          <w:tab w:val="left" w:pos="851"/>
        </w:tabs>
        <w:suppressAutoHyphens/>
        <w:autoSpaceDE w:val="0"/>
        <w:spacing w:after="0" w:line="240" w:lineRule="exact"/>
        <w:ind w:left="851" w:hanging="284"/>
        <w:jc w:val="both"/>
        <w:rPr>
          <w:rFonts w:ascii="Times New Roman" w:eastAsia="Times New Roman" w:hAnsi="Times New Roman" w:cs="Times New Roman"/>
          <w:color w:val="000000"/>
          <w:kern w:val="0"/>
          <w:sz w:val="22"/>
          <w:szCs w:val="22"/>
          <w:lang w:eastAsia="zh-CN"/>
          <w14:ligatures w14:val="none"/>
        </w:rPr>
      </w:pPr>
      <w:r w:rsidRPr="00E619CE">
        <w:rPr>
          <w:rFonts w:ascii="Times New Roman" w:eastAsia="Times New Roman" w:hAnsi="Times New Roman" w:cs="Times New Roman"/>
          <w:color w:val="000000"/>
          <w:kern w:val="0"/>
          <w:sz w:val="22"/>
          <w:szCs w:val="22"/>
          <w:lang w:eastAsia="zh-CN"/>
          <w14:ligatures w14:val="none"/>
        </w:rPr>
        <w:lastRenderedPageBreak/>
        <w:t xml:space="preserve">______________________, </w:t>
      </w:r>
      <w:proofErr w:type="spellStart"/>
      <w:r w:rsidRPr="00E619CE">
        <w:rPr>
          <w:rFonts w:ascii="Times New Roman" w:eastAsia="Times New Roman" w:hAnsi="Times New Roman" w:cs="Times New Roman"/>
          <w:color w:val="000000"/>
          <w:kern w:val="0"/>
          <w:sz w:val="22"/>
          <w:szCs w:val="22"/>
          <w:lang w:eastAsia="zh-CN"/>
          <w14:ligatures w14:val="none"/>
        </w:rPr>
        <w:t>Būvspeciālists</w:t>
      </w:r>
      <w:proofErr w:type="spellEnd"/>
      <w:r w:rsidRPr="00E619CE">
        <w:rPr>
          <w:rFonts w:ascii="Times New Roman" w:eastAsia="Times New Roman" w:hAnsi="Times New Roman" w:cs="Times New Roman"/>
          <w:color w:val="000000"/>
          <w:kern w:val="0"/>
          <w:sz w:val="22"/>
          <w:szCs w:val="22"/>
          <w:lang w:eastAsia="zh-CN"/>
          <w14:ligatures w14:val="none"/>
        </w:rPr>
        <w:t>, ēku tehniskā apsekošanas atzinuma sagatavotājs</w:t>
      </w:r>
      <w:r w:rsidR="00ED370C">
        <w:rPr>
          <w:rFonts w:ascii="Times New Roman" w:eastAsia="Times New Roman" w:hAnsi="Times New Roman" w:cs="Times New Roman"/>
          <w:color w:val="000000"/>
          <w:kern w:val="0"/>
          <w:sz w:val="22"/>
          <w:szCs w:val="22"/>
          <w:lang w:eastAsia="zh-CN"/>
          <w14:ligatures w14:val="none"/>
        </w:rPr>
        <w:t>.</w:t>
      </w:r>
    </w:p>
    <w:p w14:paraId="324CF4CB" w14:textId="77777777" w:rsidR="00517BCE" w:rsidRPr="00E619CE" w:rsidRDefault="00517BCE" w:rsidP="00517BCE">
      <w:pPr>
        <w:numPr>
          <w:ilvl w:val="0"/>
          <w:numId w:val="7"/>
        </w:numPr>
        <w:shd w:val="clear" w:color="auto" w:fill="FFFFFF"/>
        <w:tabs>
          <w:tab w:val="left" w:pos="851"/>
        </w:tabs>
        <w:suppressAutoHyphens/>
        <w:autoSpaceDE w:val="0"/>
        <w:spacing w:after="0" w:line="240" w:lineRule="exact"/>
        <w:ind w:left="851" w:hanging="284"/>
        <w:jc w:val="both"/>
        <w:rPr>
          <w:rFonts w:ascii="Times New Roman" w:eastAsia="Times New Roman" w:hAnsi="Times New Roman" w:cs="Times New Roman"/>
          <w:color w:val="000000"/>
          <w:kern w:val="0"/>
          <w:sz w:val="6"/>
          <w:szCs w:val="6"/>
          <w:lang w:eastAsia="zh-CN"/>
          <w14:ligatures w14:val="none"/>
        </w:rPr>
      </w:pPr>
    </w:p>
    <w:p w14:paraId="4D57DFD8" w14:textId="77777777" w:rsidR="00517BCE" w:rsidRPr="00E619CE" w:rsidRDefault="00517BCE" w:rsidP="00517BCE">
      <w:pPr>
        <w:shd w:val="clear" w:color="auto" w:fill="FFFFFF"/>
        <w:tabs>
          <w:tab w:val="left" w:pos="851"/>
        </w:tabs>
        <w:suppressAutoHyphens/>
        <w:autoSpaceDE w:val="0"/>
        <w:spacing w:after="0" w:line="240" w:lineRule="auto"/>
        <w:jc w:val="both"/>
        <w:rPr>
          <w:rFonts w:ascii="Times New Roman" w:eastAsia="Times New Roman" w:hAnsi="Times New Roman" w:cs="Times New Roman"/>
          <w:color w:val="000000"/>
          <w:kern w:val="0"/>
          <w:sz w:val="6"/>
          <w:szCs w:val="6"/>
          <w:lang w:eastAsia="zh-CN"/>
          <w14:ligatures w14:val="none"/>
        </w:rPr>
      </w:pPr>
    </w:p>
    <w:p w14:paraId="3F334D7A" w14:textId="77777777" w:rsidR="00517BCE" w:rsidRPr="00E619CE" w:rsidRDefault="00517BCE" w:rsidP="00517BCE">
      <w:pPr>
        <w:numPr>
          <w:ilvl w:val="0"/>
          <w:numId w:val="18"/>
        </w:numPr>
        <w:shd w:val="clear" w:color="auto" w:fill="FFFFFF"/>
        <w:suppressAutoHyphens/>
        <w:autoSpaceDE w:val="0"/>
        <w:spacing w:after="0" w:line="240" w:lineRule="auto"/>
        <w:jc w:val="center"/>
        <w:rPr>
          <w:rFonts w:ascii="Times New Roman" w:eastAsia="Times New Roman" w:hAnsi="Times New Roman" w:cs="Times New Roman"/>
          <w:bCs/>
          <w:color w:val="000000"/>
          <w:kern w:val="0"/>
          <w:sz w:val="6"/>
          <w:szCs w:val="6"/>
          <w:lang w:eastAsia="zh-CN"/>
          <w14:ligatures w14:val="none"/>
        </w:rPr>
      </w:pPr>
      <w:r w:rsidRPr="00E619CE">
        <w:rPr>
          <w:rFonts w:ascii="Times New Roman" w:eastAsia="Times New Roman" w:hAnsi="Times New Roman" w:cs="Times New Roman"/>
          <w:b/>
          <w:bCs/>
          <w:color w:val="000000"/>
          <w:kern w:val="0"/>
          <w:sz w:val="22"/>
          <w:szCs w:val="22"/>
          <w:lang w:eastAsia="zh-CN"/>
          <w14:ligatures w14:val="none"/>
        </w:rPr>
        <w:t>NORĒĶINU KĀRTĪBA</w:t>
      </w:r>
    </w:p>
    <w:p w14:paraId="2E3027F9" w14:textId="77777777" w:rsidR="00517BCE" w:rsidRPr="00E619CE" w:rsidRDefault="00517BCE" w:rsidP="00517BCE">
      <w:pPr>
        <w:shd w:val="clear" w:color="auto" w:fill="FFFFFF"/>
        <w:suppressAutoHyphens/>
        <w:autoSpaceDE w:val="0"/>
        <w:spacing w:after="0" w:line="240" w:lineRule="auto"/>
        <w:jc w:val="both"/>
        <w:rPr>
          <w:rFonts w:ascii="Times New Roman" w:eastAsia="Times New Roman" w:hAnsi="Times New Roman" w:cs="Times New Roman"/>
          <w:bCs/>
          <w:color w:val="000000"/>
          <w:kern w:val="0"/>
          <w:sz w:val="6"/>
          <w:szCs w:val="6"/>
          <w:lang w:eastAsia="zh-CN"/>
          <w14:ligatures w14:val="none"/>
        </w:rPr>
      </w:pPr>
    </w:p>
    <w:p w14:paraId="087A4F75" w14:textId="77777777" w:rsidR="00517BCE" w:rsidRPr="00E619CE" w:rsidRDefault="00517BCE" w:rsidP="00517BCE">
      <w:pPr>
        <w:numPr>
          <w:ilvl w:val="1"/>
          <w:numId w:val="18"/>
        </w:numPr>
        <w:shd w:val="clear" w:color="auto" w:fill="FFFFFF"/>
        <w:suppressAutoHyphens/>
        <w:autoSpaceDE w:val="0"/>
        <w:spacing w:after="0" w:line="240" w:lineRule="exact"/>
        <w:ind w:left="567" w:hanging="567"/>
        <w:jc w:val="both"/>
        <w:rPr>
          <w:rFonts w:ascii="Times New Roman" w:eastAsia="Times New Roman" w:hAnsi="Times New Roman" w:cs="Times New Roman"/>
          <w:color w:val="000000"/>
          <w:kern w:val="0"/>
          <w:sz w:val="22"/>
          <w:szCs w:val="22"/>
          <w:lang w:eastAsia="zh-CN"/>
          <w14:ligatures w14:val="none"/>
        </w:rPr>
      </w:pPr>
      <w:r w:rsidRPr="00E619CE">
        <w:rPr>
          <w:rFonts w:ascii="Times New Roman" w:eastAsia="Times New Roman" w:hAnsi="Times New Roman" w:cs="Times New Roman"/>
          <w:bCs/>
          <w:color w:val="000000"/>
          <w:kern w:val="0"/>
          <w:sz w:val="22"/>
          <w:szCs w:val="22"/>
          <w:lang w:eastAsia="zh-CN"/>
          <w14:ligatures w14:val="none"/>
        </w:rPr>
        <w:t>Pakalpojuma</w:t>
      </w:r>
      <w:r w:rsidRPr="00E619CE">
        <w:rPr>
          <w:rFonts w:ascii="Times New Roman" w:eastAsia="Times New Roman" w:hAnsi="Times New Roman" w:cs="Times New Roman"/>
          <w:color w:val="000000"/>
          <w:kern w:val="0"/>
          <w:sz w:val="22"/>
          <w:szCs w:val="22"/>
          <w:lang w:eastAsia="zh-CN"/>
          <w14:ligatures w14:val="none"/>
        </w:rPr>
        <w:t xml:space="preserve"> cena bez PVN ir </w:t>
      </w:r>
      <w:r w:rsidRPr="00E619CE">
        <w:rPr>
          <w:rFonts w:ascii="Times New Roman" w:eastAsia="Times New Roman" w:hAnsi="Times New Roman" w:cs="Times New Roman"/>
          <w:bCs/>
          <w:color w:val="000000"/>
          <w:kern w:val="0"/>
          <w:sz w:val="22"/>
          <w:szCs w:val="22"/>
          <w:lang w:eastAsia="zh-CN"/>
          <w14:ligatures w14:val="none"/>
        </w:rPr>
        <w:t>_______</w:t>
      </w:r>
      <w:r w:rsidRPr="00E619CE">
        <w:rPr>
          <w:rFonts w:ascii="Times New Roman" w:eastAsia="Times New Roman" w:hAnsi="Times New Roman" w:cs="Times New Roman"/>
          <w:color w:val="000000"/>
          <w:kern w:val="0"/>
          <w:sz w:val="22"/>
          <w:szCs w:val="22"/>
          <w:lang w:eastAsia="zh-CN"/>
          <w14:ligatures w14:val="none"/>
        </w:rPr>
        <w:t xml:space="preserve"> </w:t>
      </w:r>
      <w:r w:rsidRPr="00E619CE">
        <w:rPr>
          <w:rFonts w:ascii="Times New Roman" w:eastAsia="Times New Roman" w:hAnsi="Times New Roman" w:cs="Times New Roman"/>
          <w:bCs/>
          <w:color w:val="000000"/>
          <w:kern w:val="0"/>
          <w:sz w:val="22"/>
          <w:szCs w:val="22"/>
          <w:lang w:eastAsia="zh-CN"/>
          <w14:ligatures w14:val="none"/>
        </w:rPr>
        <w:t>EUR</w:t>
      </w:r>
      <w:r w:rsidRPr="00E619CE">
        <w:rPr>
          <w:rFonts w:ascii="Times New Roman" w:eastAsia="Times New Roman" w:hAnsi="Times New Roman" w:cs="Times New Roman"/>
          <w:color w:val="000000"/>
          <w:kern w:val="0"/>
          <w:sz w:val="22"/>
          <w:szCs w:val="22"/>
          <w:lang w:eastAsia="zh-CN"/>
          <w14:ligatures w14:val="none"/>
        </w:rPr>
        <w:t xml:space="preserve"> (</w:t>
      </w:r>
      <w:r w:rsidRPr="00E619CE">
        <w:rPr>
          <w:rFonts w:ascii="Times New Roman" w:eastAsia="Times New Roman" w:hAnsi="Times New Roman" w:cs="Times New Roman"/>
          <w:i/>
          <w:iCs/>
          <w:color w:val="000000"/>
          <w:kern w:val="0"/>
          <w:sz w:val="22"/>
          <w:szCs w:val="22"/>
          <w:lang w:eastAsia="zh-CN"/>
          <w14:ligatures w14:val="none"/>
        </w:rPr>
        <w:t>summa vārdiem</w:t>
      </w:r>
      <w:r w:rsidRPr="00E619CE">
        <w:rPr>
          <w:rFonts w:ascii="Times New Roman" w:eastAsia="Times New Roman" w:hAnsi="Times New Roman" w:cs="Times New Roman"/>
          <w:color w:val="000000"/>
          <w:kern w:val="0"/>
          <w:sz w:val="22"/>
          <w:szCs w:val="22"/>
          <w:lang w:eastAsia="zh-CN"/>
          <w14:ligatures w14:val="none"/>
        </w:rPr>
        <w:t>), PVN ir ___EUR (</w:t>
      </w:r>
      <w:r w:rsidRPr="00E619CE">
        <w:rPr>
          <w:rFonts w:ascii="Times New Roman" w:eastAsia="Times New Roman" w:hAnsi="Times New Roman" w:cs="Times New Roman"/>
          <w:i/>
          <w:iCs/>
          <w:color w:val="000000"/>
          <w:kern w:val="0"/>
          <w:sz w:val="22"/>
          <w:szCs w:val="22"/>
          <w:lang w:eastAsia="zh-CN"/>
          <w14:ligatures w14:val="none"/>
        </w:rPr>
        <w:t>summa vārdiem</w:t>
      </w:r>
      <w:r w:rsidRPr="00E619CE">
        <w:rPr>
          <w:rFonts w:ascii="Times New Roman" w:eastAsia="Times New Roman" w:hAnsi="Times New Roman" w:cs="Times New Roman"/>
          <w:color w:val="000000"/>
          <w:kern w:val="0"/>
          <w:sz w:val="22"/>
          <w:szCs w:val="22"/>
          <w:lang w:eastAsia="zh-CN"/>
          <w14:ligatures w14:val="none"/>
        </w:rPr>
        <w:t>). Kopējā līguma cena (turpmāk – Līguma cena) ir ___ (</w:t>
      </w:r>
      <w:r w:rsidRPr="00E619CE">
        <w:rPr>
          <w:rFonts w:ascii="Times New Roman" w:eastAsia="Times New Roman" w:hAnsi="Times New Roman" w:cs="Times New Roman"/>
          <w:i/>
          <w:iCs/>
          <w:color w:val="000000"/>
          <w:kern w:val="0"/>
          <w:sz w:val="22"/>
          <w:szCs w:val="22"/>
          <w:lang w:eastAsia="zh-CN"/>
          <w14:ligatures w14:val="none"/>
        </w:rPr>
        <w:t>summa vārdiem</w:t>
      </w:r>
      <w:r w:rsidRPr="00E619CE">
        <w:rPr>
          <w:rFonts w:ascii="Times New Roman" w:eastAsia="Times New Roman" w:hAnsi="Times New Roman" w:cs="Times New Roman"/>
          <w:color w:val="000000"/>
          <w:kern w:val="0"/>
          <w:sz w:val="22"/>
          <w:szCs w:val="22"/>
          <w:lang w:eastAsia="zh-CN"/>
          <w14:ligatures w14:val="none"/>
        </w:rPr>
        <w:t>). Līguma cenā ir iekļautas visas izmaksas, kas ir saistītas ar šā Līguma izpildi.</w:t>
      </w:r>
    </w:p>
    <w:p w14:paraId="5746E05E" w14:textId="77777777" w:rsidR="00517BCE" w:rsidRPr="00E619CE" w:rsidRDefault="00517BCE" w:rsidP="00517BCE">
      <w:pPr>
        <w:numPr>
          <w:ilvl w:val="1"/>
          <w:numId w:val="18"/>
        </w:numPr>
        <w:shd w:val="clear" w:color="auto" w:fill="FFFFFF"/>
        <w:suppressAutoHyphens/>
        <w:autoSpaceDE w:val="0"/>
        <w:spacing w:after="0" w:line="240" w:lineRule="exact"/>
        <w:ind w:left="567" w:hanging="567"/>
        <w:jc w:val="both"/>
        <w:rPr>
          <w:rFonts w:ascii="Times New Roman" w:eastAsia="Times New Roman" w:hAnsi="Times New Roman" w:cs="Times New Roman"/>
          <w:color w:val="000000"/>
          <w:kern w:val="0"/>
          <w:sz w:val="22"/>
          <w:szCs w:val="22"/>
          <w:lang w:eastAsia="zh-CN"/>
          <w14:ligatures w14:val="none"/>
        </w:rPr>
      </w:pPr>
      <w:r w:rsidRPr="00E619CE">
        <w:rPr>
          <w:rFonts w:ascii="Times New Roman" w:eastAsia="Times New Roman" w:hAnsi="Times New Roman" w:cs="Times New Roman"/>
          <w:color w:val="000000"/>
          <w:kern w:val="0"/>
          <w:sz w:val="22"/>
          <w:szCs w:val="22"/>
          <w:lang w:eastAsia="zh-CN"/>
          <w14:ligatures w14:val="none"/>
        </w:rPr>
        <w:t xml:space="preserve">Līguma darbības laikā </w:t>
      </w:r>
      <w:r w:rsidRPr="00E619CE">
        <w:rPr>
          <w:rFonts w:ascii="Times New Roman" w:eastAsia="Times New Roman" w:hAnsi="Times New Roman" w:cs="Times New Roman"/>
          <w:bCs/>
          <w:color w:val="000000"/>
          <w:kern w:val="0"/>
          <w:sz w:val="22"/>
          <w:szCs w:val="22"/>
          <w:lang w:eastAsia="zh-CN"/>
          <w14:ligatures w14:val="none"/>
        </w:rPr>
        <w:t>Pakalpojuma</w:t>
      </w:r>
      <w:r w:rsidRPr="00E619CE">
        <w:rPr>
          <w:rFonts w:ascii="Times New Roman" w:eastAsia="Times New Roman" w:hAnsi="Times New Roman" w:cs="Times New Roman"/>
          <w:color w:val="000000"/>
          <w:kern w:val="0"/>
          <w:sz w:val="22"/>
          <w:szCs w:val="22"/>
          <w:lang w:eastAsia="zh-CN"/>
          <w14:ligatures w14:val="none"/>
        </w:rPr>
        <w:t xml:space="preserve"> cenu nedrīkst paaugstināt.</w:t>
      </w:r>
    </w:p>
    <w:p w14:paraId="551A5E13" w14:textId="77777777" w:rsidR="00517BCE" w:rsidRPr="00E619CE" w:rsidRDefault="00517BCE" w:rsidP="00517BCE">
      <w:pPr>
        <w:numPr>
          <w:ilvl w:val="1"/>
          <w:numId w:val="18"/>
        </w:numPr>
        <w:shd w:val="clear" w:color="auto" w:fill="FFFFFF"/>
        <w:suppressAutoHyphens/>
        <w:autoSpaceDE w:val="0"/>
        <w:spacing w:after="0" w:line="240" w:lineRule="exact"/>
        <w:ind w:left="567" w:hanging="567"/>
        <w:jc w:val="both"/>
        <w:rPr>
          <w:rFonts w:ascii="Times New Roman" w:eastAsia="Times New Roman" w:hAnsi="Times New Roman" w:cs="Times New Roman"/>
          <w:color w:val="000000"/>
          <w:kern w:val="0"/>
          <w:sz w:val="22"/>
          <w:szCs w:val="22"/>
          <w:lang w:eastAsia="zh-CN"/>
          <w14:ligatures w14:val="none"/>
        </w:rPr>
      </w:pPr>
      <w:r w:rsidRPr="00E619CE">
        <w:rPr>
          <w:rFonts w:ascii="Times New Roman" w:eastAsia="Times New Roman" w:hAnsi="Times New Roman" w:cs="Times New Roman"/>
          <w:color w:val="000000"/>
          <w:kern w:val="0"/>
          <w:sz w:val="22"/>
          <w:szCs w:val="22"/>
          <w:lang w:eastAsia="zh-CN"/>
          <w14:ligatures w14:val="none"/>
        </w:rPr>
        <w:t xml:space="preserve">Līguma cenu Pasūtītājs samaksā 10 (desmit) darbdienu laikā pēc </w:t>
      </w:r>
      <w:r w:rsidRPr="00E619CE">
        <w:rPr>
          <w:rFonts w:ascii="Times New Roman" w:eastAsia="Times New Roman" w:hAnsi="Times New Roman" w:cs="Times New Roman"/>
          <w:bCs/>
          <w:color w:val="000000"/>
          <w:kern w:val="0"/>
          <w:sz w:val="22"/>
          <w:szCs w:val="22"/>
          <w:lang w:eastAsia="zh-CN"/>
          <w14:ligatures w14:val="none"/>
        </w:rPr>
        <w:t xml:space="preserve">Pakalpojuma </w:t>
      </w:r>
      <w:r w:rsidRPr="00E619CE">
        <w:rPr>
          <w:rFonts w:ascii="Times New Roman" w:eastAsia="Times New Roman" w:hAnsi="Times New Roman" w:cs="Times New Roman"/>
          <w:color w:val="000000"/>
          <w:kern w:val="0"/>
          <w:sz w:val="22"/>
          <w:szCs w:val="22"/>
          <w:lang w:eastAsia="zh-CN"/>
          <w14:ligatures w14:val="none"/>
        </w:rPr>
        <w:t xml:space="preserve">nodošanas – pieņemšanas akta abpusējas parakstīšanas un rēķina saņemšanas no </w:t>
      </w:r>
      <w:r w:rsidRPr="00E619CE">
        <w:rPr>
          <w:rFonts w:ascii="Times New Roman" w:eastAsia="Times New Roman" w:hAnsi="Times New Roman" w:cs="Times New Roman"/>
          <w:bCs/>
          <w:color w:val="000000"/>
          <w:kern w:val="0"/>
          <w:sz w:val="22"/>
          <w:szCs w:val="22"/>
          <w:lang w:eastAsia="zh-CN"/>
          <w14:ligatures w14:val="none"/>
        </w:rPr>
        <w:t>Izpildītāja.</w:t>
      </w:r>
      <w:r w:rsidRPr="00E619CE">
        <w:rPr>
          <w:rFonts w:ascii="Times New Roman" w:eastAsia="Times New Roman" w:hAnsi="Times New Roman" w:cs="Times New Roman"/>
          <w:color w:val="000000"/>
          <w:kern w:val="0"/>
          <w:sz w:val="22"/>
          <w:szCs w:val="22"/>
          <w:lang w:eastAsia="zh-CN"/>
          <w14:ligatures w14:val="none"/>
        </w:rPr>
        <w:t xml:space="preserve"> </w:t>
      </w:r>
    </w:p>
    <w:p w14:paraId="6F97D644" w14:textId="77777777" w:rsidR="00517BCE" w:rsidRPr="009C377E" w:rsidRDefault="00517BCE" w:rsidP="00517BCE">
      <w:pPr>
        <w:numPr>
          <w:ilvl w:val="1"/>
          <w:numId w:val="18"/>
        </w:numPr>
        <w:shd w:val="clear" w:color="auto" w:fill="FFFFFF"/>
        <w:suppressAutoHyphens/>
        <w:autoSpaceDE w:val="0"/>
        <w:spacing w:after="0" w:line="240" w:lineRule="exact"/>
        <w:ind w:left="567" w:hanging="567"/>
        <w:jc w:val="both"/>
        <w:rPr>
          <w:rFonts w:ascii="Times New Roman" w:eastAsia="Times New Roman" w:hAnsi="Times New Roman" w:cs="Times New Roman"/>
          <w:color w:val="000000"/>
          <w:kern w:val="0"/>
          <w:sz w:val="6"/>
          <w:szCs w:val="6"/>
          <w:shd w:val="clear" w:color="auto" w:fill="FFFF00"/>
          <w:lang w:eastAsia="zh-CN"/>
          <w14:ligatures w14:val="none"/>
        </w:rPr>
      </w:pPr>
      <w:r w:rsidRPr="00E619CE">
        <w:rPr>
          <w:rFonts w:ascii="Times New Roman" w:eastAsia="Times New Roman" w:hAnsi="Times New Roman" w:cs="Times New Roman"/>
          <w:color w:val="000000"/>
          <w:kern w:val="0"/>
          <w:sz w:val="22"/>
          <w:szCs w:val="22"/>
          <w:lang w:eastAsia="zh-CN"/>
          <w14:ligatures w14:val="none"/>
        </w:rPr>
        <w:t xml:space="preserve">Par Līguma summas samaksas dienu tiek uzskatīta diena, kad </w:t>
      </w:r>
      <w:r w:rsidRPr="00E619CE">
        <w:rPr>
          <w:rFonts w:ascii="Times New Roman" w:eastAsia="Times New Roman" w:hAnsi="Times New Roman" w:cs="Times New Roman"/>
          <w:bCs/>
          <w:color w:val="000000"/>
          <w:kern w:val="0"/>
          <w:sz w:val="22"/>
          <w:szCs w:val="22"/>
          <w:lang w:eastAsia="zh-CN"/>
          <w14:ligatures w14:val="none"/>
        </w:rPr>
        <w:t>Pasūtītājs</w:t>
      </w:r>
      <w:r w:rsidRPr="00E619CE">
        <w:rPr>
          <w:rFonts w:ascii="Times New Roman" w:eastAsia="Times New Roman" w:hAnsi="Times New Roman" w:cs="Times New Roman"/>
          <w:color w:val="000000"/>
          <w:kern w:val="0"/>
          <w:sz w:val="22"/>
          <w:szCs w:val="22"/>
          <w:lang w:eastAsia="zh-CN"/>
          <w14:ligatures w14:val="none"/>
        </w:rPr>
        <w:t xml:space="preserve"> veicis pārskaitījumu uz </w:t>
      </w:r>
      <w:r w:rsidRPr="00E619CE">
        <w:rPr>
          <w:rFonts w:ascii="Times New Roman" w:eastAsia="Times New Roman" w:hAnsi="Times New Roman" w:cs="Times New Roman"/>
          <w:bCs/>
          <w:color w:val="000000"/>
          <w:kern w:val="0"/>
          <w:sz w:val="22"/>
          <w:szCs w:val="22"/>
          <w:lang w:eastAsia="zh-CN"/>
          <w14:ligatures w14:val="none"/>
        </w:rPr>
        <w:t>Izpildītāja</w:t>
      </w:r>
      <w:r w:rsidRPr="00E619CE">
        <w:rPr>
          <w:rFonts w:ascii="Times New Roman" w:eastAsia="Times New Roman" w:hAnsi="Times New Roman" w:cs="Times New Roman"/>
          <w:color w:val="000000"/>
          <w:kern w:val="0"/>
          <w:sz w:val="22"/>
          <w:szCs w:val="22"/>
          <w:lang w:eastAsia="zh-CN"/>
          <w14:ligatures w14:val="none"/>
        </w:rPr>
        <w:t xml:space="preserve"> norādīto bankas norēķinu kontu. </w:t>
      </w:r>
    </w:p>
    <w:p w14:paraId="2F03E6F7" w14:textId="77777777" w:rsidR="00517BCE" w:rsidRPr="009344E0" w:rsidRDefault="00517BCE" w:rsidP="00517BCE">
      <w:pPr>
        <w:shd w:val="clear" w:color="auto" w:fill="FFFFFF"/>
        <w:suppressAutoHyphens/>
        <w:autoSpaceDE w:val="0"/>
        <w:spacing w:after="0" w:line="240" w:lineRule="exact"/>
        <w:ind w:left="567"/>
        <w:jc w:val="both"/>
        <w:rPr>
          <w:rFonts w:ascii="Times New Roman" w:eastAsia="Times New Roman" w:hAnsi="Times New Roman" w:cs="Times New Roman"/>
          <w:color w:val="000000"/>
          <w:kern w:val="0"/>
          <w:sz w:val="6"/>
          <w:szCs w:val="6"/>
          <w:shd w:val="clear" w:color="auto" w:fill="FFFF00"/>
          <w:lang w:eastAsia="zh-CN"/>
          <w14:ligatures w14:val="none"/>
        </w:rPr>
      </w:pPr>
    </w:p>
    <w:p w14:paraId="43C059BD" w14:textId="77777777" w:rsidR="00517BCE" w:rsidRPr="00E619CE" w:rsidRDefault="00517BCE" w:rsidP="00517BCE">
      <w:pPr>
        <w:shd w:val="clear" w:color="auto" w:fill="FFFFFF"/>
        <w:suppressAutoHyphens/>
        <w:autoSpaceDE w:val="0"/>
        <w:spacing w:after="0" w:line="240" w:lineRule="exact"/>
        <w:jc w:val="both"/>
        <w:rPr>
          <w:rFonts w:ascii="Times New Roman" w:eastAsia="Times New Roman" w:hAnsi="Times New Roman" w:cs="Times New Roman"/>
          <w:color w:val="000000"/>
          <w:kern w:val="0"/>
          <w:sz w:val="6"/>
          <w:szCs w:val="6"/>
          <w:shd w:val="clear" w:color="auto" w:fill="FFFF00"/>
          <w:lang w:eastAsia="zh-CN"/>
          <w14:ligatures w14:val="none"/>
        </w:rPr>
      </w:pPr>
    </w:p>
    <w:p w14:paraId="453F707E" w14:textId="77777777" w:rsidR="00517BCE" w:rsidRPr="00E619CE" w:rsidRDefault="00517BCE" w:rsidP="00517BCE">
      <w:pPr>
        <w:shd w:val="clear" w:color="auto" w:fill="FFFFFF"/>
        <w:suppressAutoHyphens/>
        <w:autoSpaceDE w:val="0"/>
        <w:spacing w:after="0" w:line="240" w:lineRule="auto"/>
        <w:jc w:val="both"/>
        <w:rPr>
          <w:rFonts w:ascii="Times New Roman" w:eastAsia="Times New Roman" w:hAnsi="Times New Roman" w:cs="Times New Roman"/>
          <w:color w:val="000000"/>
          <w:kern w:val="0"/>
          <w:sz w:val="6"/>
          <w:szCs w:val="6"/>
          <w:shd w:val="clear" w:color="auto" w:fill="FFFF00"/>
          <w:lang w:eastAsia="zh-CN"/>
          <w14:ligatures w14:val="none"/>
        </w:rPr>
      </w:pPr>
    </w:p>
    <w:p w14:paraId="2DCB5A88" w14:textId="77777777" w:rsidR="00517BCE" w:rsidRPr="00E619CE" w:rsidRDefault="00517BCE" w:rsidP="00517BCE">
      <w:pPr>
        <w:numPr>
          <w:ilvl w:val="0"/>
          <w:numId w:val="18"/>
        </w:numPr>
        <w:shd w:val="clear" w:color="auto" w:fill="FFFFFF"/>
        <w:suppressAutoHyphens/>
        <w:autoSpaceDE w:val="0"/>
        <w:spacing w:after="0" w:line="240" w:lineRule="auto"/>
        <w:jc w:val="center"/>
        <w:rPr>
          <w:rFonts w:ascii="Times New Roman" w:eastAsia="Times New Roman" w:hAnsi="Times New Roman" w:cs="Times New Roman"/>
          <w:bCs/>
          <w:color w:val="000000"/>
          <w:kern w:val="0"/>
          <w:sz w:val="6"/>
          <w:szCs w:val="6"/>
          <w:lang w:eastAsia="zh-CN"/>
          <w14:ligatures w14:val="none"/>
        </w:rPr>
      </w:pPr>
      <w:r w:rsidRPr="00E619CE">
        <w:rPr>
          <w:rFonts w:ascii="Times New Roman" w:eastAsia="Times New Roman" w:hAnsi="Times New Roman" w:cs="Times New Roman"/>
          <w:b/>
          <w:bCs/>
          <w:color w:val="000000"/>
          <w:kern w:val="0"/>
          <w:sz w:val="22"/>
          <w:szCs w:val="22"/>
          <w:lang w:eastAsia="zh-CN"/>
          <w14:ligatures w14:val="none"/>
        </w:rPr>
        <w:t>LĪGUMA SPĒKĀ STĀŠANĀS UN IZPILDES TERMIŅI</w:t>
      </w:r>
    </w:p>
    <w:p w14:paraId="6D5CD531" w14:textId="77777777" w:rsidR="00517BCE" w:rsidRPr="00E619CE" w:rsidRDefault="00517BCE" w:rsidP="00517BCE">
      <w:pPr>
        <w:shd w:val="clear" w:color="auto" w:fill="FFFFFF"/>
        <w:suppressAutoHyphens/>
        <w:autoSpaceDE w:val="0"/>
        <w:spacing w:after="0" w:line="240" w:lineRule="auto"/>
        <w:jc w:val="both"/>
        <w:rPr>
          <w:rFonts w:ascii="Times New Roman" w:eastAsia="Times New Roman" w:hAnsi="Times New Roman" w:cs="Times New Roman"/>
          <w:bCs/>
          <w:color w:val="000000"/>
          <w:kern w:val="0"/>
          <w:sz w:val="6"/>
          <w:szCs w:val="6"/>
          <w:lang w:eastAsia="zh-CN"/>
          <w14:ligatures w14:val="none"/>
        </w:rPr>
      </w:pPr>
    </w:p>
    <w:p w14:paraId="1D6BA513" w14:textId="77777777" w:rsidR="00517BCE" w:rsidRPr="00E619CE" w:rsidRDefault="00517BCE" w:rsidP="00517BCE">
      <w:pPr>
        <w:numPr>
          <w:ilvl w:val="1"/>
          <w:numId w:val="18"/>
        </w:numPr>
        <w:shd w:val="clear" w:color="auto" w:fill="FFFFFF"/>
        <w:suppressAutoHyphens/>
        <w:autoSpaceDE w:val="0"/>
        <w:spacing w:after="0" w:line="240" w:lineRule="exact"/>
        <w:ind w:left="567" w:hanging="567"/>
        <w:jc w:val="both"/>
        <w:rPr>
          <w:rFonts w:ascii="Times New Roman" w:eastAsia="Times New Roman" w:hAnsi="Times New Roman" w:cs="Times New Roman"/>
          <w:color w:val="000000"/>
          <w:kern w:val="0"/>
          <w:sz w:val="22"/>
          <w:szCs w:val="22"/>
          <w:lang w:eastAsia="zh-CN"/>
          <w14:ligatures w14:val="none"/>
        </w:rPr>
      </w:pPr>
      <w:r w:rsidRPr="00E619CE">
        <w:rPr>
          <w:rFonts w:ascii="Times New Roman" w:eastAsia="Times New Roman" w:hAnsi="Times New Roman" w:cs="Times New Roman"/>
          <w:bCs/>
          <w:color w:val="000000"/>
          <w:kern w:val="0"/>
          <w:sz w:val="22"/>
          <w:szCs w:val="22"/>
          <w:lang w:eastAsia="zh-CN"/>
          <w14:ligatures w14:val="none"/>
        </w:rPr>
        <w:t>Līgums</w:t>
      </w:r>
      <w:r w:rsidRPr="00E619CE">
        <w:rPr>
          <w:rFonts w:ascii="Times New Roman" w:eastAsia="Times New Roman" w:hAnsi="Times New Roman" w:cs="Times New Roman"/>
          <w:color w:val="000000"/>
          <w:kern w:val="0"/>
          <w:sz w:val="22"/>
          <w:szCs w:val="22"/>
          <w:lang w:eastAsia="zh-CN"/>
          <w14:ligatures w14:val="none"/>
        </w:rPr>
        <w:t xml:space="preserve"> stājas spēkā ar tā abpusējas parakstīšanas brīdi un ir spēkā līdz </w:t>
      </w:r>
      <w:r w:rsidRPr="00E619CE">
        <w:rPr>
          <w:rFonts w:ascii="Times New Roman" w:eastAsia="Times New Roman" w:hAnsi="Times New Roman" w:cs="Times New Roman"/>
          <w:bCs/>
          <w:color w:val="000000"/>
          <w:kern w:val="0"/>
          <w:sz w:val="22"/>
          <w:szCs w:val="22"/>
          <w:lang w:eastAsia="zh-CN"/>
          <w14:ligatures w14:val="none"/>
        </w:rPr>
        <w:t>Pušu</w:t>
      </w:r>
      <w:r w:rsidRPr="00E619CE">
        <w:rPr>
          <w:rFonts w:ascii="Times New Roman" w:eastAsia="Times New Roman" w:hAnsi="Times New Roman" w:cs="Times New Roman"/>
          <w:color w:val="000000"/>
          <w:kern w:val="0"/>
          <w:sz w:val="22"/>
          <w:szCs w:val="22"/>
          <w:lang w:eastAsia="zh-CN"/>
          <w14:ligatures w14:val="none"/>
        </w:rPr>
        <w:t xml:space="preserve"> saistību pilnīgai izpildei.</w:t>
      </w:r>
    </w:p>
    <w:p w14:paraId="45A88F83" w14:textId="39503ACF" w:rsidR="00517BCE" w:rsidRPr="009C377E" w:rsidRDefault="00517BCE" w:rsidP="00517BCE">
      <w:pPr>
        <w:numPr>
          <w:ilvl w:val="1"/>
          <w:numId w:val="18"/>
        </w:numPr>
        <w:shd w:val="clear" w:color="auto" w:fill="FFFFFF"/>
        <w:suppressAutoHyphens/>
        <w:autoSpaceDE w:val="0"/>
        <w:spacing w:after="0" w:line="240" w:lineRule="exact"/>
        <w:ind w:left="567" w:hanging="567"/>
        <w:jc w:val="both"/>
        <w:rPr>
          <w:rFonts w:ascii="Times New Roman" w:eastAsia="Times New Roman" w:hAnsi="Times New Roman" w:cs="Times New Roman"/>
          <w:color w:val="000000"/>
          <w:kern w:val="0"/>
          <w:sz w:val="6"/>
          <w:szCs w:val="6"/>
          <w:shd w:val="clear" w:color="auto" w:fill="FFFF00"/>
          <w:lang w:eastAsia="zh-CN"/>
          <w14:ligatures w14:val="none"/>
        </w:rPr>
      </w:pPr>
      <w:r w:rsidRPr="00E619CE">
        <w:rPr>
          <w:rFonts w:ascii="Times New Roman" w:eastAsia="Times New Roman" w:hAnsi="Times New Roman" w:cs="Times New Roman"/>
          <w:color w:val="000000"/>
          <w:kern w:val="0"/>
          <w:sz w:val="22"/>
          <w:szCs w:val="22"/>
          <w:lang w:eastAsia="zh-CN"/>
          <w14:ligatures w14:val="none"/>
        </w:rPr>
        <w:t xml:space="preserve">Līgumā paredzēto darbu uzsākšanas laiks - </w:t>
      </w:r>
      <w:r w:rsidRPr="00E619CE">
        <w:rPr>
          <w:rFonts w:ascii="Times New Roman" w:eastAsia="Times New Roman" w:hAnsi="Times New Roman" w:cs="Times New Roman"/>
          <w:bCs/>
          <w:kern w:val="0"/>
          <w:sz w:val="22"/>
          <w:szCs w:val="22"/>
          <w:lang w:eastAsia="zh-CN"/>
          <w14:ligatures w14:val="none"/>
        </w:rPr>
        <w:t>20</w:t>
      </w:r>
      <w:r>
        <w:rPr>
          <w:rFonts w:ascii="Times New Roman" w:eastAsia="Times New Roman" w:hAnsi="Times New Roman" w:cs="Times New Roman"/>
          <w:bCs/>
          <w:kern w:val="0"/>
          <w:sz w:val="22"/>
          <w:szCs w:val="22"/>
          <w:lang w:eastAsia="zh-CN"/>
          <w14:ligatures w14:val="none"/>
        </w:rPr>
        <w:t>2</w:t>
      </w:r>
      <w:r w:rsidR="00ED370C">
        <w:rPr>
          <w:rFonts w:ascii="Times New Roman" w:eastAsia="Times New Roman" w:hAnsi="Times New Roman" w:cs="Times New Roman"/>
          <w:bCs/>
          <w:kern w:val="0"/>
          <w:sz w:val="22"/>
          <w:szCs w:val="22"/>
          <w:lang w:eastAsia="zh-CN"/>
          <w14:ligatures w14:val="none"/>
        </w:rPr>
        <w:t>6</w:t>
      </w:r>
      <w:r w:rsidRPr="00E619CE">
        <w:rPr>
          <w:rFonts w:ascii="Times New Roman" w:eastAsia="Times New Roman" w:hAnsi="Times New Roman" w:cs="Times New Roman"/>
          <w:bCs/>
          <w:kern w:val="0"/>
          <w:sz w:val="22"/>
          <w:szCs w:val="22"/>
          <w:lang w:eastAsia="zh-CN"/>
          <w14:ligatures w14:val="none"/>
        </w:rPr>
        <w:t>.gada _____________</w:t>
      </w:r>
      <w:r w:rsidRPr="00E619CE">
        <w:rPr>
          <w:rFonts w:ascii="Times New Roman" w:eastAsia="Times New Roman" w:hAnsi="Times New Roman" w:cs="Times New Roman"/>
          <w:kern w:val="0"/>
          <w:sz w:val="22"/>
          <w:szCs w:val="22"/>
          <w:lang w:eastAsia="zh-CN"/>
          <w14:ligatures w14:val="none"/>
        </w:rPr>
        <w:t>.</w:t>
      </w:r>
      <w:r w:rsidRPr="00E619CE">
        <w:rPr>
          <w:rFonts w:ascii="Times New Roman" w:eastAsia="Times New Roman" w:hAnsi="Times New Roman" w:cs="Times New Roman"/>
          <w:color w:val="000000"/>
          <w:kern w:val="0"/>
          <w:sz w:val="22"/>
          <w:szCs w:val="22"/>
          <w:lang w:eastAsia="zh-CN"/>
          <w14:ligatures w14:val="none"/>
        </w:rPr>
        <w:t xml:space="preserve"> </w:t>
      </w:r>
      <w:r w:rsidRPr="00E619CE">
        <w:rPr>
          <w:rFonts w:ascii="Times New Roman" w:eastAsia="Times New Roman" w:hAnsi="Times New Roman" w:cs="Times New Roman"/>
          <w:bCs/>
          <w:color w:val="000000"/>
          <w:kern w:val="0"/>
          <w:sz w:val="22"/>
          <w:szCs w:val="22"/>
          <w:lang w:eastAsia="zh-CN"/>
          <w14:ligatures w14:val="none"/>
        </w:rPr>
        <w:t>Izpildītājs</w:t>
      </w:r>
      <w:r w:rsidRPr="00E619CE">
        <w:rPr>
          <w:rFonts w:ascii="Times New Roman" w:eastAsia="Times New Roman" w:hAnsi="Times New Roman" w:cs="Times New Roman"/>
          <w:color w:val="000000"/>
          <w:kern w:val="0"/>
          <w:sz w:val="22"/>
          <w:szCs w:val="22"/>
          <w:lang w:eastAsia="zh-CN"/>
          <w14:ligatures w14:val="none"/>
        </w:rPr>
        <w:t xml:space="preserve"> apņemas nodrošināt </w:t>
      </w:r>
      <w:r w:rsidRPr="00E619CE">
        <w:rPr>
          <w:rFonts w:ascii="Times New Roman" w:eastAsia="Times New Roman" w:hAnsi="Times New Roman" w:cs="Times New Roman"/>
          <w:bCs/>
          <w:color w:val="000000"/>
          <w:kern w:val="0"/>
          <w:sz w:val="22"/>
          <w:szCs w:val="22"/>
          <w:lang w:eastAsia="zh-CN"/>
          <w14:ligatures w14:val="none"/>
        </w:rPr>
        <w:t xml:space="preserve">Pakalpojuma </w:t>
      </w:r>
      <w:r w:rsidRPr="00E619CE">
        <w:rPr>
          <w:rFonts w:ascii="Times New Roman" w:eastAsia="Times New Roman" w:hAnsi="Times New Roman" w:cs="Times New Roman"/>
          <w:kern w:val="0"/>
          <w:sz w:val="22"/>
          <w:szCs w:val="22"/>
          <w:lang w:eastAsia="zh-CN"/>
          <w14:ligatures w14:val="none"/>
        </w:rPr>
        <w:t xml:space="preserve">izpildi </w:t>
      </w:r>
      <w:r w:rsidRPr="00E619CE">
        <w:rPr>
          <w:rFonts w:ascii="Times New Roman" w:eastAsia="Times New Roman" w:hAnsi="Times New Roman" w:cs="Times New Roman"/>
          <w:bCs/>
          <w:kern w:val="0"/>
          <w:sz w:val="22"/>
          <w:szCs w:val="22"/>
          <w:lang w:eastAsia="zh-CN"/>
          <w14:ligatures w14:val="none"/>
        </w:rPr>
        <w:t>līdz 20</w:t>
      </w:r>
      <w:r>
        <w:rPr>
          <w:rFonts w:ascii="Times New Roman" w:eastAsia="Times New Roman" w:hAnsi="Times New Roman" w:cs="Times New Roman"/>
          <w:bCs/>
          <w:kern w:val="0"/>
          <w:sz w:val="22"/>
          <w:szCs w:val="22"/>
          <w:lang w:eastAsia="zh-CN"/>
          <w14:ligatures w14:val="none"/>
        </w:rPr>
        <w:t>2</w:t>
      </w:r>
      <w:r w:rsidR="00ED370C">
        <w:rPr>
          <w:rFonts w:ascii="Times New Roman" w:eastAsia="Times New Roman" w:hAnsi="Times New Roman" w:cs="Times New Roman"/>
          <w:bCs/>
          <w:kern w:val="0"/>
          <w:sz w:val="22"/>
          <w:szCs w:val="22"/>
          <w:lang w:eastAsia="zh-CN"/>
          <w14:ligatures w14:val="none"/>
        </w:rPr>
        <w:t>6</w:t>
      </w:r>
      <w:r w:rsidRPr="00E619CE">
        <w:rPr>
          <w:rFonts w:ascii="Times New Roman" w:eastAsia="Times New Roman" w:hAnsi="Times New Roman" w:cs="Times New Roman"/>
          <w:bCs/>
          <w:kern w:val="0"/>
          <w:sz w:val="22"/>
          <w:szCs w:val="22"/>
          <w:lang w:eastAsia="zh-CN"/>
          <w14:ligatures w14:val="none"/>
        </w:rPr>
        <w:t>.gada ___________________.</w:t>
      </w:r>
    </w:p>
    <w:p w14:paraId="6E96649C" w14:textId="77777777" w:rsidR="00517BCE" w:rsidRPr="00E619CE" w:rsidRDefault="00517BCE" w:rsidP="00517BCE">
      <w:pPr>
        <w:shd w:val="clear" w:color="auto" w:fill="FFFFFF"/>
        <w:suppressAutoHyphens/>
        <w:autoSpaceDE w:val="0"/>
        <w:spacing w:after="0" w:line="240" w:lineRule="exact"/>
        <w:ind w:left="567"/>
        <w:jc w:val="both"/>
        <w:rPr>
          <w:rFonts w:ascii="Times New Roman" w:eastAsia="Times New Roman" w:hAnsi="Times New Roman" w:cs="Times New Roman"/>
          <w:color w:val="000000"/>
          <w:kern w:val="0"/>
          <w:sz w:val="6"/>
          <w:szCs w:val="6"/>
          <w:shd w:val="clear" w:color="auto" w:fill="FFFF00"/>
          <w:lang w:eastAsia="zh-CN"/>
          <w14:ligatures w14:val="none"/>
        </w:rPr>
      </w:pPr>
    </w:p>
    <w:p w14:paraId="1A9EB494" w14:textId="77777777" w:rsidR="00517BCE" w:rsidRPr="00E619CE" w:rsidRDefault="00517BCE" w:rsidP="00517BCE">
      <w:pPr>
        <w:shd w:val="clear" w:color="auto" w:fill="FFFFFF"/>
        <w:suppressAutoHyphens/>
        <w:autoSpaceDE w:val="0"/>
        <w:spacing w:after="0" w:line="240" w:lineRule="auto"/>
        <w:jc w:val="both"/>
        <w:rPr>
          <w:rFonts w:ascii="Times New Roman" w:eastAsia="Times New Roman" w:hAnsi="Times New Roman" w:cs="Times New Roman"/>
          <w:color w:val="000000"/>
          <w:kern w:val="0"/>
          <w:sz w:val="6"/>
          <w:szCs w:val="6"/>
          <w:shd w:val="clear" w:color="auto" w:fill="FFFF00"/>
          <w:lang w:eastAsia="zh-CN"/>
          <w14:ligatures w14:val="none"/>
        </w:rPr>
      </w:pPr>
    </w:p>
    <w:p w14:paraId="558247A3" w14:textId="77777777" w:rsidR="00517BCE" w:rsidRPr="00E619CE" w:rsidRDefault="00517BCE" w:rsidP="00517BCE">
      <w:pPr>
        <w:numPr>
          <w:ilvl w:val="0"/>
          <w:numId w:val="18"/>
        </w:numPr>
        <w:shd w:val="clear" w:color="auto" w:fill="FFFFFF"/>
        <w:suppressAutoHyphens/>
        <w:autoSpaceDE w:val="0"/>
        <w:spacing w:after="0" w:line="240" w:lineRule="auto"/>
        <w:ind w:left="567" w:hanging="567"/>
        <w:jc w:val="center"/>
        <w:rPr>
          <w:rFonts w:ascii="Times New Roman" w:eastAsia="Times New Roman" w:hAnsi="Times New Roman" w:cs="Times New Roman"/>
          <w:color w:val="000000"/>
          <w:kern w:val="0"/>
          <w:sz w:val="6"/>
          <w:szCs w:val="6"/>
          <w:lang w:eastAsia="zh-CN"/>
          <w14:ligatures w14:val="none"/>
        </w:rPr>
      </w:pPr>
      <w:r w:rsidRPr="00E619CE">
        <w:rPr>
          <w:rFonts w:ascii="Times New Roman" w:eastAsia="Times New Roman" w:hAnsi="Times New Roman" w:cs="Times New Roman"/>
          <w:b/>
          <w:bCs/>
          <w:color w:val="000000"/>
          <w:kern w:val="0"/>
          <w:sz w:val="22"/>
          <w:szCs w:val="22"/>
          <w:lang w:eastAsia="zh-CN"/>
          <w14:ligatures w14:val="none"/>
        </w:rPr>
        <w:t>SNIEGTĀ PAKALPOJUMA PIEŅEMŠANA</w:t>
      </w:r>
    </w:p>
    <w:p w14:paraId="02032910" w14:textId="77777777" w:rsidR="00517BCE" w:rsidRPr="00E619CE" w:rsidRDefault="00517BCE" w:rsidP="00517BCE">
      <w:pPr>
        <w:shd w:val="clear" w:color="auto" w:fill="FFFFFF"/>
        <w:suppressAutoHyphens/>
        <w:autoSpaceDE w:val="0"/>
        <w:spacing w:after="0" w:line="240" w:lineRule="auto"/>
        <w:jc w:val="both"/>
        <w:rPr>
          <w:rFonts w:ascii="Times New Roman" w:eastAsia="Times New Roman" w:hAnsi="Times New Roman" w:cs="Times New Roman"/>
          <w:color w:val="000000"/>
          <w:kern w:val="0"/>
          <w:sz w:val="6"/>
          <w:szCs w:val="6"/>
          <w:lang w:eastAsia="zh-CN"/>
          <w14:ligatures w14:val="none"/>
        </w:rPr>
      </w:pPr>
    </w:p>
    <w:p w14:paraId="4E4AED0E" w14:textId="77777777" w:rsidR="00517BCE" w:rsidRPr="00E619CE" w:rsidRDefault="00517BCE" w:rsidP="00517BCE">
      <w:pPr>
        <w:numPr>
          <w:ilvl w:val="1"/>
          <w:numId w:val="10"/>
        </w:numPr>
        <w:tabs>
          <w:tab w:val="left" w:pos="567"/>
        </w:tabs>
        <w:suppressAutoHyphens/>
        <w:autoSpaceDE w:val="0"/>
        <w:spacing w:after="0" w:line="240" w:lineRule="exact"/>
        <w:ind w:left="567" w:hanging="567"/>
        <w:jc w:val="both"/>
        <w:rPr>
          <w:rFonts w:ascii="Times New Roman" w:eastAsia="Times New Roman" w:hAnsi="Times New Roman" w:cs="Times New Roman"/>
          <w:bCs/>
          <w:color w:val="000000"/>
          <w:kern w:val="0"/>
          <w:sz w:val="22"/>
          <w:szCs w:val="22"/>
          <w:lang w:eastAsia="zh-CN"/>
          <w14:ligatures w14:val="none"/>
        </w:rPr>
      </w:pPr>
      <w:r w:rsidRPr="00E619CE">
        <w:rPr>
          <w:rFonts w:ascii="Times New Roman" w:eastAsia="Times New Roman" w:hAnsi="Times New Roman" w:cs="Times New Roman"/>
          <w:bCs/>
          <w:color w:val="000000"/>
          <w:kern w:val="0"/>
          <w:sz w:val="22"/>
          <w:szCs w:val="22"/>
          <w:lang w:eastAsia="zh-CN"/>
          <w14:ligatures w14:val="none"/>
        </w:rPr>
        <w:t xml:space="preserve">Pakalpojuma </w:t>
      </w:r>
      <w:r w:rsidRPr="00E619CE">
        <w:rPr>
          <w:rFonts w:ascii="Times New Roman" w:eastAsia="Times New Roman" w:hAnsi="Times New Roman" w:cs="Times New Roman"/>
          <w:color w:val="000000"/>
          <w:kern w:val="0"/>
          <w:sz w:val="22"/>
          <w:szCs w:val="22"/>
          <w:lang w:eastAsia="zh-CN"/>
          <w14:ligatures w14:val="none"/>
        </w:rPr>
        <w:t>sniegšana tiek apstiprināta ar abpusēji parakstītu pakalpojuma pieņemšanas – nodošanas aktu, turpmāk – Akts.</w:t>
      </w:r>
    </w:p>
    <w:p w14:paraId="2B750C4E" w14:textId="77777777" w:rsidR="00517BCE" w:rsidRPr="00E619CE" w:rsidRDefault="00517BCE" w:rsidP="00517BCE">
      <w:pPr>
        <w:numPr>
          <w:ilvl w:val="1"/>
          <w:numId w:val="10"/>
        </w:numPr>
        <w:tabs>
          <w:tab w:val="left" w:pos="567"/>
        </w:tabs>
        <w:suppressAutoHyphens/>
        <w:autoSpaceDE w:val="0"/>
        <w:spacing w:after="0" w:line="240" w:lineRule="exact"/>
        <w:ind w:left="567" w:hanging="567"/>
        <w:jc w:val="both"/>
        <w:rPr>
          <w:rFonts w:ascii="Times New Roman" w:eastAsia="Times New Roman" w:hAnsi="Times New Roman" w:cs="Times New Roman"/>
          <w:color w:val="000000"/>
          <w:kern w:val="0"/>
          <w:sz w:val="22"/>
          <w:szCs w:val="22"/>
          <w:lang w:eastAsia="zh-CN"/>
          <w14:ligatures w14:val="none"/>
        </w:rPr>
      </w:pPr>
      <w:r w:rsidRPr="00E619CE">
        <w:rPr>
          <w:rFonts w:ascii="Times New Roman" w:eastAsia="Times New Roman" w:hAnsi="Times New Roman" w:cs="Times New Roman"/>
          <w:bCs/>
          <w:color w:val="000000"/>
          <w:kern w:val="0"/>
          <w:sz w:val="22"/>
          <w:szCs w:val="22"/>
          <w:lang w:eastAsia="zh-CN"/>
          <w14:ligatures w14:val="none"/>
        </w:rPr>
        <w:t>Izpildītājs</w:t>
      </w:r>
      <w:r w:rsidRPr="00E619CE">
        <w:rPr>
          <w:rFonts w:ascii="Times New Roman" w:eastAsia="Times New Roman" w:hAnsi="Times New Roman" w:cs="Times New Roman"/>
          <w:color w:val="000000"/>
          <w:kern w:val="0"/>
          <w:sz w:val="22"/>
          <w:szCs w:val="22"/>
          <w:lang w:eastAsia="zh-CN"/>
          <w14:ligatures w14:val="none"/>
        </w:rPr>
        <w:t xml:space="preserve"> iesniedz dokumentus </w:t>
      </w:r>
      <w:r w:rsidRPr="00E619CE">
        <w:rPr>
          <w:rFonts w:ascii="Times New Roman" w:eastAsia="Times New Roman" w:hAnsi="Times New Roman" w:cs="Times New Roman"/>
          <w:bCs/>
          <w:color w:val="000000"/>
          <w:kern w:val="0"/>
          <w:sz w:val="22"/>
          <w:szCs w:val="22"/>
          <w:lang w:eastAsia="zh-CN"/>
          <w14:ligatures w14:val="none"/>
        </w:rPr>
        <w:t xml:space="preserve">2 (divos) </w:t>
      </w:r>
      <w:r w:rsidRPr="00E619CE">
        <w:rPr>
          <w:rFonts w:ascii="Times New Roman" w:eastAsia="Times New Roman" w:hAnsi="Times New Roman" w:cs="Times New Roman"/>
          <w:color w:val="000000"/>
          <w:kern w:val="0"/>
          <w:sz w:val="22"/>
          <w:szCs w:val="22"/>
          <w:lang w:eastAsia="zh-CN"/>
          <w14:ligatures w14:val="none"/>
        </w:rPr>
        <w:t xml:space="preserve">eksemplāros papīra izdrukā ar oriģināliem parakstiem un </w:t>
      </w:r>
      <w:r w:rsidRPr="00E619CE">
        <w:rPr>
          <w:rFonts w:ascii="Times New Roman" w:eastAsia="Times New Roman" w:hAnsi="Times New Roman" w:cs="Times New Roman"/>
          <w:bCs/>
          <w:color w:val="000000"/>
          <w:kern w:val="0"/>
          <w:sz w:val="22"/>
          <w:szCs w:val="22"/>
          <w:lang w:eastAsia="zh-CN"/>
          <w14:ligatures w14:val="none"/>
        </w:rPr>
        <w:t>1 (vienu)</w:t>
      </w:r>
      <w:r w:rsidRPr="00E619CE">
        <w:rPr>
          <w:rFonts w:ascii="Times New Roman" w:eastAsia="Times New Roman" w:hAnsi="Times New Roman" w:cs="Times New Roman"/>
          <w:color w:val="000000"/>
          <w:kern w:val="0"/>
          <w:sz w:val="22"/>
          <w:szCs w:val="22"/>
          <w:lang w:eastAsia="zh-CN"/>
          <w14:ligatures w14:val="none"/>
        </w:rPr>
        <w:t xml:space="preserve"> eksemplāru elektroniskā formātā.</w:t>
      </w:r>
    </w:p>
    <w:p w14:paraId="4465CB20" w14:textId="77777777" w:rsidR="00517BCE" w:rsidRPr="00E619CE" w:rsidRDefault="00517BCE" w:rsidP="00517BCE">
      <w:pPr>
        <w:numPr>
          <w:ilvl w:val="1"/>
          <w:numId w:val="10"/>
        </w:numPr>
        <w:tabs>
          <w:tab w:val="left" w:pos="567"/>
        </w:tabs>
        <w:suppressAutoHyphens/>
        <w:autoSpaceDE w:val="0"/>
        <w:spacing w:after="0" w:line="240" w:lineRule="exact"/>
        <w:ind w:left="567" w:hanging="567"/>
        <w:jc w:val="both"/>
        <w:rPr>
          <w:rFonts w:ascii="Times New Roman" w:eastAsia="Times New Roman" w:hAnsi="Times New Roman" w:cs="Times New Roman"/>
          <w:bCs/>
          <w:color w:val="000000"/>
          <w:kern w:val="0"/>
          <w:sz w:val="22"/>
          <w:szCs w:val="22"/>
          <w:lang w:eastAsia="zh-CN"/>
          <w14:ligatures w14:val="none"/>
        </w:rPr>
      </w:pPr>
      <w:r w:rsidRPr="00E619CE">
        <w:rPr>
          <w:rFonts w:ascii="Times New Roman" w:eastAsia="Times New Roman" w:hAnsi="Times New Roman" w:cs="Times New Roman"/>
          <w:color w:val="000000"/>
          <w:kern w:val="0"/>
          <w:sz w:val="22"/>
          <w:szCs w:val="22"/>
          <w:lang w:eastAsia="zh-CN"/>
          <w14:ligatures w14:val="none"/>
        </w:rPr>
        <w:t>Ja Pakalpojuma pieņemšanas gaitā tiek konstatēts, ka Pakalpojums sniegts nekvalitatīvi, neatbilstoši Līguma noteikumiem vai Aktā norādītā informācija neatbilst Līguma noteikumiem, Akts netiek parakstīts līdz trūkumu pilnīgai novēršanai.</w:t>
      </w:r>
    </w:p>
    <w:p w14:paraId="102E6CB6" w14:textId="77777777" w:rsidR="00517BCE" w:rsidRPr="00E619CE" w:rsidRDefault="00517BCE" w:rsidP="00517BCE">
      <w:pPr>
        <w:numPr>
          <w:ilvl w:val="1"/>
          <w:numId w:val="10"/>
        </w:numPr>
        <w:tabs>
          <w:tab w:val="left" w:pos="567"/>
        </w:tabs>
        <w:suppressAutoHyphens/>
        <w:autoSpaceDE w:val="0"/>
        <w:spacing w:after="0" w:line="240" w:lineRule="exact"/>
        <w:ind w:left="567" w:hanging="567"/>
        <w:jc w:val="both"/>
        <w:rPr>
          <w:rFonts w:ascii="Times New Roman" w:eastAsia="Times New Roman" w:hAnsi="Times New Roman" w:cs="Times New Roman"/>
          <w:bCs/>
          <w:color w:val="000000"/>
          <w:kern w:val="0"/>
          <w:sz w:val="22"/>
          <w:szCs w:val="22"/>
          <w:lang w:eastAsia="zh-CN"/>
          <w14:ligatures w14:val="none"/>
        </w:rPr>
      </w:pPr>
      <w:r w:rsidRPr="00E619CE">
        <w:rPr>
          <w:rFonts w:ascii="Times New Roman" w:eastAsia="Times New Roman" w:hAnsi="Times New Roman" w:cs="Times New Roman"/>
          <w:bCs/>
          <w:color w:val="000000"/>
          <w:kern w:val="0"/>
          <w:sz w:val="22"/>
          <w:szCs w:val="22"/>
          <w:lang w:eastAsia="zh-CN"/>
          <w14:ligatures w14:val="none"/>
        </w:rPr>
        <w:t>Izpildītājs</w:t>
      </w:r>
      <w:r w:rsidRPr="00E619CE">
        <w:rPr>
          <w:rFonts w:ascii="Times New Roman" w:eastAsia="Times New Roman" w:hAnsi="Times New Roman" w:cs="Times New Roman"/>
          <w:color w:val="000000"/>
          <w:kern w:val="0"/>
          <w:sz w:val="22"/>
          <w:szCs w:val="22"/>
          <w:lang w:eastAsia="zh-CN"/>
          <w14:ligatures w14:val="none"/>
        </w:rPr>
        <w:t xml:space="preserve"> novērš </w:t>
      </w:r>
      <w:r w:rsidRPr="00E619CE">
        <w:rPr>
          <w:rFonts w:ascii="Times New Roman" w:eastAsia="Times New Roman" w:hAnsi="Times New Roman" w:cs="Times New Roman"/>
          <w:bCs/>
          <w:color w:val="000000"/>
          <w:kern w:val="0"/>
          <w:sz w:val="22"/>
          <w:szCs w:val="22"/>
          <w:lang w:eastAsia="zh-CN"/>
          <w14:ligatures w14:val="none"/>
        </w:rPr>
        <w:t>Pasūtītāja</w:t>
      </w:r>
      <w:r w:rsidRPr="00E619CE">
        <w:rPr>
          <w:rFonts w:ascii="Times New Roman" w:eastAsia="Times New Roman" w:hAnsi="Times New Roman" w:cs="Times New Roman"/>
          <w:color w:val="000000"/>
          <w:kern w:val="0"/>
          <w:sz w:val="22"/>
          <w:szCs w:val="22"/>
          <w:lang w:eastAsia="zh-CN"/>
          <w14:ligatures w14:val="none"/>
        </w:rPr>
        <w:t xml:space="preserve"> konstatētos trūkumus savstarpēji norunātā termiņā, bet, ja </w:t>
      </w:r>
      <w:r w:rsidRPr="00E619CE">
        <w:rPr>
          <w:rFonts w:ascii="Times New Roman" w:eastAsia="Times New Roman" w:hAnsi="Times New Roman" w:cs="Times New Roman"/>
          <w:bCs/>
          <w:color w:val="000000"/>
          <w:kern w:val="0"/>
          <w:sz w:val="22"/>
          <w:szCs w:val="22"/>
          <w:lang w:eastAsia="zh-CN"/>
          <w14:ligatures w14:val="none"/>
        </w:rPr>
        <w:t>Puses</w:t>
      </w:r>
      <w:r w:rsidRPr="00E619CE">
        <w:rPr>
          <w:rFonts w:ascii="Times New Roman" w:eastAsia="Times New Roman" w:hAnsi="Times New Roman" w:cs="Times New Roman"/>
          <w:color w:val="000000"/>
          <w:kern w:val="0"/>
          <w:sz w:val="22"/>
          <w:szCs w:val="22"/>
          <w:lang w:eastAsia="zh-CN"/>
          <w14:ligatures w14:val="none"/>
        </w:rPr>
        <w:t xml:space="preserve"> nevar vienoties ar trūkumu novēršanas termiņu – 10 (desmit) darba dienu laikā no defekta konstatēšanas un defekta novēršanas pieprasījuma saņemšanas no </w:t>
      </w:r>
      <w:r w:rsidRPr="00E619CE">
        <w:rPr>
          <w:rFonts w:ascii="Times New Roman" w:eastAsia="Times New Roman" w:hAnsi="Times New Roman" w:cs="Times New Roman"/>
          <w:bCs/>
          <w:color w:val="000000"/>
          <w:kern w:val="0"/>
          <w:sz w:val="22"/>
          <w:szCs w:val="22"/>
          <w:lang w:eastAsia="zh-CN"/>
          <w14:ligatures w14:val="none"/>
        </w:rPr>
        <w:t>Pasūtītāja,</w:t>
      </w:r>
      <w:r w:rsidRPr="00E619CE">
        <w:rPr>
          <w:rFonts w:ascii="Times New Roman" w:eastAsia="Times New Roman" w:hAnsi="Times New Roman" w:cs="Times New Roman"/>
          <w:color w:val="000000"/>
          <w:kern w:val="0"/>
          <w:sz w:val="22"/>
          <w:szCs w:val="22"/>
          <w:lang w:eastAsia="zh-CN"/>
          <w14:ligatures w14:val="none"/>
        </w:rPr>
        <w:t xml:space="preserve"> Izpildītājs ir tiesīgs konstatētos defektus novērst pirms Pasūtītāja pieprasījuma saņemšanas.</w:t>
      </w:r>
    </w:p>
    <w:p w14:paraId="600D2CAD" w14:textId="77777777" w:rsidR="00517BCE" w:rsidRPr="00E619CE" w:rsidRDefault="00517BCE" w:rsidP="00517BCE">
      <w:pPr>
        <w:numPr>
          <w:ilvl w:val="1"/>
          <w:numId w:val="10"/>
        </w:numPr>
        <w:tabs>
          <w:tab w:val="left" w:pos="567"/>
        </w:tabs>
        <w:suppressAutoHyphens/>
        <w:autoSpaceDE w:val="0"/>
        <w:spacing w:after="0" w:line="240" w:lineRule="exact"/>
        <w:ind w:left="567" w:hanging="567"/>
        <w:jc w:val="both"/>
        <w:rPr>
          <w:rFonts w:ascii="Times New Roman" w:eastAsia="Times New Roman" w:hAnsi="Times New Roman" w:cs="Times New Roman"/>
          <w:bCs/>
          <w:color w:val="000000"/>
          <w:kern w:val="0"/>
          <w:sz w:val="22"/>
          <w:szCs w:val="22"/>
          <w:lang w:eastAsia="zh-CN"/>
          <w14:ligatures w14:val="none"/>
        </w:rPr>
      </w:pPr>
      <w:r w:rsidRPr="00E619CE">
        <w:rPr>
          <w:rFonts w:ascii="Times New Roman" w:eastAsia="Times New Roman" w:hAnsi="Times New Roman" w:cs="Times New Roman"/>
          <w:bCs/>
          <w:color w:val="000000"/>
          <w:kern w:val="0"/>
          <w:sz w:val="22"/>
          <w:szCs w:val="22"/>
          <w:lang w:eastAsia="zh-CN"/>
          <w14:ligatures w14:val="none"/>
        </w:rPr>
        <w:t>Pakalpojums</w:t>
      </w:r>
      <w:r w:rsidRPr="00E619CE">
        <w:rPr>
          <w:rFonts w:ascii="Times New Roman" w:eastAsia="Times New Roman" w:hAnsi="Times New Roman" w:cs="Times New Roman"/>
          <w:color w:val="000000"/>
          <w:kern w:val="0"/>
          <w:sz w:val="22"/>
          <w:szCs w:val="22"/>
          <w:lang w:eastAsia="zh-CN"/>
          <w14:ligatures w14:val="none"/>
        </w:rPr>
        <w:t xml:space="preserve"> uzskatāms par pieņemtu ar brīdi, kad </w:t>
      </w:r>
      <w:r w:rsidRPr="00E619CE">
        <w:rPr>
          <w:rFonts w:ascii="Times New Roman" w:eastAsia="Times New Roman" w:hAnsi="Times New Roman" w:cs="Times New Roman"/>
          <w:bCs/>
          <w:color w:val="000000"/>
          <w:kern w:val="0"/>
          <w:sz w:val="22"/>
          <w:szCs w:val="22"/>
          <w:lang w:eastAsia="zh-CN"/>
          <w14:ligatures w14:val="none"/>
        </w:rPr>
        <w:t>Pasūtītājs</w:t>
      </w:r>
      <w:r w:rsidRPr="00E619CE">
        <w:rPr>
          <w:rFonts w:ascii="Times New Roman" w:eastAsia="Times New Roman" w:hAnsi="Times New Roman" w:cs="Times New Roman"/>
          <w:color w:val="000000"/>
          <w:kern w:val="0"/>
          <w:sz w:val="22"/>
          <w:szCs w:val="22"/>
          <w:lang w:eastAsia="zh-CN"/>
          <w14:ligatures w14:val="none"/>
        </w:rPr>
        <w:t xml:space="preserve"> ir parakstījis darbu pieņemšanas Aktu.</w:t>
      </w:r>
    </w:p>
    <w:p w14:paraId="7477C947" w14:textId="77777777" w:rsidR="00517BCE" w:rsidRPr="009C377E" w:rsidRDefault="00517BCE" w:rsidP="00517BCE">
      <w:pPr>
        <w:numPr>
          <w:ilvl w:val="1"/>
          <w:numId w:val="10"/>
        </w:numPr>
        <w:tabs>
          <w:tab w:val="left" w:pos="567"/>
        </w:tabs>
        <w:suppressAutoHyphens/>
        <w:autoSpaceDE w:val="0"/>
        <w:spacing w:after="0" w:line="240" w:lineRule="exact"/>
        <w:ind w:left="567" w:hanging="567"/>
        <w:jc w:val="both"/>
        <w:rPr>
          <w:rFonts w:ascii="Times New Roman" w:eastAsia="Times New Roman" w:hAnsi="Times New Roman" w:cs="Times New Roman"/>
          <w:color w:val="000000"/>
          <w:kern w:val="0"/>
          <w:sz w:val="6"/>
          <w:szCs w:val="6"/>
          <w:lang w:eastAsia="zh-CN"/>
          <w14:ligatures w14:val="none"/>
        </w:rPr>
      </w:pPr>
      <w:r w:rsidRPr="00E619CE">
        <w:rPr>
          <w:rFonts w:ascii="Times New Roman" w:eastAsia="Times New Roman" w:hAnsi="Times New Roman" w:cs="Times New Roman"/>
          <w:bCs/>
          <w:color w:val="000000"/>
          <w:kern w:val="0"/>
          <w:sz w:val="22"/>
          <w:szCs w:val="22"/>
          <w:lang w:eastAsia="zh-CN"/>
          <w14:ligatures w14:val="none"/>
        </w:rPr>
        <w:t>Izpildītājs</w:t>
      </w:r>
      <w:r w:rsidRPr="00E619CE">
        <w:rPr>
          <w:rFonts w:ascii="Times New Roman" w:eastAsia="Times New Roman" w:hAnsi="Times New Roman" w:cs="Times New Roman"/>
          <w:color w:val="000000"/>
          <w:kern w:val="0"/>
          <w:sz w:val="22"/>
          <w:szCs w:val="22"/>
          <w:lang w:eastAsia="zh-CN"/>
          <w14:ligatures w14:val="none"/>
        </w:rPr>
        <w:t xml:space="preserve"> atbild uz </w:t>
      </w:r>
      <w:r w:rsidRPr="00E619CE">
        <w:rPr>
          <w:rFonts w:ascii="Times New Roman" w:eastAsia="Times New Roman" w:hAnsi="Times New Roman" w:cs="Times New Roman"/>
          <w:bCs/>
          <w:color w:val="000000"/>
          <w:kern w:val="0"/>
          <w:sz w:val="22"/>
          <w:szCs w:val="22"/>
          <w:lang w:eastAsia="zh-CN"/>
          <w14:ligatures w14:val="none"/>
        </w:rPr>
        <w:t>Pasūtītāja</w:t>
      </w:r>
      <w:r w:rsidRPr="00E619CE">
        <w:rPr>
          <w:rFonts w:ascii="Times New Roman" w:eastAsia="Times New Roman" w:hAnsi="Times New Roman" w:cs="Times New Roman"/>
          <w:color w:val="000000"/>
          <w:kern w:val="0"/>
          <w:sz w:val="22"/>
          <w:szCs w:val="22"/>
          <w:lang w:eastAsia="zh-CN"/>
          <w14:ligatures w14:val="none"/>
        </w:rPr>
        <w:t xml:space="preserve"> uzdotajiem jautājumiem un bez maksas labo kļūdas un trūkumus iesniegtajā dokumentācijā arī 2 (divus) gadus pēc pieņemšanas – nodošanas akta parakstīšanas.</w:t>
      </w:r>
    </w:p>
    <w:p w14:paraId="3271A03B" w14:textId="77777777" w:rsidR="00517BCE" w:rsidRPr="00E619CE" w:rsidRDefault="00517BCE" w:rsidP="00517BCE">
      <w:pPr>
        <w:tabs>
          <w:tab w:val="left" w:pos="567"/>
        </w:tabs>
        <w:suppressAutoHyphens/>
        <w:autoSpaceDE w:val="0"/>
        <w:spacing w:after="0" w:line="240" w:lineRule="exact"/>
        <w:ind w:left="567"/>
        <w:jc w:val="both"/>
        <w:rPr>
          <w:rFonts w:ascii="Times New Roman" w:eastAsia="Times New Roman" w:hAnsi="Times New Roman" w:cs="Times New Roman"/>
          <w:color w:val="000000"/>
          <w:kern w:val="0"/>
          <w:sz w:val="6"/>
          <w:szCs w:val="6"/>
          <w:lang w:eastAsia="zh-CN"/>
          <w14:ligatures w14:val="none"/>
        </w:rPr>
      </w:pPr>
    </w:p>
    <w:p w14:paraId="4C1CBF97" w14:textId="77777777" w:rsidR="00517BCE" w:rsidRPr="00E619CE" w:rsidRDefault="00517BCE" w:rsidP="00517BCE">
      <w:pPr>
        <w:shd w:val="clear" w:color="auto" w:fill="FFFFFF"/>
        <w:suppressAutoHyphens/>
        <w:autoSpaceDE w:val="0"/>
        <w:spacing w:after="0" w:line="240" w:lineRule="auto"/>
        <w:jc w:val="both"/>
        <w:rPr>
          <w:rFonts w:ascii="Times New Roman" w:eastAsia="Times New Roman" w:hAnsi="Times New Roman" w:cs="Times New Roman"/>
          <w:color w:val="000000"/>
          <w:kern w:val="0"/>
          <w:sz w:val="6"/>
          <w:szCs w:val="6"/>
          <w:lang w:eastAsia="zh-CN"/>
          <w14:ligatures w14:val="none"/>
        </w:rPr>
      </w:pPr>
    </w:p>
    <w:p w14:paraId="05EEDAA0" w14:textId="77777777" w:rsidR="00517BCE" w:rsidRPr="00E619CE" w:rsidRDefault="00517BCE" w:rsidP="00517BCE">
      <w:pPr>
        <w:numPr>
          <w:ilvl w:val="0"/>
          <w:numId w:val="18"/>
        </w:numPr>
        <w:shd w:val="clear" w:color="auto" w:fill="FFFFFF"/>
        <w:suppressAutoHyphens/>
        <w:autoSpaceDE w:val="0"/>
        <w:spacing w:after="0" w:line="240" w:lineRule="auto"/>
        <w:ind w:left="567" w:hanging="567"/>
        <w:jc w:val="center"/>
        <w:rPr>
          <w:rFonts w:ascii="Times New Roman" w:eastAsia="Times New Roman" w:hAnsi="Times New Roman" w:cs="Times New Roman"/>
          <w:bCs/>
          <w:kern w:val="0"/>
          <w:sz w:val="6"/>
          <w:szCs w:val="6"/>
          <w:lang w:eastAsia="zh-CN"/>
          <w14:ligatures w14:val="none"/>
        </w:rPr>
      </w:pPr>
      <w:r w:rsidRPr="00E619CE">
        <w:rPr>
          <w:rFonts w:ascii="Times New Roman" w:eastAsia="Times New Roman" w:hAnsi="Times New Roman" w:cs="Times New Roman"/>
          <w:b/>
          <w:bCs/>
          <w:kern w:val="0"/>
          <w:sz w:val="22"/>
          <w:szCs w:val="22"/>
          <w:lang w:eastAsia="zh-CN"/>
          <w14:ligatures w14:val="none"/>
        </w:rPr>
        <w:t>PUŠU TIESĪBAS UN PIENĀKUMI</w:t>
      </w:r>
    </w:p>
    <w:p w14:paraId="3745ECA4" w14:textId="77777777" w:rsidR="00517BCE" w:rsidRPr="00E619CE" w:rsidRDefault="00517BCE" w:rsidP="00517BCE">
      <w:pPr>
        <w:shd w:val="clear" w:color="auto" w:fill="FFFFFF"/>
        <w:suppressAutoHyphens/>
        <w:autoSpaceDE w:val="0"/>
        <w:spacing w:after="0" w:line="240" w:lineRule="auto"/>
        <w:rPr>
          <w:rFonts w:ascii="Times New Roman" w:eastAsia="Times New Roman" w:hAnsi="Times New Roman" w:cs="Times New Roman"/>
          <w:bCs/>
          <w:kern w:val="0"/>
          <w:sz w:val="6"/>
          <w:szCs w:val="6"/>
          <w:lang w:eastAsia="zh-CN"/>
          <w14:ligatures w14:val="none"/>
        </w:rPr>
      </w:pPr>
    </w:p>
    <w:p w14:paraId="1094121E" w14:textId="77777777" w:rsidR="00517BCE" w:rsidRPr="00E619CE" w:rsidRDefault="00517BCE" w:rsidP="00517BCE">
      <w:pPr>
        <w:numPr>
          <w:ilvl w:val="1"/>
          <w:numId w:val="18"/>
        </w:numPr>
        <w:shd w:val="clear" w:color="auto" w:fill="FFFFFF"/>
        <w:suppressAutoHyphens/>
        <w:autoSpaceDE w:val="0"/>
        <w:spacing w:after="0" w:line="240" w:lineRule="exact"/>
        <w:ind w:left="567" w:hanging="567"/>
        <w:jc w:val="both"/>
        <w:rPr>
          <w:rFonts w:ascii="Times New Roman" w:eastAsia="Times New Roman" w:hAnsi="Times New Roman" w:cs="Times New Roman"/>
          <w:kern w:val="0"/>
          <w:sz w:val="22"/>
          <w:szCs w:val="22"/>
          <w:lang w:eastAsia="zh-CN"/>
          <w14:ligatures w14:val="none"/>
        </w:rPr>
      </w:pPr>
      <w:r w:rsidRPr="00E619CE">
        <w:rPr>
          <w:rFonts w:ascii="Times New Roman" w:eastAsia="Times New Roman" w:hAnsi="Times New Roman" w:cs="Times New Roman"/>
          <w:bCs/>
          <w:kern w:val="0"/>
          <w:sz w:val="22"/>
          <w:szCs w:val="22"/>
          <w:lang w:eastAsia="zh-CN"/>
          <w14:ligatures w14:val="none"/>
        </w:rPr>
        <w:t>Pasūtītājs:</w:t>
      </w:r>
    </w:p>
    <w:p w14:paraId="1B87C7C4" w14:textId="77777777" w:rsidR="00517BCE" w:rsidRPr="00E619CE" w:rsidRDefault="00517BCE" w:rsidP="00517BCE">
      <w:pPr>
        <w:numPr>
          <w:ilvl w:val="2"/>
          <w:numId w:val="18"/>
        </w:numPr>
        <w:shd w:val="clear" w:color="auto" w:fill="FFFFFF"/>
        <w:suppressAutoHyphens/>
        <w:autoSpaceDE w:val="0"/>
        <w:spacing w:after="0" w:line="240" w:lineRule="exact"/>
        <w:ind w:left="1134" w:hanging="567"/>
        <w:jc w:val="both"/>
        <w:rPr>
          <w:rFonts w:ascii="Times New Roman" w:eastAsia="Times New Roman" w:hAnsi="Times New Roman" w:cs="Times New Roman"/>
          <w:kern w:val="0"/>
          <w:sz w:val="22"/>
          <w:szCs w:val="22"/>
          <w:lang w:eastAsia="zh-CN"/>
          <w14:ligatures w14:val="none"/>
        </w:rPr>
      </w:pPr>
      <w:r w:rsidRPr="00E619CE">
        <w:rPr>
          <w:rFonts w:ascii="Times New Roman" w:eastAsia="Times New Roman" w:hAnsi="Times New Roman" w:cs="Times New Roman"/>
          <w:kern w:val="0"/>
          <w:sz w:val="22"/>
          <w:szCs w:val="22"/>
          <w:lang w:eastAsia="zh-CN"/>
          <w14:ligatures w14:val="none"/>
        </w:rPr>
        <w:t xml:space="preserve">samaksā par kvalitatīvi, atbilstoši Līguma noteikumiem sniegto un </w:t>
      </w:r>
      <w:r w:rsidRPr="00E619CE">
        <w:rPr>
          <w:rFonts w:ascii="Times New Roman" w:eastAsia="Times New Roman" w:hAnsi="Times New Roman" w:cs="Times New Roman"/>
          <w:bCs/>
          <w:kern w:val="0"/>
          <w:sz w:val="22"/>
          <w:szCs w:val="22"/>
          <w:lang w:eastAsia="zh-CN"/>
          <w14:ligatures w14:val="none"/>
        </w:rPr>
        <w:t xml:space="preserve">Pasūtītāja </w:t>
      </w:r>
      <w:r w:rsidRPr="00E619CE">
        <w:rPr>
          <w:rFonts w:ascii="Times New Roman" w:eastAsia="Times New Roman" w:hAnsi="Times New Roman" w:cs="Times New Roman"/>
          <w:kern w:val="0"/>
          <w:sz w:val="22"/>
          <w:szCs w:val="22"/>
          <w:lang w:eastAsia="zh-CN"/>
          <w14:ligatures w14:val="none"/>
        </w:rPr>
        <w:t xml:space="preserve">pieņemto </w:t>
      </w:r>
      <w:r w:rsidRPr="00E619CE">
        <w:rPr>
          <w:rFonts w:ascii="Times New Roman" w:eastAsia="Times New Roman" w:hAnsi="Times New Roman" w:cs="Times New Roman"/>
          <w:bCs/>
          <w:kern w:val="0"/>
          <w:sz w:val="22"/>
          <w:szCs w:val="22"/>
          <w:lang w:eastAsia="zh-CN"/>
          <w14:ligatures w14:val="none"/>
        </w:rPr>
        <w:t>Pakalpojumu Līgumā</w:t>
      </w:r>
      <w:r w:rsidRPr="00E619CE">
        <w:rPr>
          <w:rFonts w:ascii="Times New Roman" w:eastAsia="Times New Roman" w:hAnsi="Times New Roman" w:cs="Times New Roman"/>
          <w:kern w:val="0"/>
          <w:sz w:val="22"/>
          <w:szCs w:val="22"/>
          <w:lang w:eastAsia="zh-CN"/>
          <w14:ligatures w14:val="none"/>
        </w:rPr>
        <w:t xml:space="preserve"> noteiktajā kārtībā;</w:t>
      </w:r>
    </w:p>
    <w:p w14:paraId="43076CE4" w14:textId="77777777" w:rsidR="00517BCE" w:rsidRPr="00E619CE" w:rsidRDefault="00517BCE" w:rsidP="00517BCE">
      <w:pPr>
        <w:numPr>
          <w:ilvl w:val="2"/>
          <w:numId w:val="18"/>
        </w:numPr>
        <w:shd w:val="clear" w:color="auto" w:fill="FFFFFF"/>
        <w:suppressAutoHyphens/>
        <w:autoSpaceDE w:val="0"/>
        <w:spacing w:after="0" w:line="240" w:lineRule="exact"/>
        <w:ind w:left="1134" w:hanging="567"/>
        <w:jc w:val="both"/>
        <w:rPr>
          <w:rFonts w:ascii="Times New Roman" w:eastAsia="Times New Roman" w:hAnsi="Times New Roman" w:cs="Times New Roman"/>
          <w:kern w:val="0"/>
          <w:sz w:val="22"/>
          <w:szCs w:val="22"/>
          <w:lang w:eastAsia="zh-CN"/>
          <w14:ligatures w14:val="none"/>
        </w:rPr>
      </w:pPr>
      <w:r w:rsidRPr="00E619CE">
        <w:rPr>
          <w:rFonts w:ascii="Times New Roman" w:eastAsia="Times New Roman" w:hAnsi="Times New Roman" w:cs="Times New Roman"/>
          <w:kern w:val="0"/>
          <w:sz w:val="22"/>
          <w:szCs w:val="22"/>
          <w:lang w:eastAsia="zh-CN"/>
          <w14:ligatures w14:val="none"/>
        </w:rPr>
        <w:t>nodrošina savlaicīgu Pakalpojuma pieņemšanu;</w:t>
      </w:r>
    </w:p>
    <w:p w14:paraId="0EE933A2" w14:textId="77777777" w:rsidR="00517BCE" w:rsidRPr="00E619CE" w:rsidRDefault="00517BCE" w:rsidP="00517BCE">
      <w:pPr>
        <w:numPr>
          <w:ilvl w:val="2"/>
          <w:numId w:val="18"/>
        </w:numPr>
        <w:shd w:val="clear" w:color="auto" w:fill="FFFFFF"/>
        <w:suppressAutoHyphens/>
        <w:autoSpaceDE w:val="0"/>
        <w:spacing w:after="0" w:line="240" w:lineRule="exact"/>
        <w:ind w:left="1134" w:hanging="567"/>
        <w:jc w:val="both"/>
        <w:rPr>
          <w:rFonts w:ascii="Times New Roman" w:eastAsia="Times New Roman" w:hAnsi="Times New Roman" w:cs="Times New Roman"/>
          <w:bCs/>
          <w:kern w:val="0"/>
          <w:sz w:val="22"/>
          <w:szCs w:val="22"/>
          <w:lang w:eastAsia="zh-CN"/>
          <w14:ligatures w14:val="none"/>
        </w:rPr>
      </w:pPr>
      <w:r w:rsidRPr="00E619CE">
        <w:rPr>
          <w:rFonts w:ascii="Times New Roman" w:eastAsia="Times New Roman" w:hAnsi="Times New Roman" w:cs="Times New Roman"/>
          <w:kern w:val="0"/>
          <w:sz w:val="22"/>
          <w:szCs w:val="22"/>
          <w:lang w:eastAsia="zh-CN"/>
          <w14:ligatures w14:val="none"/>
        </w:rPr>
        <w:t>pieprasa Pakalpojuma sniegšanā iesaistītā personāla nomaiņu, ja rodas sūdzības par pakalpojuma sniegšanas kvalitāti vai citi objektīvi apstākļi, kas tam liedz piedalīties pakalpojuma sniegšanā.</w:t>
      </w:r>
    </w:p>
    <w:p w14:paraId="236E884C" w14:textId="77777777" w:rsidR="00517BCE" w:rsidRPr="00E619CE" w:rsidRDefault="00517BCE" w:rsidP="00517BCE">
      <w:pPr>
        <w:numPr>
          <w:ilvl w:val="1"/>
          <w:numId w:val="18"/>
        </w:numPr>
        <w:shd w:val="clear" w:color="auto" w:fill="FFFFFF"/>
        <w:suppressAutoHyphens/>
        <w:autoSpaceDE w:val="0"/>
        <w:spacing w:after="0" w:line="240" w:lineRule="exact"/>
        <w:ind w:left="567" w:hanging="567"/>
        <w:rPr>
          <w:rFonts w:ascii="Times New Roman" w:eastAsia="Times New Roman" w:hAnsi="Times New Roman" w:cs="Times New Roman"/>
          <w:kern w:val="0"/>
          <w:sz w:val="22"/>
          <w:szCs w:val="22"/>
          <w:lang w:eastAsia="zh-CN"/>
          <w14:ligatures w14:val="none"/>
        </w:rPr>
      </w:pPr>
      <w:r w:rsidRPr="00E619CE">
        <w:rPr>
          <w:rFonts w:ascii="Times New Roman" w:eastAsia="Times New Roman" w:hAnsi="Times New Roman" w:cs="Times New Roman"/>
          <w:bCs/>
          <w:kern w:val="0"/>
          <w:sz w:val="22"/>
          <w:szCs w:val="22"/>
          <w:lang w:eastAsia="zh-CN"/>
          <w14:ligatures w14:val="none"/>
        </w:rPr>
        <w:t>Izpildītājs:</w:t>
      </w:r>
    </w:p>
    <w:p w14:paraId="626F9929" w14:textId="77777777" w:rsidR="00517BCE" w:rsidRPr="00E619CE" w:rsidRDefault="00517BCE" w:rsidP="00517BCE">
      <w:pPr>
        <w:numPr>
          <w:ilvl w:val="2"/>
          <w:numId w:val="18"/>
        </w:numPr>
        <w:shd w:val="clear" w:color="auto" w:fill="FFFFFF"/>
        <w:suppressAutoHyphens/>
        <w:autoSpaceDE w:val="0"/>
        <w:spacing w:after="0" w:line="240" w:lineRule="exact"/>
        <w:ind w:left="1134" w:hanging="567"/>
        <w:jc w:val="both"/>
        <w:rPr>
          <w:rFonts w:ascii="Times New Roman" w:eastAsia="Times New Roman" w:hAnsi="Times New Roman" w:cs="Times New Roman"/>
          <w:kern w:val="0"/>
          <w:sz w:val="22"/>
          <w:szCs w:val="22"/>
          <w:lang w:eastAsia="zh-CN"/>
          <w14:ligatures w14:val="none"/>
        </w:rPr>
      </w:pPr>
      <w:r w:rsidRPr="00E619CE">
        <w:rPr>
          <w:rFonts w:ascii="Times New Roman" w:eastAsia="Times New Roman" w:hAnsi="Times New Roman" w:cs="Times New Roman"/>
          <w:kern w:val="0"/>
          <w:sz w:val="22"/>
          <w:szCs w:val="22"/>
          <w:lang w:eastAsia="zh-CN"/>
          <w14:ligatures w14:val="none"/>
        </w:rPr>
        <w:t xml:space="preserve">ar saviem resursiem sniedz kvalitatīvu </w:t>
      </w:r>
      <w:r w:rsidRPr="00E619CE">
        <w:rPr>
          <w:rFonts w:ascii="Times New Roman" w:eastAsia="Times New Roman" w:hAnsi="Times New Roman" w:cs="Times New Roman"/>
          <w:bCs/>
          <w:kern w:val="0"/>
          <w:sz w:val="22"/>
          <w:szCs w:val="22"/>
          <w:lang w:eastAsia="zh-CN"/>
          <w14:ligatures w14:val="none"/>
        </w:rPr>
        <w:t>Pakalpojumu</w:t>
      </w:r>
      <w:r w:rsidRPr="00E619CE">
        <w:rPr>
          <w:rFonts w:ascii="Times New Roman" w:eastAsia="Times New Roman" w:hAnsi="Times New Roman" w:cs="Times New Roman"/>
          <w:kern w:val="0"/>
          <w:sz w:val="22"/>
          <w:szCs w:val="22"/>
          <w:lang w:eastAsia="zh-CN"/>
          <w14:ligatures w14:val="none"/>
        </w:rPr>
        <w:t>, t.i., nodrošina nepieciešamos sertificētos un kvalificētos darbiniekus, mehānismus, instrumentus u.c.;</w:t>
      </w:r>
    </w:p>
    <w:p w14:paraId="6E5393A8" w14:textId="77777777" w:rsidR="00517BCE" w:rsidRPr="00E619CE" w:rsidRDefault="00517BCE" w:rsidP="00517BCE">
      <w:pPr>
        <w:numPr>
          <w:ilvl w:val="2"/>
          <w:numId w:val="18"/>
        </w:numPr>
        <w:shd w:val="clear" w:color="auto" w:fill="FFFFFF"/>
        <w:suppressAutoHyphens/>
        <w:autoSpaceDE w:val="0"/>
        <w:spacing w:after="0" w:line="240" w:lineRule="exact"/>
        <w:ind w:left="1134" w:hanging="567"/>
        <w:jc w:val="both"/>
        <w:rPr>
          <w:rFonts w:ascii="Times New Roman" w:eastAsia="Times New Roman" w:hAnsi="Times New Roman" w:cs="Times New Roman"/>
          <w:kern w:val="0"/>
          <w:sz w:val="22"/>
          <w:szCs w:val="22"/>
          <w:lang w:eastAsia="zh-CN"/>
          <w14:ligatures w14:val="none"/>
        </w:rPr>
      </w:pPr>
      <w:r w:rsidRPr="00E619CE">
        <w:rPr>
          <w:rFonts w:ascii="Times New Roman" w:eastAsia="Times New Roman" w:hAnsi="Times New Roman" w:cs="Times New Roman"/>
          <w:kern w:val="0"/>
          <w:sz w:val="22"/>
          <w:szCs w:val="22"/>
          <w:lang w:eastAsia="zh-CN"/>
          <w14:ligatures w14:val="none"/>
        </w:rPr>
        <w:t xml:space="preserve"> nodrošina drošības tehnikas, darba drošības un ugunsdrošības prasību ievērošanu;</w:t>
      </w:r>
    </w:p>
    <w:p w14:paraId="1754851A" w14:textId="77777777" w:rsidR="00517BCE" w:rsidRPr="00E619CE" w:rsidRDefault="00517BCE" w:rsidP="00517BCE">
      <w:pPr>
        <w:numPr>
          <w:ilvl w:val="2"/>
          <w:numId w:val="18"/>
        </w:numPr>
        <w:shd w:val="clear" w:color="auto" w:fill="FFFFFF"/>
        <w:suppressAutoHyphens/>
        <w:autoSpaceDE w:val="0"/>
        <w:spacing w:after="0" w:line="240" w:lineRule="exact"/>
        <w:ind w:left="1134" w:hanging="567"/>
        <w:jc w:val="both"/>
        <w:rPr>
          <w:rFonts w:ascii="Times New Roman" w:eastAsia="Times New Roman" w:hAnsi="Times New Roman" w:cs="Times New Roman"/>
          <w:kern w:val="0"/>
          <w:sz w:val="22"/>
          <w:szCs w:val="22"/>
          <w:lang w:eastAsia="zh-CN"/>
          <w14:ligatures w14:val="none"/>
        </w:rPr>
      </w:pPr>
      <w:r w:rsidRPr="00E619CE">
        <w:rPr>
          <w:rFonts w:ascii="Times New Roman" w:eastAsia="Times New Roman" w:hAnsi="Times New Roman" w:cs="Times New Roman"/>
          <w:kern w:val="0"/>
          <w:sz w:val="22"/>
          <w:szCs w:val="22"/>
          <w:lang w:eastAsia="zh-CN"/>
          <w14:ligatures w14:val="none"/>
        </w:rPr>
        <w:t xml:space="preserve">novērš </w:t>
      </w:r>
      <w:r w:rsidRPr="00E619CE">
        <w:rPr>
          <w:rFonts w:ascii="Times New Roman" w:eastAsia="Times New Roman" w:hAnsi="Times New Roman" w:cs="Times New Roman"/>
          <w:bCs/>
          <w:kern w:val="0"/>
          <w:sz w:val="22"/>
          <w:szCs w:val="22"/>
          <w:lang w:eastAsia="zh-CN"/>
          <w14:ligatures w14:val="none"/>
        </w:rPr>
        <w:t xml:space="preserve">Līgumā </w:t>
      </w:r>
      <w:r w:rsidRPr="00E619CE">
        <w:rPr>
          <w:rFonts w:ascii="Times New Roman" w:eastAsia="Times New Roman" w:hAnsi="Times New Roman" w:cs="Times New Roman"/>
          <w:kern w:val="0"/>
          <w:sz w:val="22"/>
          <w:szCs w:val="22"/>
          <w:lang w:eastAsia="zh-CN"/>
          <w14:ligatures w14:val="none"/>
        </w:rPr>
        <w:t>noteiktajā kārtībā noformētajā aktā fiksētos trūkumus;</w:t>
      </w:r>
    </w:p>
    <w:p w14:paraId="2082EDAB" w14:textId="77777777" w:rsidR="00517BCE" w:rsidRPr="00E619CE" w:rsidRDefault="00517BCE" w:rsidP="00517BCE">
      <w:pPr>
        <w:numPr>
          <w:ilvl w:val="2"/>
          <w:numId w:val="18"/>
        </w:numPr>
        <w:shd w:val="clear" w:color="auto" w:fill="FFFFFF"/>
        <w:suppressAutoHyphens/>
        <w:autoSpaceDE w:val="0"/>
        <w:spacing w:after="0" w:line="240" w:lineRule="exact"/>
        <w:ind w:left="1134" w:hanging="567"/>
        <w:jc w:val="both"/>
        <w:rPr>
          <w:rFonts w:ascii="Times New Roman" w:eastAsia="Times New Roman" w:hAnsi="Times New Roman" w:cs="Times New Roman"/>
          <w:kern w:val="0"/>
          <w:sz w:val="22"/>
          <w:szCs w:val="22"/>
          <w:lang w:eastAsia="zh-CN"/>
          <w14:ligatures w14:val="none"/>
        </w:rPr>
      </w:pPr>
      <w:r w:rsidRPr="00E619CE">
        <w:rPr>
          <w:rFonts w:ascii="Times New Roman" w:eastAsia="Times New Roman" w:hAnsi="Times New Roman" w:cs="Times New Roman"/>
          <w:kern w:val="0"/>
          <w:sz w:val="22"/>
          <w:szCs w:val="22"/>
          <w:lang w:eastAsia="zh-CN"/>
          <w14:ligatures w14:val="none"/>
        </w:rPr>
        <w:t xml:space="preserve">nomaina pakalpojuma sniegšanā iesaistīto personālu pēc </w:t>
      </w:r>
      <w:r w:rsidRPr="00E619CE">
        <w:rPr>
          <w:rFonts w:ascii="Times New Roman" w:eastAsia="Times New Roman" w:hAnsi="Times New Roman" w:cs="Times New Roman"/>
          <w:bCs/>
          <w:kern w:val="0"/>
          <w:sz w:val="22"/>
          <w:szCs w:val="22"/>
          <w:lang w:eastAsia="zh-CN"/>
          <w14:ligatures w14:val="none"/>
        </w:rPr>
        <w:t>Pasūtītāja</w:t>
      </w:r>
      <w:r w:rsidRPr="00E619CE">
        <w:rPr>
          <w:rFonts w:ascii="Times New Roman" w:eastAsia="Times New Roman" w:hAnsi="Times New Roman" w:cs="Times New Roman"/>
          <w:kern w:val="0"/>
          <w:sz w:val="22"/>
          <w:szCs w:val="22"/>
          <w:lang w:eastAsia="zh-CN"/>
          <w14:ligatures w14:val="none"/>
        </w:rPr>
        <w:t xml:space="preserve"> argumentēta pieprasījuma;</w:t>
      </w:r>
    </w:p>
    <w:p w14:paraId="59E48DF0" w14:textId="77777777" w:rsidR="00517BCE" w:rsidRPr="00E619CE" w:rsidRDefault="00517BCE" w:rsidP="00517BCE">
      <w:pPr>
        <w:numPr>
          <w:ilvl w:val="2"/>
          <w:numId w:val="18"/>
        </w:numPr>
        <w:shd w:val="clear" w:color="auto" w:fill="FFFFFF"/>
        <w:suppressAutoHyphens/>
        <w:autoSpaceDE w:val="0"/>
        <w:spacing w:after="0" w:line="240" w:lineRule="exact"/>
        <w:ind w:left="1134" w:hanging="567"/>
        <w:jc w:val="both"/>
        <w:rPr>
          <w:rFonts w:ascii="Times New Roman" w:eastAsia="Times New Roman" w:hAnsi="Times New Roman" w:cs="Times New Roman"/>
          <w:kern w:val="0"/>
          <w:sz w:val="22"/>
          <w:szCs w:val="22"/>
          <w:lang w:eastAsia="zh-CN"/>
          <w14:ligatures w14:val="none"/>
        </w:rPr>
      </w:pPr>
      <w:r w:rsidRPr="00E619CE">
        <w:rPr>
          <w:rFonts w:ascii="Times New Roman" w:eastAsia="Times New Roman" w:hAnsi="Times New Roman" w:cs="Times New Roman"/>
          <w:kern w:val="0"/>
          <w:sz w:val="22"/>
          <w:szCs w:val="22"/>
          <w:lang w:eastAsia="zh-CN"/>
          <w14:ligatures w14:val="none"/>
        </w:rPr>
        <w:t xml:space="preserve">ievēro Latvijas Republikas likumus un citus normatīvos aktus, kas attiecas uz </w:t>
      </w:r>
      <w:r w:rsidRPr="00E619CE">
        <w:rPr>
          <w:rFonts w:ascii="Times New Roman" w:eastAsia="Times New Roman" w:hAnsi="Times New Roman" w:cs="Times New Roman"/>
          <w:bCs/>
          <w:kern w:val="0"/>
          <w:sz w:val="22"/>
          <w:szCs w:val="22"/>
          <w:lang w:eastAsia="zh-CN"/>
          <w14:ligatures w14:val="none"/>
        </w:rPr>
        <w:t>Pakalpojuma</w:t>
      </w:r>
      <w:r w:rsidRPr="00E619CE">
        <w:rPr>
          <w:rFonts w:ascii="Times New Roman" w:eastAsia="Times New Roman" w:hAnsi="Times New Roman" w:cs="Times New Roman"/>
          <w:kern w:val="0"/>
          <w:sz w:val="22"/>
          <w:szCs w:val="22"/>
          <w:lang w:eastAsia="zh-CN"/>
          <w14:ligatures w14:val="none"/>
        </w:rPr>
        <w:t xml:space="preserve"> sniegšanas kārtību un kvalitāti;</w:t>
      </w:r>
    </w:p>
    <w:p w14:paraId="302621B5" w14:textId="77777777" w:rsidR="00517BCE" w:rsidRPr="00E619CE" w:rsidRDefault="00517BCE" w:rsidP="00517BCE">
      <w:pPr>
        <w:numPr>
          <w:ilvl w:val="2"/>
          <w:numId w:val="18"/>
        </w:numPr>
        <w:shd w:val="clear" w:color="auto" w:fill="FFFFFF"/>
        <w:suppressAutoHyphens/>
        <w:autoSpaceDE w:val="0"/>
        <w:spacing w:after="0" w:line="240" w:lineRule="exact"/>
        <w:ind w:left="1134" w:hanging="567"/>
        <w:jc w:val="both"/>
        <w:rPr>
          <w:rFonts w:ascii="Times New Roman" w:eastAsia="Times New Roman" w:hAnsi="Times New Roman" w:cs="Times New Roman"/>
          <w:kern w:val="0"/>
          <w:sz w:val="22"/>
          <w:szCs w:val="22"/>
          <w:lang w:eastAsia="zh-CN"/>
          <w14:ligatures w14:val="none"/>
        </w:rPr>
      </w:pPr>
      <w:r w:rsidRPr="00E619CE">
        <w:rPr>
          <w:rFonts w:ascii="Times New Roman" w:eastAsia="Times New Roman" w:hAnsi="Times New Roman" w:cs="Times New Roman"/>
          <w:kern w:val="0"/>
          <w:sz w:val="22"/>
          <w:szCs w:val="22"/>
          <w:lang w:eastAsia="zh-CN"/>
          <w14:ligatures w14:val="none"/>
        </w:rPr>
        <w:t xml:space="preserve">nodrošina </w:t>
      </w:r>
      <w:r w:rsidRPr="00E619CE">
        <w:rPr>
          <w:rFonts w:ascii="Times New Roman" w:eastAsia="Times New Roman" w:hAnsi="Times New Roman" w:cs="Times New Roman"/>
          <w:bCs/>
          <w:kern w:val="0"/>
          <w:sz w:val="22"/>
          <w:szCs w:val="22"/>
          <w:lang w:eastAsia="zh-CN"/>
          <w14:ligatures w14:val="none"/>
        </w:rPr>
        <w:t>Pakalpojuma</w:t>
      </w:r>
      <w:r w:rsidRPr="00E619CE">
        <w:rPr>
          <w:rFonts w:ascii="Times New Roman" w:eastAsia="Times New Roman" w:hAnsi="Times New Roman" w:cs="Times New Roman"/>
          <w:kern w:val="0"/>
          <w:sz w:val="22"/>
          <w:szCs w:val="22"/>
          <w:lang w:eastAsia="zh-CN"/>
          <w14:ligatures w14:val="none"/>
        </w:rPr>
        <w:t xml:space="preserve"> sniegšanu noteiktajā termiņā;</w:t>
      </w:r>
    </w:p>
    <w:p w14:paraId="41E7D759" w14:textId="77777777" w:rsidR="00517BCE" w:rsidRPr="00E619CE" w:rsidRDefault="00517BCE" w:rsidP="00517BCE">
      <w:pPr>
        <w:numPr>
          <w:ilvl w:val="2"/>
          <w:numId w:val="18"/>
        </w:numPr>
        <w:shd w:val="clear" w:color="auto" w:fill="FFFFFF"/>
        <w:suppressAutoHyphens/>
        <w:autoSpaceDE w:val="0"/>
        <w:spacing w:after="0" w:line="240" w:lineRule="exact"/>
        <w:ind w:left="1134" w:hanging="567"/>
        <w:jc w:val="both"/>
        <w:rPr>
          <w:rFonts w:ascii="Times New Roman" w:eastAsia="Times New Roman" w:hAnsi="Times New Roman" w:cs="Times New Roman"/>
          <w:bCs/>
          <w:kern w:val="0"/>
          <w:sz w:val="22"/>
          <w:szCs w:val="22"/>
          <w:lang w:eastAsia="zh-CN"/>
          <w14:ligatures w14:val="none"/>
        </w:rPr>
      </w:pPr>
      <w:r w:rsidRPr="00E619CE">
        <w:rPr>
          <w:rFonts w:ascii="Times New Roman" w:eastAsia="Times New Roman" w:hAnsi="Times New Roman" w:cs="Times New Roman"/>
          <w:kern w:val="0"/>
          <w:sz w:val="22"/>
          <w:szCs w:val="22"/>
          <w:lang w:eastAsia="zh-CN"/>
          <w14:ligatures w14:val="none"/>
        </w:rPr>
        <w:t xml:space="preserve">nenodod </w:t>
      </w:r>
      <w:r w:rsidRPr="00E619CE">
        <w:rPr>
          <w:rFonts w:ascii="Times New Roman" w:eastAsia="Times New Roman" w:hAnsi="Times New Roman" w:cs="Times New Roman"/>
          <w:bCs/>
          <w:kern w:val="0"/>
          <w:sz w:val="22"/>
          <w:szCs w:val="22"/>
          <w:lang w:eastAsia="zh-CN"/>
          <w14:ligatures w14:val="none"/>
        </w:rPr>
        <w:t>Līguma</w:t>
      </w:r>
      <w:r w:rsidRPr="00E619CE">
        <w:rPr>
          <w:rFonts w:ascii="Times New Roman" w:eastAsia="Times New Roman" w:hAnsi="Times New Roman" w:cs="Times New Roman"/>
          <w:kern w:val="0"/>
          <w:sz w:val="22"/>
          <w:szCs w:val="22"/>
          <w:lang w:eastAsia="zh-CN"/>
          <w14:ligatures w14:val="none"/>
        </w:rPr>
        <w:t xml:space="preserve"> noteikto pienākumu izpildi trešajām personām bez saskaņošanas ar Pasūtītāju.</w:t>
      </w:r>
    </w:p>
    <w:p w14:paraId="763D4CD1" w14:textId="77777777" w:rsidR="00517BCE" w:rsidRPr="00E619CE" w:rsidRDefault="00517BCE" w:rsidP="00517BCE">
      <w:pPr>
        <w:numPr>
          <w:ilvl w:val="1"/>
          <w:numId w:val="18"/>
        </w:numPr>
        <w:shd w:val="clear" w:color="auto" w:fill="FFFFFF"/>
        <w:suppressAutoHyphens/>
        <w:autoSpaceDE w:val="0"/>
        <w:spacing w:after="0" w:line="240" w:lineRule="exact"/>
        <w:ind w:left="567" w:hanging="567"/>
        <w:jc w:val="both"/>
        <w:rPr>
          <w:rFonts w:ascii="Times New Roman" w:eastAsia="Times New Roman" w:hAnsi="Times New Roman" w:cs="Times New Roman"/>
          <w:color w:val="000000"/>
          <w:kern w:val="0"/>
          <w:sz w:val="6"/>
          <w:szCs w:val="6"/>
          <w:lang w:eastAsia="zh-CN"/>
          <w14:ligatures w14:val="none"/>
        </w:rPr>
      </w:pPr>
      <w:r w:rsidRPr="00E619CE">
        <w:rPr>
          <w:rFonts w:ascii="Times New Roman" w:eastAsia="Times New Roman" w:hAnsi="Times New Roman" w:cs="Times New Roman"/>
          <w:bCs/>
          <w:kern w:val="0"/>
          <w:sz w:val="22"/>
          <w:szCs w:val="22"/>
          <w:lang w:eastAsia="zh-CN"/>
          <w14:ligatures w14:val="none"/>
        </w:rPr>
        <w:t>Puses</w:t>
      </w:r>
      <w:r w:rsidRPr="00E619CE">
        <w:rPr>
          <w:rFonts w:ascii="Times New Roman" w:eastAsia="Times New Roman" w:hAnsi="Times New Roman" w:cs="Times New Roman"/>
          <w:kern w:val="0"/>
          <w:sz w:val="22"/>
          <w:szCs w:val="22"/>
          <w:lang w:eastAsia="zh-CN"/>
          <w14:ligatures w14:val="none"/>
        </w:rPr>
        <w:t xml:space="preserve"> ievēro </w:t>
      </w:r>
      <w:r w:rsidRPr="00E619CE">
        <w:rPr>
          <w:rFonts w:ascii="Times New Roman" w:eastAsia="Times New Roman" w:hAnsi="Times New Roman" w:cs="Times New Roman"/>
          <w:bCs/>
          <w:kern w:val="0"/>
          <w:sz w:val="22"/>
          <w:szCs w:val="22"/>
          <w:lang w:eastAsia="zh-CN"/>
          <w14:ligatures w14:val="none"/>
        </w:rPr>
        <w:t>Līguma</w:t>
      </w:r>
      <w:r w:rsidRPr="00E619CE">
        <w:rPr>
          <w:rFonts w:ascii="Times New Roman" w:eastAsia="Times New Roman" w:hAnsi="Times New Roman" w:cs="Times New Roman"/>
          <w:kern w:val="0"/>
          <w:sz w:val="22"/>
          <w:szCs w:val="22"/>
          <w:lang w:eastAsia="zh-CN"/>
          <w14:ligatures w14:val="none"/>
        </w:rPr>
        <w:t xml:space="preserve"> izpildes un </w:t>
      </w:r>
      <w:r w:rsidRPr="00E619CE">
        <w:rPr>
          <w:rFonts w:ascii="Times New Roman" w:eastAsia="Times New Roman" w:hAnsi="Times New Roman" w:cs="Times New Roman"/>
          <w:bCs/>
          <w:kern w:val="0"/>
          <w:sz w:val="22"/>
          <w:szCs w:val="22"/>
          <w:lang w:eastAsia="zh-CN"/>
          <w14:ligatures w14:val="none"/>
        </w:rPr>
        <w:t>Pakalpojuma</w:t>
      </w:r>
      <w:r w:rsidRPr="00E619CE">
        <w:rPr>
          <w:rFonts w:ascii="Times New Roman" w:eastAsia="Times New Roman" w:hAnsi="Times New Roman" w:cs="Times New Roman"/>
          <w:kern w:val="0"/>
          <w:sz w:val="22"/>
          <w:szCs w:val="22"/>
          <w:lang w:eastAsia="zh-CN"/>
          <w14:ligatures w14:val="none"/>
        </w:rPr>
        <w:t xml:space="preserve"> sniegšanas gaitā iegūtās informācijas konfidencialitāti, neizpaužot šādu informāciju trešajām personām, izņemot normatīvajos aktos noteiktos gadījumus. Konfidencialitātes nosacījums attiecas gan uz rakstisku, gan uz mutisku, gan uz elektroniski saņemto informāciju, kā arī uz jebkuru citu informāciju, neatkarīgi no informācijas nodošanas veida, laika un vietas.</w:t>
      </w:r>
    </w:p>
    <w:p w14:paraId="28B8E5D0" w14:textId="77777777" w:rsidR="00517BCE" w:rsidRPr="00E619CE" w:rsidRDefault="00517BCE" w:rsidP="00517BCE">
      <w:pPr>
        <w:shd w:val="clear" w:color="auto" w:fill="FFFFFF"/>
        <w:suppressAutoHyphens/>
        <w:autoSpaceDE w:val="0"/>
        <w:spacing w:after="0" w:line="240" w:lineRule="auto"/>
        <w:rPr>
          <w:rFonts w:ascii="Times New Roman" w:eastAsia="Times New Roman" w:hAnsi="Times New Roman" w:cs="Times New Roman"/>
          <w:color w:val="000000"/>
          <w:kern w:val="0"/>
          <w:sz w:val="6"/>
          <w:szCs w:val="6"/>
          <w:lang w:eastAsia="zh-CN"/>
          <w14:ligatures w14:val="none"/>
        </w:rPr>
      </w:pPr>
    </w:p>
    <w:p w14:paraId="7118ABA8" w14:textId="77777777" w:rsidR="00EF37B7" w:rsidRDefault="00EF37B7" w:rsidP="006727D0">
      <w:pPr>
        <w:shd w:val="clear" w:color="auto" w:fill="FFFFFF"/>
        <w:suppressAutoHyphens/>
        <w:autoSpaceDE w:val="0"/>
        <w:spacing w:after="0" w:line="240" w:lineRule="auto"/>
        <w:ind w:left="567"/>
        <w:rPr>
          <w:rFonts w:ascii="Times New Roman" w:eastAsia="Times New Roman" w:hAnsi="Times New Roman" w:cs="Times New Roman"/>
          <w:color w:val="000000"/>
          <w:kern w:val="0"/>
          <w:sz w:val="6"/>
          <w:szCs w:val="6"/>
          <w:lang w:eastAsia="zh-CN"/>
          <w14:ligatures w14:val="none"/>
        </w:rPr>
      </w:pPr>
    </w:p>
    <w:p w14:paraId="3F297B49" w14:textId="77777777" w:rsidR="003704FA" w:rsidRPr="00EF37B7" w:rsidRDefault="003704FA" w:rsidP="006727D0">
      <w:pPr>
        <w:shd w:val="clear" w:color="auto" w:fill="FFFFFF"/>
        <w:suppressAutoHyphens/>
        <w:autoSpaceDE w:val="0"/>
        <w:spacing w:after="0" w:line="240" w:lineRule="auto"/>
        <w:ind w:left="567"/>
        <w:rPr>
          <w:rFonts w:ascii="Times New Roman" w:eastAsia="Times New Roman" w:hAnsi="Times New Roman" w:cs="Times New Roman"/>
          <w:color w:val="000000"/>
          <w:kern w:val="0"/>
          <w:sz w:val="6"/>
          <w:szCs w:val="6"/>
          <w:lang w:eastAsia="zh-CN"/>
          <w14:ligatures w14:val="none"/>
        </w:rPr>
      </w:pPr>
    </w:p>
    <w:p w14:paraId="13B555B6" w14:textId="77777777" w:rsidR="000E79BD" w:rsidRDefault="000E79BD" w:rsidP="000E79BD">
      <w:pPr>
        <w:shd w:val="clear" w:color="auto" w:fill="FFFFFF"/>
        <w:suppressAutoHyphens/>
        <w:autoSpaceDE w:val="0"/>
        <w:spacing w:after="0" w:line="240" w:lineRule="auto"/>
        <w:ind w:left="567"/>
        <w:rPr>
          <w:rFonts w:ascii="Times New Roman" w:eastAsia="Times New Roman" w:hAnsi="Times New Roman" w:cs="Times New Roman"/>
          <w:b/>
          <w:bCs/>
          <w:kern w:val="0"/>
          <w:sz w:val="22"/>
          <w:szCs w:val="22"/>
          <w:lang w:eastAsia="zh-CN"/>
          <w14:ligatures w14:val="none"/>
        </w:rPr>
      </w:pPr>
    </w:p>
    <w:p w14:paraId="58552804" w14:textId="2BBCEB05" w:rsidR="00517BCE" w:rsidRPr="00E619CE" w:rsidRDefault="000E79BD" w:rsidP="000E79BD">
      <w:pPr>
        <w:shd w:val="clear" w:color="auto" w:fill="FFFFFF"/>
        <w:suppressAutoHyphens/>
        <w:autoSpaceDE w:val="0"/>
        <w:spacing w:after="0" w:line="240" w:lineRule="auto"/>
        <w:ind w:left="567"/>
        <w:rPr>
          <w:rFonts w:ascii="Times New Roman" w:eastAsia="Times New Roman" w:hAnsi="Times New Roman" w:cs="Times New Roman"/>
          <w:color w:val="000000"/>
          <w:kern w:val="0"/>
          <w:sz w:val="6"/>
          <w:szCs w:val="6"/>
          <w:lang w:eastAsia="zh-CN"/>
          <w14:ligatures w14:val="none"/>
        </w:rPr>
      </w:pPr>
      <w:r>
        <w:rPr>
          <w:rFonts w:ascii="Times New Roman" w:eastAsia="Times New Roman" w:hAnsi="Times New Roman" w:cs="Times New Roman"/>
          <w:b/>
          <w:bCs/>
          <w:kern w:val="0"/>
          <w:sz w:val="22"/>
          <w:szCs w:val="22"/>
          <w:lang w:eastAsia="zh-CN"/>
          <w14:ligatures w14:val="none"/>
        </w:rPr>
        <w:lastRenderedPageBreak/>
        <w:t>6.</w:t>
      </w:r>
      <w:r w:rsidR="00517BCE" w:rsidRPr="00E619CE">
        <w:rPr>
          <w:rFonts w:ascii="Times New Roman" w:eastAsia="Times New Roman" w:hAnsi="Times New Roman" w:cs="Times New Roman"/>
          <w:b/>
          <w:bCs/>
          <w:kern w:val="0"/>
          <w:sz w:val="22"/>
          <w:szCs w:val="22"/>
          <w:lang w:eastAsia="zh-CN"/>
          <w14:ligatures w14:val="none"/>
        </w:rPr>
        <w:t>PUŠU ATBILDĪBA</w:t>
      </w:r>
    </w:p>
    <w:p w14:paraId="55ECF7EB" w14:textId="77777777" w:rsidR="00517BCE" w:rsidRPr="00E619CE" w:rsidRDefault="00517BCE" w:rsidP="00517BCE">
      <w:pPr>
        <w:shd w:val="clear" w:color="auto" w:fill="FFFFFF"/>
        <w:suppressAutoHyphens/>
        <w:autoSpaceDE w:val="0"/>
        <w:spacing w:after="0" w:line="240" w:lineRule="auto"/>
        <w:rPr>
          <w:rFonts w:ascii="Times New Roman" w:eastAsia="Times New Roman" w:hAnsi="Times New Roman" w:cs="Times New Roman"/>
          <w:color w:val="000000"/>
          <w:kern w:val="0"/>
          <w:sz w:val="6"/>
          <w:szCs w:val="6"/>
          <w:lang w:eastAsia="zh-CN"/>
          <w14:ligatures w14:val="none"/>
        </w:rPr>
      </w:pPr>
    </w:p>
    <w:p w14:paraId="7EEFE3BC" w14:textId="77777777" w:rsidR="00517BCE" w:rsidRPr="00E619CE" w:rsidRDefault="00517BCE" w:rsidP="00517BCE">
      <w:pPr>
        <w:numPr>
          <w:ilvl w:val="1"/>
          <w:numId w:val="18"/>
        </w:numPr>
        <w:shd w:val="clear" w:color="auto" w:fill="FFFFFF"/>
        <w:suppressAutoHyphens/>
        <w:autoSpaceDE w:val="0"/>
        <w:spacing w:after="0" w:line="240" w:lineRule="exact"/>
        <w:ind w:left="567" w:hanging="567"/>
        <w:jc w:val="both"/>
        <w:rPr>
          <w:rFonts w:ascii="Times New Roman" w:eastAsia="Times New Roman" w:hAnsi="Times New Roman" w:cs="Times New Roman"/>
          <w:kern w:val="0"/>
          <w:sz w:val="22"/>
          <w:szCs w:val="22"/>
          <w:lang w:eastAsia="zh-CN"/>
          <w14:ligatures w14:val="none"/>
        </w:rPr>
      </w:pPr>
      <w:r w:rsidRPr="00E619CE">
        <w:rPr>
          <w:rFonts w:ascii="Times New Roman" w:eastAsia="Times New Roman" w:hAnsi="Times New Roman" w:cs="Times New Roman"/>
          <w:kern w:val="0"/>
          <w:sz w:val="22"/>
          <w:szCs w:val="22"/>
          <w:lang w:eastAsia="zh-CN"/>
          <w14:ligatures w14:val="none"/>
        </w:rPr>
        <w:t xml:space="preserve">Ja </w:t>
      </w:r>
      <w:r w:rsidRPr="00E619CE">
        <w:rPr>
          <w:rFonts w:ascii="Times New Roman" w:eastAsia="Times New Roman" w:hAnsi="Times New Roman" w:cs="Times New Roman"/>
          <w:bCs/>
          <w:kern w:val="0"/>
          <w:sz w:val="22"/>
          <w:szCs w:val="22"/>
          <w:lang w:eastAsia="zh-CN"/>
          <w14:ligatures w14:val="none"/>
        </w:rPr>
        <w:t>Izpildītājs</w:t>
      </w:r>
      <w:r w:rsidRPr="00E619CE">
        <w:rPr>
          <w:rFonts w:ascii="Times New Roman" w:eastAsia="Times New Roman" w:hAnsi="Times New Roman" w:cs="Times New Roman"/>
          <w:kern w:val="0"/>
          <w:sz w:val="22"/>
          <w:szCs w:val="22"/>
          <w:lang w:eastAsia="zh-CN"/>
          <w14:ligatures w14:val="none"/>
        </w:rPr>
        <w:t xml:space="preserve"> neveic </w:t>
      </w:r>
      <w:r w:rsidRPr="00E619CE">
        <w:rPr>
          <w:rFonts w:ascii="Times New Roman" w:eastAsia="Times New Roman" w:hAnsi="Times New Roman" w:cs="Times New Roman"/>
          <w:bCs/>
          <w:kern w:val="0"/>
          <w:sz w:val="22"/>
          <w:szCs w:val="22"/>
          <w:lang w:eastAsia="zh-CN"/>
          <w14:ligatures w14:val="none"/>
        </w:rPr>
        <w:t>Pakalpojumu</w:t>
      </w:r>
      <w:r w:rsidRPr="00E619CE">
        <w:rPr>
          <w:rFonts w:ascii="Times New Roman" w:eastAsia="Times New Roman" w:hAnsi="Times New Roman" w:cs="Times New Roman"/>
          <w:kern w:val="0"/>
          <w:sz w:val="22"/>
          <w:szCs w:val="22"/>
          <w:lang w:eastAsia="zh-CN"/>
          <w14:ligatures w14:val="none"/>
        </w:rPr>
        <w:t xml:space="preserve"> Līgumā noteiktajā termiņā, tas maksā </w:t>
      </w:r>
      <w:r w:rsidRPr="00E619CE">
        <w:rPr>
          <w:rFonts w:ascii="Times New Roman" w:eastAsia="Times New Roman" w:hAnsi="Times New Roman" w:cs="Times New Roman"/>
          <w:bCs/>
          <w:kern w:val="0"/>
          <w:sz w:val="22"/>
          <w:szCs w:val="22"/>
          <w:lang w:eastAsia="zh-CN"/>
          <w14:ligatures w14:val="none"/>
        </w:rPr>
        <w:t>Pasūtītājam</w:t>
      </w:r>
      <w:r w:rsidRPr="00E619CE">
        <w:rPr>
          <w:rFonts w:ascii="Times New Roman" w:eastAsia="Times New Roman" w:hAnsi="Times New Roman" w:cs="Times New Roman"/>
          <w:kern w:val="0"/>
          <w:sz w:val="22"/>
          <w:szCs w:val="22"/>
          <w:lang w:eastAsia="zh-CN"/>
          <w14:ligatures w14:val="none"/>
        </w:rPr>
        <w:t xml:space="preserve"> līgumsodu 0,1% apmērā no Pakalpojuma cenas par katru kavējuma dienu, kopumā ne vairāk kā 10% no kopējās Līguma summas.</w:t>
      </w:r>
    </w:p>
    <w:p w14:paraId="54009CAE" w14:textId="77777777" w:rsidR="00517BCE" w:rsidRPr="00E619CE" w:rsidRDefault="00517BCE" w:rsidP="00517BCE">
      <w:pPr>
        <w:numPr>
          <w:ilvl w:val="1"/>
          <w:numId w:val="18"/>
        </w:numPr>
        <w:shd w:val="clear" w:color="auto" w:fill="FFFFFF"/>
        <w:suppressAutoHyphens/>
        <w:autoSpaceDE w:val="0"/>
        <w:spacing w:after="0" w:line="240" w:lineRule="exact"/>
        <w:ind w:left="567" w:hanging="567"/>
        <w:jc w:val="both"/>
        <w:rPr>
          <w:rFonts w:ascii="Times New Roman" w:eastAsia="Times New Roman" w:hAnsi="Times New Roman" w:cs="Times New Roman"/>
          <w:kern w:val="0"/>
          <w:sz w:val="22"/>
          <w:szCs w:val="22"/>
          <w:lang w:eastAsia="zh-CN"/>
          <w14:ligatures w14:val="none"/>
        </w:rPr>
      </w:pPr>
      <w:r w:rsidRPr="00E619CE">
        <w:rPr>
          <w:rFonts w:ascii="Times New Roman" w:eastAsia="Times New Roman" w:hAnsi="Times New Roman" w:cs="Times New Roman"/>
          <w:kern w:val="0"/>
          <w:sz w:val="22"/>
          <w:szCs w:val="22"/>
          <w:lang w:eastAsia="zh-CN"/>
          <w14:ligatures w14:val="none"/>
        </w:rPr>
        <w:t xml:space="preserve">Līgumsoda samaksa neatbrīvo </w:t>
      </w:r>
      <w:r w:rsidRPr="00E619CE">
        <w:rPr>
          <w:rFonts w:ascii="Times New Roman" w:eastAsia="Times New Roman" w:hAnsi="Times New Roman" w:cs="Times New Roman"/>
          <w:bCs/>
          <w:kern w:val="0"/>
          <w:sz w:val="22"/>
          <w:szCs w:val="22"/>
          <w:lang w:eastAsia="zh-CN"/>
          <w14:ligatures w14:val="none"/>
        </w:rPr>
        <w:t>Puses</w:t>
      </w:r>
      <w:r w:rsidRPr="00E619CE">
        <w:rPr>
          <w:rFonts w:ascii="Times New Roman" w:eastAsia="Times New Roman" w:hAnsi="Times New Roman" w:cs="Times New Roman"/>
          <w:kern w:val="0"/>
          <w:sz w:val="22"/>
          <w:szCs w:val="22"/>
          <w:lang w:eastAsia="zh-CN"/>
          <w14:ligatures w14:val="none"/>
        </w:rPr>
        <w:t xml:space="preserve"> no </w:t>
      </w:r>
      <w:r w:rsidRPr="00E619CE">
        <w:rPr>
          <w:rFonts w:ascii="Times New Roman" w:eastAsia="Times New Roman" w:hAnsi="Times New Roman" w:cs="Times New Roman"/>
          <w:bCs/>
          <w:kern w:val="0"/>
          <w:sz w:val="22"/>
          <w:szCs w:val="22"/>
          <w:lang w:eastAsia="zh-CN"/>
          <w14:ligatures w14:val="none"/>
        </w:rPr>
        <w:t>Līguma</w:t>
      </w:r>
      <w:r w:rsidRPr="00E619CE">
        <w:rPr>
          <w:rFonts w:ascii="Times New Roman" w:eastAsia="Times New Roman" w:hAnsi="Times New Roman" w:cs="Times New Roman"/>
          <w:kern w:val="0"/>
          <w:sz w:val="22"/>
          <w:szCs w:val="22"/>
          <w:lang w:eastAsia="zh-CN"/>
          <w14:ligatures w14:val="none"/>
        </w:rPr>
        <w:t xml:space="preserve"> saistību izpildes. </w:t>
      </w:r>
    </w:p>
    <w:p w14:paraId="3687A2F1" w14:textId="77777777" w:rsidR="00517BCE" w:rsidRPr="009C377E" w:rsidRDefault="00517BCE" w:rsidP="00517BCE">
      <w:pPr>
        <w:numPr>
          <w:ilvl w:val="1"/>
          <w:numId w:val="18"/>
        </w:numPr>
        <w:shd w:val="clear" w:color="auto" w:fill="FFFFFF"/>
        <w:suppressAutoHyphens/>
        <w:autoSpaceDE w:val="0"/>
        <w:spacing w:after="0" w:line="240" w:lineRule="exact"/>
        <w:ind w:left="567" w:hanging="567"/>
        <w:jc w:val="both"/>
        <w:rPr>
          <w:rFonts w:ascii="Times New Roman" w:eastAsia="Times New Roman" w:hAnsi="Times New Roman" w:cs="Times New Roman"/>
          <w:color w:val="000000"/>
          <w:kern w:val="0"/>
          <w:sz w:val="6"/>
          <w:szCs w:val="6"/>
          <w:lang w:eastAsia="zh-CN"/>
          <w14:ligatures w14:val="none"/>
        </w:rPr>
      </w:pPr>
      <w:r w:rsidRPr="00E619CE">
        <w:rPr>
          <w:rFonts w:ascii="Times New Roman" w:eastAsia="Times New Roman" w:hAnsi="Times New Roman" w:cs="Times New Roman"/>
          <w:kern w:val="0"/>
          <w:sz w:val="22"/>
          <w:szCs w:val="22"/>
          <w:lang w:eastAsia="zh-CN"/>
          <w14:ligatures w14:val="none"/>
        </w:rPr>
        <w:t xml:space="preserve">Ja </w:t>
      </w:r>
      <w:r w:rsidRPr="00E619CE">
        <w:rPr>
          <w:rFonts w:ascii="Times New Roman" w:eastAsia="Times New Roman" w:hAnsi="Times New Roman" w:cs="Times New Roman"/>
          <w:bCs/>
          <w:kern w:val="0"/>
          <w:sz w:val="22"/>
          <w:szCs w:val="22"/>
          <w:lang w:eastAsia="zh-CN"/>
          <w14:ligatures w14:val="none"/>
        </w:rPr>
        <w:t>Pasūtītājs</w:t>
      </w:r>
      <w:r w:rsidRPr="00E619CE">
        <w:rPr>
          <w:rFonts w:ascii="Times New Roman" w:eastAsia="Times New Roman" w:hAnsi="Times New Roman" w:cs="Times New Roman"/>
          <w:kern w:val="0"/>
          <w:sz w:val="22"/>
          <w:szCs w:val="22"/>
          <w:lang w:eastAsia="zh-CN"/>
          <w14:ligatures w14:val="none"/>
        </w:rPr>
        <w:t xml:space="preserve"> neveic Līguma summas apmaksu</w:t>
      </w:r>
      <w:r w:rsidRPr="00E619CE">
        <w:rPr>
          <w:rFonts w:ascii="Times New Roman" w:eastAsia="Times New Roman" w:hAnsi="Times New Roman" w:cs="Times New Roman"/>
          <w:color w:val="000000"/>
          <w:kern w:val="0"/>
          <w:sz w:val="22"/>
          <w:szCs w:val="22"/>
          <w:lang w:eastAsia="zh-CN"/>
          <w14:ligatures w14:val="none"/>
        </w:rPr>
        <w:t xml:space="preserve"> 10 (desmit) darbdienu laikā pēc Pakalpojuma nodošanas - pieņemšanas akta abpusējas parakstīšanas un rēķina saņemšanas no </w:t>
      </w:r>
      <w:r w:rsidRPr="00E619CE">
        <w:rPr>
          <w:rFonts w:ascii="Times New Roman" w:eastAsia="Times New Roman" w:hAnsi="Times New Roman" w:cs="Times New Roman"/>
          <w:bCs/>
          <w:color w:val="000000"/>
          <w:kern w:val="0"/>
          <w:sz w:val="22"/>
          <w:szCs w:val="22"/>
          <w:lang w:eastAsia="zh-CN"/>
          <w14:ligatures w14:val="none"/>
        </w:rPr>
        <w:t>Izpildītāja</w:t>
      </w:r>
      <w:r w:rsidRPr="00E619CE">
        <w:rPr>
          <w:rFonts w:ascii="Times New Roman" w:eastAsia="Times New Roman" w:hAnsi="Times New Roman" w:cs="Times New Roman"/>
          <w:color w:val="000000"/>
          <w:kern w:val="0"/>
          <w:sz w:val="22"/>
          <w:szCs w:val="22"/>
          <w:lang w:eastAsia="zh-CN"/>
          <w14:ligatures w14:val="none"/>
        </w:rPr>
        <w:t>,</w:t>
      </w:r>
      <w:r w:rsidRPr="00E619CE">
        <w:rPr>
          <w:rFonts w:ascii="Times New Roman" w:eastAsia="Times New Roman" w:hAnsi="Times New Roman" w:cs="Times New Roman"/>
          <w:kern w:val="0"/>
          <w:sz w:val="22"/>
          <w:szCs w:val="22"/>
          <w:lang w:eastAsia="zh-CN"/>
          <w14:ligatures w14:val="none"/>
        </w:rPr>
        <w:t xml:space="preserve"> tad tas maksā </w:t>
      </w:r>
      <w:r w:rsidRPr="00E619CE">
        <w:rPr>
          <w:rFonts w:ascii="Times New Roman" w:eastAsia="Times New Roman" w:hAnsi="Times New Roman" w:cs="Times New Roman"/>
          <w:bCs/>
          <w:kern w:val="0"/>
          <w:sz w:val="22"/>
          <w:szCs w:val="22"/>
          <w:lang w:eastAsia="zh-CN"/>
          <w14:ligatures w14:val="none"/>
        </w:rPr>
        <w:t>Izpildītājam</w:t>
      </w:r>
      <w:r w:rsidRPr="00E619CE">
        <w:rPr>
          <w:rFonts w:ascii="Times New Roman" w:eastAsia="Times New Roman" w:hAnsi="Times New Roman" w:cs="Times New Roman"/>
          <w:kern w:val="0"/>
          <w:sz w:val="22"/>
          <w:szCs w:val="22"/>
          <w:lang w:eastAsia="zh-CN"/>
          <w14:ligatures w14:val="none"/>
        </w:rPr>
        <w:t xml:space="preserve"> līgumsodu 0,1% apmērā no neapmaksātas Pakalpojuma cenas par katru nākamo kavējuma dienu, kopumā ne vairāk kā 10% no neapmaksātas Pakalpojuma cenas.</w:t>
      </w:r>
    </w:p>
    <w:p w14:paraId="0C82C854" w14:textId="77777777" w:rsidR="00517BCE" w:rsidRPr="00E619CE" w:rsidRDefault="00517BCE" w:rsidP="00517BCE">
      <w:pPr>
        <w:shd w:val="clear" w:color="auto" w:fill="FFFFFF"/>
        <w:suppressAutoHyphens/>
        <w:autoSpaceDE w:val="0"/>
        <w:spacing w:after="0" w:line="240" w:lineRule="exact"/>
        <w:ind w:left="567"/>
        <w:jc w:val="both"/>
        <w:rPr>
          <w:rFonts w:ascii="Times New Roman" w:eastAsia="Times New Roman" w:hAnsi="Times New Roman" w:cs="Times New Roman"/>
          <w:color w:val="000000"/>
          <w:kern w:val="0"/>
          <w:sz w:val="6"/>
          <w:szCs w:val="6"/>
          <w:lang w:eastAsia="zh-CN"/>
          <w14:ligatures w14:val="none"/>
        </w:rPr>
      </w:pPr>
    </w:p>
    <w:p w14:paraId="104BEAA7" w14:textId="77777777" w:rsidR="00517BCE" w:rsidRPr="00E619CE" w:rsidRDefault="00517BCE" w:rsidP="00517BCE">
      <w:pPr>
        <w:shd w:val="clear" w:color="auto" w:fill="FFFFFF"/>
        <w:suppressAutoHyphens/>
        <w:autoSpaceDE w:val="0"/>
        <w:spacing w:after="0" w:line="240" w:lineRule="auto"/>
        <w:rPr>
          <w:rFonts w:ascii="Times New Roman" w:eastAsia="Times New Roman" w:hAnsi="Times New Roman" w:cs="Times New Roman"/>
          <w:color w:val="000000"/>
          <w:kern w:val="0"/>
          <w:sz w:val="6"/>
          <w:szCs w:val="6"/>
          <w:lang w:eastAsia="zh-CN"/>
          <w14:ligatures w14:val="none"/>
        </w:rPr>
      </w:pPr>
    </w:p>
    <w:p w14:paraId="4B75BB9E" w14:textId="77777777" w:rsidR="00517BCE" w:rsidRPr="00E619CE" w:rsidRDefault="00517BCE" w:rsidP="00517BCE">
      <w:pPr>
        <w:numPr>
          <w:ilvl w:val="0"/>
          <w:numId w:val="18"/>
        </w:numPr>
        <w:shd w:val="clear" w:color="auto" w:fill="FFFFFF"/>
        <w:suppressAutoHyphens/>
        <w:autoSpaceDE w:val="0"/>
        <w:spacing w:after="0" w:line="240" w:lineRule="auto"/>
        <w:ind w:left="567" w:hanging="567"/>
        <w:jc w:val="center"/>
        <w:rPr>
          <w:rFonts w:ascii="Times New Roman" w:eastAsia="Times New Roman" w:hAnsi="Times New Roman" w:cs="Times New Roman"/>
          <w:bCs/>
          <w:kern w:val="0"/>
          <w:sz w:val="6"/>
          <w:szCs w:val="6"/>
          <w:lang w:eastAsia="zh-CN"/>
          <w14:ligatures w14:val="none"/>
        </w:rPr>
      </w:pPr>
      <w:r w:rsidRPr="00E619CE">
        <w:rPr>
          <w:rFonts w:ascii="Times New Roman" w:eastAsia="Times New Roman" w:hAnsi="Times New Roman" w:cs="Times New Roman"/>
          <w:b/>
          <w:bCs/>
          <w:kern w:val="0"/>
          <w:sz w:val="22"/>
          <w:szCs w:val="22"/>
          <w:lang w:eastAsia="zh-CN"/>
          <w14:ligatures w14:val="none"/>
        </w:rPr>
        <w:t>PAKALPOJUMA KVALITĀTE</w:t>
      </w:r>
    </w:p>
    <w:p w14:paraId="7EAB8A04" w14:textId="77777777" w:rsidR="00517BCE" w:rsidRPr="00E619CE" w:rsidRDefault="00517BCE" w:rsidP="00517BCE">
      <w:pPr>
        <w:shd w:val="clear" w:color="auto" w:fill="FFFFFF"/>
        <w:suppressAutoHyphens/>
        <w:autoSpaceDE w:val="0"/>
        <w:spacing w:after="0" w:line="240" w:lineRule="auto"/>
        <w:rPr>
          <w:rFonts w:ascii="Times New Roman" w:eastAsia="Times New Roman" w:hAnsi="Times New Roman" w:cs="Times New Roman"/>
          <w:bCs/>
          <w:kern w:val="0"/>
          <w:sz w:val="6"/>
          <w:szCs w:val="6"/>
          <w:lang w:eastAsia="zh-CN"/>
          <w14:ligatures w14:val="none"/>
        </w:rPr>
      </w:pPr>
    </w:p>
    <w:p w14:paraId="15DAB1B1" w14:textId="77777777" w:rsidR="00517BCE" w:rsidRPr="00E619CE" w:rsidRDefault="00517BCE" w:rsidP="00517BCE">
      <w:pPr>
        <w:numPr>
          <w:ilvl w:val="1"/>
          <w:numId w:val="18"/>
        </w:numPr>
        <w:shd w:val="clear" w:color="auto" w:fill="FFFFFF"/>
        <w:suppressAutoHyphens/>
        <w:autoSpaceDE w:val="0"/>
        <w:spacing w:after="0" w:line="240" w:lineRule="exact"/>
        <w:ind w:left="567" w:hanging="567"/>
        <w:jc w:val="both"/>
        <w:rPr>
          <w:rFonts w:ascii="Times New Roman" w:eastAsia="Times New Roman" w:hAnsi="Times New Roman" w:cs="Times New Roman"/>
          <w:bCs/>
          <w:color w:val="000000"/>
          <w:kern w:val="0"/>
          <w:sz w:val="22"/>
          <w:szCs w:val="22"/>
          <w:lang w:eastAsia="zh-CN"/>
          <w14:ligatures w14:val="none"/>
        </w:rPr>
      </w:pPr>
      <w:r w:rsidRPr="00E619CE">
        <w:rPr>
          <w:rFonts w:ascii="Times New Roman" w:eastAsia="Times New Roman" w:hAnsi="Times New Roman" w:cs="Times New Roman"/>
          <w:kern w:val="0"/>
          <w:sz w:val="22"/>
          <w:szCs w:val="22"/>
          <w:lang w:eastAsia="zh-CN"/>
          <w14:ligatures w14:val="none"/>
        </w:rPr>
        <w:t xml:space="preserve">Kvalitatīvs </w:t>
      </w:r>
      <w:r w:rsidRPr="00E619CE">
        <w:rPr>
          <w:rFonts w:ascii="Times New Roman" w:eastAsia="Times New Roman" w:hAnsi="Times New Roman" w:cs="Times New Roman"/>
          <w:bCs/>
          <w:kern w:val="0"/>
          <w:sz w:val="22"/>
          <w:szCs w:val="22"/>
          <w:lang w:eastAsia="zh-CN"/>
          <w14:ligatures w14:val="none"/>
        </w:rPr>
        <w:t>Pakalpojums Līguma</w:t>
      </w:r>
      <w:r w:rsidRPr="00E619CE">
        <w:rPr>
          <w:rFonts w:ascii="Times New Roman" w:eastAsia="Times New Roman" w:hAnsi="Times New Roman" w:cs="Times New Roman"/>
          <w:kern w:val="0"/>
          <w:sz w:val="22"/>
          <w:szCs w:val="22"/>
          <w:lang w:eastAsia="zh-CN"/>
          <w14:ligatures w14:val="none"/>
        </w:rPr>
        <w:t xml:space="preserve"> izpratnē ir </w:t>
      </w:r>
      <w:r w:rsidRPr="00E619CE">
        <w:rPr>
          <w:rFonts w:ascii="Times New Roman" w:eastAsia="Times New Roman" w:hAnsi="Times New Roman" w:cs="Times New Roman"/>
          <w:bCs/>
          <w:kern w:val="0"/>
          <w:sz w:val="22"/>
          <w:szCs w:val="22"/>
          <w:lang w:eastAsia="zh-CN"/>
          <w14:ligatures w14:val="none"/>
        </w:rPr>
        <w:t>Pakalpojums,</w:t>
      </w:r>
      <w:r w:rsidRPr="00E619CE">
        <w:rPr>
          <w:rFonts w:ascii="Times New Roman" w:eastAsia="Times New Roman" w:hAnsi="Times New Roman" w:cs="Times New Roman"/>
          <w:kern w:val="0"/>
          <w:sz w:val="22"/>
          <w:szCs w:val="22"/>
          <w:lang w:eastAsia="zh-CN"/>
          <w14:ligatures w14:val="none"/>
        </w:rPr>
        <w:t xml:space="preserve"> kas atbilst </w:t>
      </w:r>
      <w:r w:rsidRPr="00E619CE">
        <w:rPr>
          <w:rFonts w:ascii="Times New Roman" w:eastAsia="Times New Roman" w:hAnsi="Times New Roman" w:cs="Times New Roman"/>
          <w:bCs/>
          <w:kern w:val="0"/>
          <w:sz w:val="22"/>
          <w:szCs w:val="22"/>
          <w:lang w:eastAsia="zh-CN"/>
          <w14:ligatures w14:val="none"/>
        </w:rPr>
        <w:t>Līguma noteikumiem,</w:t>
      </w:r>
      <w:r w:rsidRPr="00E619CE">
        <w:rPr>
          <w:rFonts w:ascii="Times New Roman" w:eastAsia="Times New Roman" w:hAnsi="Times New Roman" w:cs="Times New Roman"/>
          <w:kern w:val="0"/>
          <w:sz w:val="22"/>
          <w:szCs w:val="22"/>
          <w:lang w:eastAsia="zh-CN"/>
          <w14:ligatures w14:val="none"/>
        </w:rPr>
        <w:t xml:space="preserve"> tajā skaitā Piedāvājumam, likumos un citos normatīvajos aktos noteiktām prasībām attiecībā uz </w:t>
      </w:r>
      <w:r w:rsidRPr="00E619CE">
        <w:rPr>
          <w:rFonts w:ascii="Times New Roman" w:eastAsia="Times New Roman" w:hAnsi="Times New Roman" w:cs="Times New Roman"/>
          <w:bCs/>
          <w:kern w:val="0"/>
          <w:sz w:val="22"/>
          <w:szCs w:val="22"/>
          <w:lang w:eastAsia="zh-CN"/>
          <w14:ligatures w14:val="none"/>
        </w:rPr>
        <w:t>Pakalpojuma</w:t>
      </w:r>
      <w:r w:rsidRPr="00E619CE">
        <w:rPr>
          <w:rFonts w:ascii="Times New Roman" w:eastAsia="Times New Roman" w:hAnsi="Times New Roman" w:cs="Times New Roman"/>
          <w:kern w:val="0"/>
          <w:sz w:val="22"/>
          <w:szCs w:val="22"/>
          <w:lang w:eastAsia="zh-CN"/>
          <w14:ligatures w14:val="none"/>
        </w:rPr>
        <w:t xml:space="preserve"> kvalitāti.</w:t>
      </w:r>
    </w:p>
    <w:p w14:paraId="01DF9F0F" w14:textId="77777777" w:rsidR="00517BCE" w:rsidRPr="009C377E" w:rsidRDefault="00517BCE" w:rsidP="00517BCE">
      <w:pPr>
        <w:numPr>
          <w:ilvl w:val="1"/>
          <w:numId w:val="18"/>
        </w:numPr>
        <w:shd w:val="clear" w:color="auto" w:fill="FFFFFF"/>
        <w:suppressAutoHyphens/>
        <w:autoSpaceDE w:val="0"/>
        <w:spacing w:after="0" w:line="240" w:lineRule="exact"/>
        <w:ind w:left="567" w:hanging="567"/>
        <w:jc w:val="both"/>
        <w:rPr>
          <w:rFonts w:ascii="Times New Roman" w:eastAsia="Times New Roman" w:hAnsi="Times New Roman" w:cs="Times New Roman"/>
          <w:bCs/>
          <w:kern w:val="0"/>
          <w:sz w:val="6"/>
          <w:szCs w:val="6"/>
          <w:lang w:eastAsia="zh-CN"/>
          <w14:ligatures w14:val="none"/>
        </w:rPr>
      </w:pPr>
      <w:r w:rsidRPr="00E619CE">
        <w:rPr>
          <w:rFonts w:ascii="Times New Roman" w:eastAsia="Times New Roman" w:hAnsi="Times New Roman" w:cs="Times New Roman"/>
          <w:bCs/>
          <w:color w:val="000000"/>
          <w:kern w:val="0"/>
          <w:sz w:val="22"/>
          <w:szCs w:val="22"/>
          <w:lang w:eastAsia="zh-CN"/>
          <w14:ligatures w14:val="none"/>
        </w:rPr>
        <w:t xml:space="preserve">Pakalpojums </w:t>
      </w:r>
      <w:r w:rsidRPr="00E619CE">
        <w:rPr>
          <w:rFonts w:ascii="Times New Roman" w:eastAsia="Times New Roman" w:hAnsi="Times New Roman" w:cs="Times New Roman"/>
          <w:color w:val="000000"/>
          <w:kern w:val="0"/>
          <w:sz w:val="22"/>
          <w:szCs w:val="22"/>
          <w:lang w:eastAsia="zh-CN"/>
          <w14:ligatures w14:val="none"/>
        </w:rPr>
        <w:t xml:space="preserve">atzīstams par neatbilstošu </w:t>
      </w:r>
      <w:r w:rsidRPr="00E619CE">
        <w:rPr>
          <w:rFonts w:ascii="Times New Roman" w:eastAsia="Times New Roman" w:hAnsi="Times New Roman" w:cs="Times New Roman"/>
          <w:bCs/>
          <w:color w:val="000000"/>
          <w:kern w:val="0"/>
          <w:sz w:val="22"/>
          <w:szCs w:val="22"/>
          <w:lang w:eastAsia="zh-CN"/>
          <w14:ligatures w14:val="none"/>
        </w:rPr>
        <w:t>Līguma</w:t>
      </w:r>
      <w:r w:rsidRPr="00E619CE">
        <w:rPr>
          <w:rFonts w:ascii="Times New Roman" w:eastAsia="Times New Roman" w:hAnsi="Times New Roman" w:cs="Times New Roman"/>
          <w:color w:val="000000"/>
          <w:kern w:val="0"/>
          <w:sz w:val="22"/>
          <w:szCs w:val="22"/>
          <w:lang w:eastAsia="zh-CN"/>
          <w14:ligatures w14:val="none"/>
        </w:rPr>
        <w:t xml:space="preserve"> noteikumiem arī gadījumos, ja par Pakalpojumu sniegta maldinoša, nepatiesa, nepilnīga vai neskaidra (nesalasāma) informācija vai tā nav sniegta vispār, vai arī tas rada vai var radīt apdraudējumu </w:t>
      </w:r>
      <w:r w:rsidRPr="00E619CE">
        <w:rPr>
          <w:rFonts w:ascii="Times New Roman" w:eastAsia="Times New Roman" w:hAnsi="Times New Roman" w:cs="Times New Roman"/>
          <w:bCs/>
          <w:color w:val="000000"/>
          <w:kern w:val="0"/>
          <w:sz w:val="22"/>
          <w:szCs w:val="22"/>
          <w:lang w:eastAsia="zh-CN"/>
          <w14:ligatures w14:val="none"/>
        </w:rPr>
        <w:t>Pasūtītājam.</w:t>
      </w:r>
    </w:p>
    <w:p w14:paraId="7AE5A80F" w14:textId="77777777" w:rsidR="00517BCE" w:rsidRPr="00E619CE" w:rsidRDefault="00517BCE" w:rsidP="00517BCE">
      <w:pPr>
        <w:shd w:val="clear" w:color="auto" w:fill="FFFFFF"/>
        <w:suppressAutoHyphens/>
        <w:autoSpaceDE w:val="0"/>
        <w:spacing w:after="0" w:line="240" w:lineRule="exact"/>
        <w:ind w:left="567"/>
        <w:jc w:val="both"/>
        <w:rPr>
          <w:rFonts w:ascii="Times New Roman" w:eastAsia="Times New Roman" w:hAnsi="Times New Roman" w:cs="Times New Roman"/>
          <w:bCs/>
          <w:kern w:val="0"/>
          <w:sz w:val="6"/>
          <w:szCs w:val="6"/>
          <w:lang w:eastAsia="zh-CN"/>
          <w14:ligatures w14:val="none"/>
        </w:rPr>
      </w:pPr>
    </w:p>
    <w:p w14:paraId="576D4EB2" w14:textId="77777777" w:rsidR="00517BCE" w:rsidRPr="00E619CE" w:rsidRDefault="00517BCE" w:rsidP="00517BCE">
      <w:pPr>
        <w:shd w:val="clear" w:color="auto" w:fill="FFFFFF"/>
        <w:suppressAutoHyphens/>
        <w:autoSpaceDE w:val="0"/>
        <w:spacing w:after="0" w:line="240" w:lineRule="auto"/>
        <w:rPr>
          <w:rFonts w:ascii="Times New Roman" w:eastAsia="Times New Roman" w:hAnsi="Times New Roman" w:cs="Times New Roman"/>
          <w:bCs/>
          <w:kern w:val="0"/>
          <w:sz w:val="6"/>
          <w:szCs w:val="6"/>
          <w:lang w:eastAsia="zh-CN"/>
          <w14:ligatures w14:val="none"/>
        </w:rPr>
      </w:pPr>
    </w:p>
    <w:p w14:paraId="1770EE30" w14:textId="77777777" w:rsidR="00517BCE" w:rsidRPr="00E619CE" w:rsidRDefault="00517BCE" w:rsidP="00517BCE">
      <w:pPr>
        <w:numPr>
          <w:ilvl w:val="0"/>
          <w:numId w:val="18"/>
        </w:numPr>
        <w:shd w:val="clear" w:color="auto" w:fill="FFFFFF"/>
        <w:suppressAutoHyphens/>
        <w:autoSpaceDE w:val="0"/>
        <w:spacing w:after="0" w:line="240" w:lineRule="auto"/>
        <w:ind w:left="567" w:hanging="567"/>
        <w:jc w:val="center"/>
        <w:rPr>
          <w:rFonts w:ascii="Times New Roman" w:eastAsia="Times New Roman" w:hAnsi="Times New Roman" w:cs="Times New Roman"/>
          <w:color w:val="000000"/>
          <w:kern w:val="0"/>
          <w:sz w:val="6"/>
          <w:szCs w:val="6"/>
          <w:lang w:eastAsia="zh-CN"/>
          <w14:ligatures w14:val="none"/>
        </w:rPr>
      </w:pPr>
      <w:r w:rsidRPr="00E619CE">
        <w:rPr>
          <w:rFonts w:ascii="Times New Roman" w:eastAsia="Times New Roman" w:hAnsi="Times New Roman" w:cs="Times New Roman"/>
          <w:b/>
          <w:bCs/>
          <w:kern w:val="0"/>
          <w:sz w:val="22"/>
          <w:szCs w:val="22"/>
          <w:lang w:eastAsia="zh-CN"/>
          <w14:ligatures w14:val="none"/>
        </w:rPr>
        <w:t>NEPĀRVARAMA VARA</w:t>
      </w:r>
    </w:p>
    <w:p w14:paraId="626E7403" w14:textId="77777777" w:rsidR="00517BCE" w:rsidRPr="00E619CE" w:rsidRDefault="00517BCE" w:rsidP="00517BCE">
      <w:pPr>
        <w:shd w:val="clear" w:color="auto" w:fill="FFFFFF"/>
        <w:suppressAutoHyphens/>
        <w:autoSpaceDE w:val="0"/>
        <w:spacing w:after="0" w:line="240" w:lineRule="auto"/>
        <w:rPr>
          <w:rFonts w:ascii="Times New Roman" w:eastAsia="Times New Roman" w:hAnsi="Times New Roman" w:cs="Times New Roman"/>
          <w:color w:val="000000"/>
          <w:kern w:val="0"/>
          <w:sz w:val="6"/>
          <w:szCs w:val="6"/>
          <w:lang w:eastAsia="zh-CN"/>
          <w14:ligatures w14:val="none"/>
        </w:rPr>
      </w:pPr>
    </w:p>
    <w:p w14:paraId="4265895B" w14:textId="77777777" w:rsidR="00517BCE" w:rsidRPr="00E619CE" w:rsidRDefault="00517BCE" w:rsidP="00517BCE">
      <w:pPr>
        <w:numPr>
          <w:ilvl w:val="1"/>
          <w:numId w:val="18"/>
        </w:numPr>
        <w:shd w:val="clear" w:color="auto" w:fill="FFFFFF"/>
        <w:suppressAutoHyphens/>
        <w:autoSpaceDE w:val="0"/>
        <w:spacing w:after="0" w:line="240" w:lineRule="exact"/>
        <w:ind w:left="567" w:hanging="567"/>
        <w:jc w:val="both"/>
        <w:rPr>
          <w:rFonts w:ascii="Times New Roman" w:eastAsia="Times New Roman" w:hAnsi="Times New Roman" w:cs="Times New Roman"/>
          <w:kern w:val="0"/>
          <w:sz w:val="22"/>
          <w:szCs w:val="22"/>
          <w:lang w:eastAsia="zh-CN"/>
          <w14:ligatures w14:val="none"/>
        </w:rPr>
      </w:pPr>
      <w:r w:rsidRPr="00E619CE">
        <w:rPr>
          <w:rFonts w:ascii="Times New Roman" w:eastAsia="Times New Roman" w:hAnsi="Times New Roman" w:cs="Times New Roman"/>
          <w:kern w:val="0"/>
          <w:sz w:val="22"/>
          <w:szCs w:val="22"/>
          <w:lang w:eastAsia="zh-CN"/>
          <w14:ligatures w14:val="none"/>
        </w:rPr>
        <w:t xml:space="preserve">Ja kāda no </w:t>
      </w:r>
      <w:r w:rsidRPr="00E619CE">
        <w:rPr>
          <w:rFonts w:ascii="Times New Roman" w:eastAsia="Times New Roman" w:hAnsi="Times New Roman" w:cs="Times New Roman"/>
          <w:bCs/>
          <w:kern w:val="0"/>
          <w:sz w:val="22"/>
          <w:szCs w:val="22"/>
          <w:lang w:eastAsia="zh-CN"/>
          <w14:ligatures w14:val="none"/>
        </w:rPr>
        <w:t>Pusēm</w:t>
      </w:r>
      <w:r w:rsidRPr="00E619CE">
        <w:rPr>
          <w:rFonts w:ascii="Times New Roman" w:eastAsia="Times New Roman" w:hAnsi="Times New Roman" w:cs="Times New Roman"/>
          <w:kern w:val="0"/>
          <w:sz w:val="22"/>
          <w:szCs w:val="22"/>
          <w:lang w:eastAsia="zh-CN"/>
          <w14:ligatures w14:val="none"/>
        </w:rPr>
        <w:t xml:space="preserve"> nepilda savus pienākumus saskaņā ar </w:t>
      </w:r>
      <w:r w:rsidRPr="00E619CE">
        <w:rPr>
          <w:rFonts w:ascii="Times New Roman" w:eastAsia="Times New Roman" w:hAnsi="Times New Roman" w:cs="Times New Roman"/>
          <w:bCs/>
          <w:kern w:val="0"/>
          <w:sz w:val="22"/>
          <w:szCs w:val="22"/>
          <w:lang w:eastAsia="zh-CN"/>
          <w14:ligatures w14:val="none"/>
        </w:rPr>
        <w:t>Līgumu</w:t>
      </w:r>
      <w:r w:rsidRPr="00E619CE">
        <w:rPr>
          <w:rFonts w:ascii="Times New Roman" w:eastAsia="Times New Roman" w:hAnsi="Times New Roman" w:cs="Times New Roman"/>
          <w:kern w:val="0"/>
          <w:sz w:val="22"/>
          <w:szCs w:val="22"/>
          <w:lang w:eastAsia="zh-CN"/>
          <w14:ligatures w14:val="none"/>
        </w:rPr>
        <w:t xml:space="preserve"> nepārvaramas varas apstākļu dēļ, tā ir atbrīvojama no atbildības par Līguma neizpildi vai </w:t>
      </w:r>
      <w:r w:rsidRPr="00E619CE">
        <w:rPr>
          <w:rFonts w:ascii="Times New Roman" w:eastAsia="Times New Roman" w:hAnsi="Times New Roman" w:cs="Times New Roman"/>
          <w:bCs/>
          <w:kern w:val="0"/>
          <w:sz w:val="22"/>
          <w:szCs w:val="22"/>
          <w:lang w:eastAsia="zh-CN"/>
          <w14:ligatures w14:val="none"/>
        </w:rPr>
        <w:t>Līguma</w:t>
      </w:r>
      <w:r w:rsidRPr="00E619CE">
        <w:rPr>
          <w:rFonts w:ascii="Times New Roman" w:eastAsia="Times New Roman" w:hAnsi="Times New Roman" w:cs="Times New Roman"/>
          <w:kern w:val="0"/>
          <w:sz w:val="22"/>
          <w:szCs w:val="22"/>
          <w:lang w:eastAsia="zh-CN"/>
          <w14:ligatures w14:val="none"/>
        </w:rPr>
        <w:t xml:space="preserve"> nepienācīgu izpildi. </w:t>
      </w:r>
    </w:p>
    <w:p w14:paraId="4C5341F9" w14:textId="77777777" w:rsidR="00517BCE" w:rsidRPr="00E619CE" w:rsidRDefault="00517BCE" w:rsidP="00517BCE">
      <w:pPr>
        <w:numPr>
          <w:ilvl w:val="1"/>
          <w:numId w:val="18"/>
        </w:numPr>
        <w:shd w:val="clear" w:color="auto" w:fill="FFFFFF"/>
        <w:suppressAutoHyphens/>
        <w:autoSpaceDE w:val="0"/>
        <w:spacing w:after="0" w:line="240" w:lineRule="exact"/>
        <w:ind w:left="567" w:hanging="567"/>
        <w:jc w:val="both"/>
        <w:rPr>
          <w:rFonts w:ascii="Times New Roman" w:eastAsia="Times New Roman" w:hAnsi="Times New Roman" w:cs="Times New Roman"/>
          <w:kern w:val="0"/>
          <w:sz w:val="22"/>
          <w:szCs w:val="22"/>
          <w:lang w:eastAsia="zh-CN"/>
          <w14:ligatures w14:val="none"/>
        </w:rPr>
      </w:pPr>
      <w:r w:rsidRPr="00E619CE">
        <w:rPr>
          <w:rFonts w:ascii="Times New Roman" w:eastAsia="Times New Roman" w:hAnsi="Times New Roman" w:cs="Times New Roman"/>
          <w:kern w:val="0"/>
          <w:sz w:val="22"/>
          <w:szCs w:val="22"/>
          <w:lang w:eastAsia="zh-CN"/>
          <w14:ligatures w14:val="none"/>
        </w:rPr>
        <w:t xml:space="preserve">Ar nepārvaramas varas apstākļiem tiek saprasti jebkādi no attiecīgās </w:t>
      </w:r>
      <w:r w:rsidRPr="00E619CE">
        <w:rPr>
          <w:rFonts w:ascii="Times New Roman" w:eastAsia="Times New Roman" w:hAnsi="Times New Roman" w:cs="Times New Roman"/>
          <w:bCs/>
          <w:kern w:val="0"/>
          <w:sz w:val="22"/>
          <w:szCs w:val="22"/>
          <w:lang w:eastAsia="zh-CN"/>
          <w14:ligatures w14:val="none"/>
        </w:rPr>
        <w:t>Puses</w:t>
      </w:r>
      <w:r w:rsidRPr="00E619CE">
        <w:rPr>
          <w:rFonts w:ascii="Times New Roman" w:eastAsia="Times New Roman" w:hAnsi="Times New Roman" w:cs="Times New Roman"/>
          <w:kern w:val="0"/>
          <w:sz w:val="22"/>
          <w:szCs w:val="22"/>
          <w:lang w:eastAsia="zh-CN"/>
          <w14:ligatures w14:val="none"/>
        </w:rPr>
        <w:t xml:space="preserve"> gribas neatkarīgi apstākļi (ja tā ir rīkojusies saprātīgi un godīgi), kuru rezultātā nav bijis iespējams izpildīt vai pienācīgi izpildīt saistības un ja šos apstākļus nebija iespējams paredzēt, kā arī nebija iespējams novērst ar saprātīgiem un godīgiem paņēmieniem. Ar nepārvaramas varas apstākļiem Līguma izpratnē netiek saprastas jebkāda veida ekonomiskās vai finanšu grūtības vai arī globālo vai lokālo ekonomikas procesu ietekme. </w:t>
      </w:r>
    </w:p>
    <w:p w14:paraId="3116C619" w14:textId="77777777" w:rsidR="00517BCE" w:rsidRPr="00E619CE" w:rsidRDefault="00517BCE" w:rsidP="00517BCE">
      <w:pPr>
        <w:numPr>
          <w:ilvl w:val="1"/>
          <w:numId w:val="18"/>
        </w:numPr>
        <w:shd w:val="clear" w:color="auto" w:fill="FFFFFF"/>
        <w:suppressAutoHyphens/>
        <w:autoSpaceDE w:val="0"/>
        <w:spacing w:after="0" w:line="240" w:lineRule="exact"/>
        <w:ind w:left="567" w:hanging="567"/>
        <w:jc w:val="both"/>
        <w:rPr>
          <w:rFonts w:ascii="Times New Roman" w:eastAsia="Times New Roman" w:hAnsi="Times New Roman" w:cs="Times New Roman"/>
          <w:kern w:val="0"/>
          <w:sz w:val="22"/>
          <w:szCs w:val="22"/>
          <w:lang w:eastAsia="zh-CN"/>
          <w14:ligatures w14:val="none"/>
        </w:rPr>
      </w:pPr>
      <w:r w:rsidRPr="00E619CE">
        <w:rPr>
          <w:rFonts w:ascii="Times New Roman" w:eastAsia="Times New Roman" w:hAnsi="Times New Roman" w:cs="Times New Roman"/>
          <w:kern w:val="0"/>
          <w:sz w:val="22"/>
          <w:szCs w:val="22"/>
          <w:lang w:eastAsia="zh-CN"/>
          <w14:ligatures w14:val="none"/>
        </w:rPr>
        <w:t xml:space="preserve">Par nepārvaramas varas apstākļu iestāšanos tai </w:t>
      </w:r>
      <w:r w:rsidRPr="00E619CE">
        <w:rPr>
          <w:rFonts w:ascii="Times New Roman" w:eastAsia="Times New Roman" w:hAnsi="Times New Roman" w:cs="Times New Roman"/>
          <w:bCs/>
          <w:kern w:val="0"/>
          <w:sz w:val="22"/>
          <w:szCs w:val="22"/>
          <w:lang w:eastAsia="zh-CN"/>
          <w14:ligatures w14:val="none"/>
        </w:rPr>
        <w:t>Pusei,</w:t>
      </w:r>
      <w:r w:rsidRPr="00E619CE">
        <w:rPr>
          <w:rFonts w:ascii="Times New Roman" w:eastAsia="Times New Roman" w:hAnsi="Times New Roman" w:cs="Times New Roman"/>
          <w:kern w:val="0"/>
          <w:sz w:val="22"/>
          <w:szCs w:val="22"/>
          <w:lang w:eastAsia="zh-CN"/>
          <w14:ligatures w14:val="none"/>
        </w:rPr>
        <w:t xml:space="preserve"> kas uz tādiem atsaucas, ir jāziņo otrai </w:t>
      </w:r>
      <w:r w:rsidRPr="00E619CE">
        <w:rPr>
          <w:rFonts w:ascii="Times New Roman" w:eastAsia="Times New Roman" w:hAnsi="Times New Roman" w:cs="Times New Roman"/>
          <w:bCs/>
          <w:kern w:val="0"/>
          <w:sz w:val="22"/>
          <w:szCs w:val="22"/>
          <w:lang w:eastAsia="zh-CN"/>
          <w14:ligatures w14:val="none"/>
        </w:rPr>
        <w:t>Pusei</w:t>
      </w:r>
      <w:r w:rsidRPr="00E619CE">
        <w:rPr>
          <w:rFonts w:ascii="Times New Roman" w:eastAsia="Times New Roman" w:hAnsi="Times New Roman" w:cs="Times New Roman"/>
          <w:kern w:val="0"/>
          <w:sz w:val="22"/>
          <w:szCs w:val="22"/>
          <w:lang w:eastAsia="zh-CN"/>
          <w14:ligatures w14:val="none"/>
        </w:rPr>
        <w:t xml:space="preserve"> rakstiski ne vēlāk kā 5 (piecu) dienu laikā no šo apstākļu iestāšanās vai uzsākšanās (rakstiskais paziņojums), bet dokumenti vai citi apliecinājumi, kas nepārprotami norāda uz nepārvaramas varas apstākļiem iesniedzami otrai Pusei ne vēlāk kā 14 (četrpadsmit) dienu laikā no rakstiskā paziņojuma nosūtīšanas vai nodošanas. </w:t>
      </w:r>
    </w:p>
    <w:p w14:paraId="51BA825A" w14:textId="77777777" w:rsidR="00517BCE" w:rsidRPr="009C377E" w:rsidRDefault="00517BCE" w:rsidP="00517BCE">
      <w:pPr>
        <w:numPr>
          <w:ilvl w:val="1"/>
          <w:numId w:val="18"/>
        </w:numPr>
        <w:shd w:val="clear" w:color="auto" w:fill="FFFFFF"/>
        <w:suppressAutoHyphens/>
        <w:autoSpaceDE w:val="0"/>
        <w:spacing w:after="0" w:line="240" w:lineRule="exact"/>
        <w:ind w:left="567" w:hanging="567"/>
        <w:jc w:val="both"/>
        <w:rPr>
          <w:rFonts w:ascii="Times New Roman" w:eastAsia="Times New Roman" w:hAnsi="Times New Roman" w:cs="Times New Roman"/>
          <w:color w:val="000000"/>
          <w:kern w:val="0"/>
          <w:sz w:val="6"/>
          <w:szCs w:val="6"/>
          <w:lang w:eastAsia="zh-CN"/>
          <w14:ligatures w14:val="none"/>
        </w:rPr>
      </w:pPr>
      <w:r w:rsidRPr="00E619CE">
        <w:rPr>
          <w:rFonts w:ascii="Times New Roman" w:eastAsia="Times New Roman" w:hAnsi="Times New Roman" w:cs="Times New Roman"/>
          <w:kern w:val="0"/>
          <w:sz w:val="22"/>
          <w:szCs w:val="22"/>
          <w:lang w:eastAsia="zh-CN"/>
          <w14:ligatures w14:val="none"/>
        </w:rPr>
        <w:t xml:space="preserve">Ja </w:t>
      </w:r>
      <w:r w:rsidRPr="00E619CE">
        <w:rPr>
          <w:rFonts w:ascii="Times New Roman" w:eastAsia="Times New Roman" w:hAnsi="Times New Roman" w:cs="Times New Roman"/>
          <w:bCs/>
          <w:kern w:val="0"/>
          <w:sz w:val="22"/>
          <w:szCs w:val="22"/>
          <w:lang w:eastAsia="zh-CN"/>
          <w14:ligatures w14:val="none"/>
        </w:rPr>
        <w:t>Puse,</w:t>
      </w:r>
      <w:r w:rsidRPr="00E619CE">
        <w:rPr>
          <w:rFonts w:ascii="Times New Roman" w:eastAsia="Times New Roman" w:hAnsi="Times New Roman" w:cs="Times New Roman"/>
          <w:kern w:val="0"/>
          <w:sz w:val="22"/>
          <w:szCs w:val="22"/>
          <w:lang w:eastAsia="zh-CN"/>
          <w14:ligatures w14:val="none"/>
        </w:rPr>
        <w:t xml:space="preserve"> kas vēlāk atsaucas uz nepārvaramas varas apstākļiem, nav ievērojusi iepriekšminēto paziņojumu un pierādījumu iesniegšanas kārtību, tās apgalvojumi nav ņemami vērā Līguma neizpildes vai nepienācīgas izpildes gadījumā. </w:t>
      </w:r>
    </w:p>
    <w:p w14:paraId="7B27854B" w14:textId="77777777" w:rsidR="00517BCE" w:rsidRPr="00E619CE" w:rsidRDefault="00517BCE" w:rsidP="00517BCE">
      <w:pPr>
        <w:shd w:val="clear" w:color="auto" w:fill="FFFFFF"/>
        <w:suppressAutoHyphens/>
        <w:autoSpaceDE w:val="0"/>
        <w:spacing w:after="0" w:line="240" w:lineRule="exact"/>
        <w:ind w:left="567"/>
        <w:jc w:val="both"/>
        <w:rPr>
          <w:rFonts w:ascii="Times New Roman" w:eastAsia="Times New Roman" w:hAnsi="Times New Roman" w:cs="Times New Roman"/>
          <w:color w:val="000000"/>
          <w:kern w:val="0"/>
          <w:sz w:val="6"/>
          <w:szCs w:val="6"/>
          <w:lang w:eastAsia="zh-CN"/>
          <w14:ligatures w14:val="none"/>
        </w:rPr>
      </w:pPr>
    </w:p>
    <w:p w14:paraId="36317CD7" w14:textId="77777777" w:rsidR="00517BCE" w:rsidRPr="00E619CE" w:rsidRDefault="00517BCE" w:rsidP="00517BCE">
      <w:pPr>
        <w:shd w:val="clear" w:color="auto" w:fill="FFFFFF"/>
        <w:suppressAutoHyphens/>
        <w:autoSpaceDE w:val="0"/>
        <w:spacing w:after="0" w:line="240" w:lineRule="auto"/>
        <w:rPr>
          <w:rFonts w:ascii="Times New Roman" w:eastAsia="Times New Roman" w:hAnsi="Times New Roman" w:cs="Times New Roman"/>
          <w:color w:val="000000"/>
          <w:kern w:val="0"/>
          <w:sz w:val="6"/>
          <w:szCs w:val="6"/>
          <w:lang w:eastAsia="zh-CN"/>
          <w14:ligatures w14:val="none"/>
        </w:rPr>
      </w:pPr>
    </w:p>
    <w:p w14:paraId="238F21D8" w14:textId="77777777" w:rsidR="00517BCE" w:rsidRPr="00E619CE" w:rsidRDefault="00517BCE" w:rsidP="00517BCE">
      <w:pPr>
        <w:numPr>
          <w:ilvl w:val="0"/>
          <w:numId w:val="18"/>
        </w:numPr>
        <w:shd w:val="clear" w:color="auto" w:fill="FFFFFF"/>
        <w:suppressAutoHyphens/>
        <w:autoSpaceDE w:val="0"/>
        <w:spacing w:after="0" w:line="240" w:lineRule="auto"/>
        <w:ind w:left="567" w:hanging="567"/>
        <w:jc w:val="center"/>
        <w:rPr>
          <w:rFonts w:ascii="Times New Roman" w:eastAsia="Times New Roman" w:hAnsi="Times New Roman" w:cs="Times New Roman"/>
          <w:bCs/>
          <w:kern w:val="0"/>
          <w:sz w:val="6"/>
          <w:szCs w:val="6"/>
          <w:lang w:eastAsia="zh-CN"/>
          <w14:ligatures w14:val="none"/>
        </w:rPr>
      </w:pPr>
      <w:r w:rsidRPr="00E619CE">
        <w:rPr>
          <w:rFonts w:ascii="Times New Roman" w:eastAsia="Times New Roman" w:hAnsi="Times New Roman" w:cs="Times New Roman"/>
          <w:b/>
          <w:bCs/>
          <w:kern w:val="0"/>
          <w:sz w:val="22"/>
          <w:szCs w:val="22"/>
          <w:lang w:eastAsia="zh-CN"/>
          <w14:ligatures w14:val="none"/>
        </w:rPr>
        <w:t>LĪGUMA TERMIŅŠ UN TĀ IZBEIGŠANA</w:t>
      </w:r>
    </w:p>
    <w:p w14:paraId="451217DC" w14:textId="77777777" w:rsidR="00517BCE" w:rsidRPr="00E619CE" w:rsidRDefault="00517BCE" w:rsidP="00517BCE">
      <w:pPr>
        <w:shd w:val="clear" w:color="auto" w:fill="FFFFFF"/>
        <w:suppressAutoHyphens/>
        <w:autoSpaceDE w:val="0"/>
        <w:spacing w:after="0" w:line="240" w:lineRule="auto"/>
        <w:rPr>
          <w:rFonts w:ascii="Times New Roman" w:eastAsia="Times New Roman" w:hAnsi="Times New Roman" w:cs="Times New Roman"/>
          <w:bCs/>
          <w:kern w:val="0"/>
          <w:sz w:val="6"/>
          <w:szCs w:val="6"/>
          <w:lang w:eastAsia="zh-CN"/>
          <w14:ligatures w14:val="none"/>
        </w:rPr>
      </w:pPr>
    </w:p>
    <w:p w14:paraId="622A3C32" w14:textId="77777777" w:rsidR="00517BCE" w:rsidRPr="00E619CE" w:rsidRDefault="00517BCE" w:rsidP="00517BCE">
      <w:pPr>
        <w:numPr>
          <w:ilvl w:val="1"/>
          <w:numId w:val="18"/>
        </w:numPr>
        <w:shd w:val="clear" w:color="auto" w:fill="FFFFFF"/>
        <w:suppressAutoHyphens/>
        <w:autoSpaceDE w:val="0"/>
        <w:spacing w:after="0" w:line="240" w:lineRule="exact"/>
        <w:ind w:left="567" w:hanging="567"/>
        <w:jc w:val="both"/>
        <w:rPr>
          <w:rFonts w:ascii="Times New Roman" w:eastAsia="Times New Roman" w:hAnsi="Times New Roman" w:cs="Times New Roman"/>
          <w:bCs/>
          <w:kern w:val="0"/>
          <w:sz w:val="22"/>
          <w:szCs w:val="22"/>
          <w:lang w:eastAsia="zh-CN"/>
          <w14:ligatures w14:val="none"/>
        </w:rPr>
      </w:pPr>
      <w:r w:rsidRPr="00E619CE">
        <w:rPr>
          <w:rFonts w:ascii="Times New Roman" w:eastAsia="Times New Roman" w:hAnsi="Times New Roman" w:cs="Times New Roman"/>
          <w:bCs/>
          <w:kern w:val="0"/>
          <w:sz w:val="22"/>
          <w:szCs w:val="22"/>
          <w:lang w:eastAsia="zh-CN"/>
          <w14:ligatures w14:val="none"/>
        </w:rPr>
        <w:t>Līgums</w:t>
      </w:r>
      <w:r w:rsidRPr="00E619CE">
        <w:rPr>
          <w:rFonts w:ascii="Times New Roman" w:eastAsia="Times New Roman" w:hAnsi="Times New Roman" w:cs="Times New Roman"/>
          <w:kern w:val="0"/>
          <w:sz w:val="22"/>
          <w:szCs w:val="22"/>
          <w:lang w:eastAsia="zh-CN"/>
          <w14:ligatures w14:val="none"/>
        </w:rPr>
        <w:t xml:space="preserve"> stājas spēkā no tā abpusējā parakstīšanas brīža un ir spēkā līdz </w:t>
      </w:r>
      <w:r w:rsidRPr="00E619CE">
        <w:rPr>
          <w:rFonts w:ascii="Times New Roman" w:eastAsia="Times New Roman" w:hAnsi="Times New Roman" w:cs="Times New Roman"/>
          <w:bCs/>
          <w:kern w:val="0"/>
          <w:sz w:val="22"/>
          <w:szCs w:val="22"/>
          <w:lang w:eastAsia="zh-CN"/>
          <w14:ligatures w14:val="none"/>
        </w:rPr>
        <w:t>Pušu</w:t>
      </w:r>
      <w:r w:rsidRPr="00E619CE">
        <w:rPr>
          <w:rFonts w:ascii="Times New Roman" w:eastAsia="Times New Roman" w:hAnsi="Times New Roman" w:cs="Times New Roman"/>
          <w:kern w:val="0"/>
          <w:sz w:val="22"/>
          <w:szCs w:val="22"/>
          <w:lang w:eastAsia="zh-CN"/>
          <w14:ligatures w14:val="none"/>
        </w:rPr>
        <w:t xml:space="preserve"> saistību pilnīgai izpildei.</w:t>
      </w:r>
    </w:p>
    <w:p w14:paraId="09542BE0" w14:textId="77777777" w:rsidR="00517BCE" w:rsidRPr="00E619CE" w:rsidRDefault="00517BCE" w:rsidP="00517BCE">
      <w:pPr>
        <w:numPr>
          <w:ilvl w:val="1"/>
          <w:numId w:val="18"/>
        </w:numPr>
        <w:shd w:val="clear" w:color="auto" w:fill="FFFFFF"/>
        <w:suppressAutoHyphens/>
        <w:autoSpaceDE w:val="0"/>
        <w:spacing w:after="0" w:line="240" w:lineRule="exact"/>
        <w:ind w:left="567" w:hanging="567"/>
        <w:jc w:val="both"/>
        <w:rPr>
          <w:rFonts w:ascii="Times New Roman" w:eastAsia="Times New Roman" w:hAnsi="Times New Roman" w:cs="Times New Roman"/>
          <w:kern w:val="0"/>
          <w:sz w:val="22"/>
          <w:szCs w:val="22"/>
          <w:lang w:eastAsia="zh-CN"/>
          <w14:ligatures w14:val="none"/>
        </w:rPr>
      </w:pPr>
      <w:r w:rsidRPr="00E619CE">
        <w:rPr>
          <w:rFonts w:ascii="Times New Roman" w:eastAsia="Times New Roman" w:hAnsi="Times New Roman" w:cs="Times New Roman"/>
          <w:bCs/>
          <w:kern w:val="0"/>
          <w:sz w:val="22"/>
          <w:szCs w:val="22"/>
          <w:lang w:eastAsia="zh-CN"/>
          <w14:ligatures w14:val="none"/>
        </w:rPr>
        <w:t>Pasūtītājam</w:t>
      </w:r>
      <w:r w:rsidRPr="00E619CE">
        <w:rPr>
          <w:rFonts w:ascii="Times New Roman" w:eastAsia="Times New Roman" w:hAnsi="Times New Roman" w:cs="Times New Roman"/>
          <w:kern w:val="0"/>
          <w:sz w:val="22"/>
          <w:szCs w:val="22"/>
          <w:lang w:eastAsia="zh-CN"/>
          <w14:ligatures w14:val="none"/>
        </w:rPr>
        <w:t xml:space="preserve"> ir tiesības ar rakstisku paziņojumu vienpusēji atkāpties no </w:t>
      </w:r>
      <w:r w:rsidRPr="00E619CE">
        <w:rPr>
          <w:rFonts w:ascii="Times New Roman" w:eastAsia="Times New Roman" w:hAnsi="Times New Roman" w:cs="Times New Roman"/>
          <w:bCs/>
          <w:kern w:val="0"/>
          <w:sz w:val="22"/>
          <w:szCs w:val="22"/>
          <w:lang w:eastAsia="zh-CN"/>
          <w14:ligatures w14:val="none"/>
        </w:rPr>
        <w:t>Līguma</w:t>
      </w:r>
      <w:r w:rsidRPr="00E619CE">
        <w:rPr>
          <w:rFonts w:ascii="Times New Roman" w:eastAsia="Times New Roman" w:hAnsi="Times New Roman" w:cs="Times New Roman"/>
          <w:kern w:val="0"/>
          <w:sz w:val="22"/>
          <w:szCs w:val="22"/>
          <w:lang w:eastAsia="zh-CN"/>
          <w14:ligatures w14:val="none"/>
        </w:rPr>
        <w:t xml:space="preserve">, ja </w:t>
      </w:r>
      <w:r w:rsidRPr="00E619CE">
        <w:rPr>
          <w:rFonts w:ascii="Times New Roman" w:eastAsia="Times New Roman" w:hAnsi="Times New Roman" w:cs="Times New Roman"/>
          <w:bCs/>
          <w:kern w:val="0"/>
          <w:sz w:val="22"/>
          <w:szCs w:val="22"/>
          <w:lang w:eastAsia="zh-CN"/>
          <w14:ligatures w14:val="none"/>
        </w:rPr>
        <w:t>Izpildītājs</w:t>
      </w:r>
      <w:r w:rsidRPr="00E619CE">
        <w:rPr>
          <w:rFonts w:ascii="Times New Roman" w:eastAsia="Times New Roman" w:hAnsi="Times New Roman" w:cs="Times New Roman"/>
          <w:kern w:val="0"/>
          <w:sz w:val="22"/>
          <w:szCs w:val="22"/>
          <w:lang w:eastAsia="zh-CN"/>
          <w14:ligatures w14:val="none"/>
        </w:rPr>
        <w:t xml:space="preserve"> kavē no Līguma izrietošo saistību izpildi vairāk par 30 (trīsdesmit) dienām. </w:t>
      </w:r>
    </w:p>
    <w:p w14:paraId="7D23DE74" w14:textId="77777777" w:rsidR="00517BCE" w:rsidRPr="00E619CE" w:rsidRDefault="00517BCE" w:rsidP="00517BCE">
      <w:pPr>
        <w:numPr>
          <w:ilvl w:val="1"/>
          <w:numId w:val="18"/>
        </w:numPr>
        <w:shd w:val="clear" w:color="auto" w:fill="FFFFFF"/>
        <w:suppressAutoHyphens/>
        <w:autoSpaceDE w:val="0"/>
        <w:spacing w:after="0" w:line="240" w:lineRule="exact"/>
        <w:ind w:left="567" w:hanging="567"/>
        <w:jc w:val="both"/>
        <w:rPr>
          <w:rFonts w:ascii="Times New Roman" w:eastAsia="Times New Roman" w:hAnsi="Times New Roman" w:cs="Times New Roman"/>
          <w:color w:val="000000"/>
          <w:kern w:val="0"/>
          <w:sz w:val="6"/>
          <w:szCs w:val="6"/>
          <w:lang w:eastAsia="zh-CN"/>
          <w14:ligatures w14:val="none"/>
        </w:rPr>
      </w:pPr>
      <w:r w:rsidRPr="00E619CE">
        <w:rPr>
          <w:rFonts w:ascii="Times New Roman" w:eastAsia="Times New Roman" w:hAnsi="Times New Roman" w:cs="Times New Roman"/>
          <w:kern w:val="0"/>
          <w:sz w:val="22"/>
          <w:szCs w:val="22"/>
          <w:lang w:eastAsia="zh-CN"/>
          <w14:ligatures w14:val="none"/>
        </w:rPr>
        <w:t xml:space="preserve">Līgums var tikt izbeigts pirms </w:t>
      </w:r>
      <w:r w:rsidRPr="00E619CE">
        <w:rPr>
          <w:rFonts w:ascii="Times New Roman" w:eastAsia="Times New Roman" w:hAnsi="Times New Roman" w:cs="Times New Roman"/>
          <w:bCs/>
          <w:kern w:val="0"/>
          <w:sz w:val="22"/>
          <w:szCs w:val="22"/>
          <w:lang w:eastAsia="zh-CN"/>
          <w14:ligatures w14:val="none"/>
        </w:rPr>
        <w:t>Līguma</w:t>
      </w:r>
      <w:r w:rsidRPr="00E619CE">
        <w:rPr>
          <w:rFonts w:ascii="Times New Roman" w:eastAsia="Times New Roman" w:hAnsi="Times New Roman" w:cs="Times New Roman"/>
          <w:kern w:val="0"/>
          <w:sz w:val="22"/>
          <w:szCs w:val="22"/>
          <w:lang w:eastAsia="zh-CN"/>
          <w14:ligatures w14:val="none"/>
        </w:rPr>
        <w:t xml:space="preserve"> darbības termiņa beigām, </w:t>
      </w:r>
      <w:r w:rsidRPr="00E619CE">
        <w:rPr>
          <w:rFonts w:ascii="Times New Roman" w:eastAsia="Times New Roman" w:hAnsi="Times New Roman" w:cs="Times New Roman"/>
          <w:bCs/>
          <w:kern w:val="0"/>
          <w:sz w:val="22"/>
          <w:szCs w:val="22"/>
          <w:lang w:eastAsia="zh-CN"/>
          <w14:ligatures w14:val="none"/>
        </w:rPr>
        <w:t>Pusēm</w:t>
      </w:r>
      <w:r w:rsidRPr="00E619CE">
        <w:rPr>
          <w:rFonts w:ascii="Times New Roman" w:eastAsia="Times New Roman" w:hAnsi="Times New Roman" w:cs="Times New Roman"/>
          <w:kern w:val="0"/>
          <w:sz w:val="22"/>
          <w:szCs w:val="22"/>
          <w:lang w:eastAsia="zh-CN"/>
          <w14:ligatures w14:val="none"/>
        </w:rPr>
        <w:t xml:space="preserve"> savstarpēji rakstveid</w:t>
      </w:r>
      <w:r>
        <w:rPr>
          <w:rFonts w:ascii="Times New Roman" w:eastAsia="Times New Roman" w:hAnsi="Times New Roman" w:cs="Times New Roman"/>
          <w:kern w:val="0"/>
          <w:sz w:val="22"/>
          <w:szCs w:val="22"/>
          <w:lang w:eastAsia="zh-CN"/>
          <w14:ligatures w14:val="none"/>
        </w:rPr>
        <w:t>a</w:t>
      </w:r>
      <w:r w:rsidRPr="00E619CE">
        <w:rPr>
          <w:rFonts w:ascii="Times New Roman" w:eastAsia="Times New Roman" w:hAnsi="Times New Roman" w:cs="Times New Roman"/>
          <w:kern w:val="0"/>
          <w:sz w:val="22"/>
          <w:szCs w:val="22"/>
          <w:lang w:eastAsia="zh-CN"/>
          <w14:ligatures w14:val="none"/>
        </w:rPr>
        <w:t xml:space="preserve"> vienojoties. </w:t>
      </w:r>
    </w:p>
    <w:p w14:paraId="6419FD2D" w14:textId="77777777" w:rsidR="00517BCE" w:rsidRPr="00E619CE" w:rsidRDefault="00517BCE" w:rsidP="00517BCE">
      <w:pPr>
        <w:shd w:val="clear" w:color="auto" w:fill="FFFFFF"/>
        <w:suppressAutoHyphens/>
        <w:autoSpaceDE w:val="0"/>
        <w:spacing w:after="0" w:line="240" w:lineRule="auto"/>
        <w:rPr>
          <w:rFonts w:ascii="Times New Roman" w:eastAsia="Times New Roman" w:hAnsi="Times New Roman" w:cs="Times New Roman"/>
          <w:color w:val="000000"/>
          <w:kern w:val="0"/>
          <w:sz w:val="6"/>
          <w:szCs w:val="6"/>
          <w:lang w:eastAsia="zh-CN"/>
          <w14:ligatures w14:val="none"/>
        </w:rPr>
      </w:pPr>
    </w:p>
    <w:p w14:paraId="54129D0F" w14:textId="77777777" w:rsidR="00517BCE" w:rsidRPr="00E619CE" w:rsidRDefault="00517BCE" w:rsidP="00517BCE">
      <w:pPr>
        <w:numPr>
          <w:ilvl w:val="0"/>
          <w:numId w:val="18"/>
        </w:numPr>
        <w:shd w:val="clear" w:color="auto" w:fill="FFFFFF"/>
        <w:suppressAutoHyphens/>
        <w:autoSpaceDE w:val="0"/>
        <w:spacing w:after="0" w:line="240" w:lineRule="auto"/>
        <w:ind w:left="567" w:hanging="567"/>
        <w:jc w:val="center"/>
        <w:rPr>
          <w:rFonts w:ascii="Times New Roman" w:eastAsia="Times New Roman" w:hAnsi="Times New Roman" w:cs="Times New Roman"/>
          <w:bCs/>
          <w:kern w:val="0"/>
          <w:sz w:val="6"/>
          <w:szCs w:val="6"/>
          <w:shd w:val="clear" w:color="auto" w:fill="FFFF00"/>
          <w:lang w:eastAsia="zh-CN"/>
          <w14:ligatures w14:val="none"/>
        </w:rPr>
      </w:pPr>
      <w:r w:rsidRPr="00E619CE">
        <w:rPr>
          <w:rFonts w:ascii="Times New Roman" w:eastAsia="Times New Roman" w:hAnsi="Times New Roman" w:cs="Times New Roman"/>
          <w:b/>
          <w:bCs/>
          <w:kern w:val="0"/>
          <w:sz w:val="22"/>
          <w:szCs w:val="22"/>
          <w:lang w:eastAsia="zh-CN"/>
          <w14:ligatures w14:val="none"/>
        </w:rPr>
        <w:t>CITI NOTEIKUMI</w:t>
      </w:r>
    </w:p>
    <w:p w14:paraId="69202FFF" w14:textId="77777777" w:rsidR="00517BCE" w:rsidRPr="00E619CE" w:rsidRDefault="00517BCE" w:rsidP="00517BCE">
      <w:pPr>
        <w:shd w:val="clear" w:color="auto" w:fill="FFFFFF"/>
        <w:suppressAutoHyphens/>
        <w:autoSpaceDE w:val="0"/>
        <w:spacing w:after="0" w:line="240" w:lineRule="auto"/>
        <w:rPr>
          <w:rFonts w:ascii="Times New Roman" w:eastAsia="Times New Roman" w:hAnsi="Times New Roman" w:cs="Times New Roman"/>
          <w:bCs/>
          <w:kern w:val="0"/>
          <w:sz w:val="6"/>
          <w:szCs w:val="6"/>
          <w:shd w:val="clear" w:color="auto" w:fill="FFFF00"/>
          <w:lang w:eastAsia="zh-CN"/>
          <w14:ligatures w14:val="none"/>
        </w:rPr>
      </w:pPr>
    </w:p>
    <w:p w14:paraId="12DE4AE4" w14:textId="77777777" w:rsidR="00517BCE" w:rsidRPr="00E619CE" w:rsidRDefault="00517BCE" w:rsidP="00517BCE">
      <w:pPr>
        <w:numPr>
          <w:ilvl w:val="1"/>
          <w:numId w:val="18"/>
        </w:numPr>
        <w:shd w:val="clear" w:color="auto" w:fill="FFFFFF"/>
        <w:suppressAutoHyphens/>
        <w:autoSpaceDE w:val="0"/>
        <w:spacing w:after="0" w:line="240" w:lineRule="exact"/>
        <w:ind w:left="567" w:hanging="567"/>
        <w:jc w:val="both"/>
        <w:rPr>
          <w:rFonts w:ascii="Times New Roman" w:eastAsia="Times New Roman" w:hAnsi="Times New Roman" w:cs="Times New Roman"/>
          <w:kern w:val="0"/>
          <w:sz w:val="22"/>
          <w:szCs w:val="22"/>
          <w:lang w:eastAsia="zh-CN"/>
          <w14:ligatures w14:val="none"/>
        </w:rPr>
      </w:pPr>
      <w:r w:rsidRPr="00E619CE">
        <w:rPr>
          <w:rFonts w:ascii="Times New Roman" w:eastAsia="Times New Roman" w:hAnsi="Times New Roman" w:cs="Times New Roman"/>
          <w:bCs/>
          <w:kern w:val="0"/>
          <w:sz w:val="22"/>
          <w:szCs w:val="22"/>
          <w:lang w:eastAsia="zh-CN"/>
          <w14:ligatures w14:val="none"/>
        </w:rPr>
        <w:t>Līguma</w:t>
      </w:r>
      <w:r w:rsidRPr="00E619CE">
        <w:rPr>
          <w:rFonts w:ascii="Times New Roman" w:eastAsia="Times New Roman" w:hAnsi="Times New Roman" w:cs="Times New Roman"/>
          <w:kern w:val="0"/>
          <w:sz w:val="22"/>
          <w:szCs w:val="22"/>
          <w:lang w:eastAsia="zh-CN"/>
          <w14:ligatures w14:val="none"/>
        </w:rPr>
        <w:t xml:space="preserve"> izpildes gaitā </w:t>
      </w:r>
      <w:r w:rsidRPr="00E619CE">
        <w:rPr>
          <w:rFonts w:ascii="Times New Roman" w:eastAsia="Times New Roman" w:hAnsi="Times New Roman" w:cs="Times New Roman"/>
          <w:bCs/>
          <w:kern w:val="0"/>
          <w:sz w:val="22"/>
          <w:szCs w:val="22"/>
          <w:lang w:eastAsia="zh-CN"/>
          <w14:ligatures w14:val="none"/>
        </w:rPr>
        <w:t>Pusēm</w:t>
      </w:r>
      <w:r w:rsidRPr="00E619CE">
        <w:rPr>
          <w:rFonts w:ascii="Times New Roman" w:eastAsia="Times New Roman" w:hAnsi="Times New Roman" w:cs="Times New Roman"/>
          <w:kern w:val="0"/>
          <w:sz w:val="22"/>
          <w:szCs w:val="22"/>
          <w:lang w:eastAsia="zh-CN"/>
          <w14:ligatures w14:val="none"/>
        </w:rPr>
        <w:t xml:space="preserve"> ir saistoši Iepirkuma procedūras dokumentos paredzētie noteikumi un Piedāvājumā ietvertā informācija. </w:t>
      </w:r>
    </w:p>
    <w:p w14:paraId="74EBCCF7" w14:textId="77777777" w:rsidR="00517BCE" w:rsidRPr="00E619CE" w:rsidRDefault="00517BCE" w:rsidP="00517BCE">
      <w:pPr>
        <w:numPr>
          <w:ilvl w:val="1"/>
          <w:numId w:val="18"/>
        </w:numPr>
        <w:shd w:val="clear" w:color="auto" w:fill="FFFFFF"/>
        <w:suppressAutoHyphens/>
        <w:autoSpaceDE w:val="0"/>
        <w:spacing w:after="0" w:line="240" w:lineRule="exact"/>
        <w:ind w:left="567" w:hanging="567"/>
        <w:jc w:val="both"/>
        <w:rPr>
          <w:rFonts w:ascii="Times New Roman" w:eastAsia="Times New Roman" w:hAnsi="Times New Roman" w:cs="Times New Roman"/>
          <w:bCs/>
          <w:kern w:val="0"/>
          <w:sz w:val="22"/>
          <w:szCs w:val="22"/>
          <w:lang w:eastAsia="zh-CN"/>
          <w14:ligatures w14:val="none"/>
        </w:rPr>
      </w:pPr>
      <w:r w:rsidRPr="00E619CE">
        <w:rPr>
          <w:rFonts w:ascii="Times New Roman" w:eastAsia="Times New Roman" w:hAnsi="Times New Roman" w:cs="Times New Roman"/>
          <w:kern w:val="0"/>
          <w:sz w:val="22"/>
          <w:szCs w:val="22"/>
          <w:lang w:eastAsia="zh-CN"/>
          <w14:ligatures w14:val="none"/>
        </w:rPr>
        <w:t xml:space="preserve">Visas pretenzijas un strīdi, kas var rasties </w:t>
      </w:r>
      <w:r w:rsidRPr="00E619CE">
        <w:rPr>
          <w:rFonts w:ascii="Times New Roman" w:eastAsia="Times New Roman" w:hAnsi="Times New Roman" w:cs="Times New Roman"/>
          <w:bCs/>
          <w:kern w:val="0"/>
          <w:sz w:val="22"/>
          <w:szCs w:val="22"/>
          <w:lang w:eastAsia="zh-CN"/>
          <w14:ligatures w14:val="none"/>
        </w:rPr>
        <w:t>Līguma</w:t>
      </w:r>
      <w:r w:rsidRPr="00E619CE">
        <w:rPr>
          <w:rFonts w:ascii="Times New Roman" w:eastAsia="Times New Roman" w:hAnsi="Times New Roman" w:cs="Times New Roman"/>
          <w:kern w:val="0"/>
          <w:sz w:val="22"/>
          <w:szCs w:val="22"/>
          <w:lang w:eastAsia="zh-CN"/>
          <w14:ligatures w14:val="none"/>
        </w:rPr>
        <w:t xml:space="preserve"> izpildes laikā, tiek risināti vispirms pārrunu ceļā, </w:t>
      </w:r>
      <w:r w:rsidRPr="00E619CE">
        <w:rPr>
          <w:rFonts w:ascii="Times New Roman" w:eastAsia="Times New Roman" w:hAnsi="Times New Roman" w:cs="Times New Roman"/>
          <w:bCs/>
          <w:kern w:val="0"/>
          <w:sz w:val="22"/>
          <w:szCs w:val="22"/>
          <w:lang w:eastAsia="zh-CN"/>
          <w14:ligatures w14:val="none"/>
        </w:rPr>
        <w:t>Pusēm</w:t>
      </w:r>
      <w:r w:rsidRPr="00E619CE">
        <w:rPr>
          <w:rFonts w:ascii="Times New Roman" w:eastAsia="Times New Roman" w:hAnsi="Times New Roman" w:cs="Times New Roman"/>
          <w:kern w:val="0"/>
          <w:sz w:val="22"/>
          <w:szCs w:val="22"/>
          <w:lang w:eastAsia="zh-CN"/>
          <w14:ligatures w14:val="none"/>
        </w:rPr>
        <w:t xml:space="preserve"> vienojoties. Ja vienošanās netiek panākta, strīds tiek izšķirts Latvijas Republikas normatīvajos aktos noteiktajā kārtībā Latvijas Republikas tiesā. </w:t>
      </w:r>
    </w:p>
    <w:p w14:paraId="15230C28" w14:textId="77777777" w:rsidR="00517BCE" w:rsidRPr="00E619CE" w:rsidRDefault="00517BCE" w:rsidP="00517BCE">
      <w:pPr>
        <w:numPr>
          <w:ilvl w:val="1"/>
          <w:numId w:val="18"/>
        </w:numPr>
        <w:shd w:val="clear" w:color="auto" w:fill="FFFFFF"/>
        <w:suppressAutoHyphens/>
        <w:autoSpaceDE w:val="0"/>
        <w:spacing w:after="0" w:line="240" w:lineRule="exact"/>
        <w:ind w:left="567" w:hanging="567"/>
        <w:jc w:val="both"/>
        <w:rPr>
          <w:rFonts w:ascii="Times New Roman" w:eastAsia="Times New Roman" w:hAnsi="Times New Roman" w:cs="Times New Roman"/>
          <w:kern w:val="0"/>
          <w:sz w:val="22"/>
          <w:szCs w:val="22"/>
          <w:lang w:eastAsia="zh-CN"/>
          <w14:ligatures w14:val="none"/>
        </w:rPr>
      </w:pPr>
      <w:r w:rsidRPr="00E619CE">
        <w:rPr>
          <w:rFonts w:ascii="Times New Roman" w:eastAsia="Times New Roman" w:hAnsi="Times New Roman" w:cs="Times New Roman"/>
          <w:bCs/>
          <w:kern w:val="0"/>
          <w:sz w:val="22"/>
          <w:szCs w:val="22"/>
          <w:lang w:eastAsia="zh-CN"/>
          <w14:ligatures w14:val="none"/>
        </w:rPr>
        <w:t xml:space="preserve">Līguma </w:t>
      </w:r>
      <w:r w:rsidRPr="00E619CE">
        <w:rPr>
          <w:rFonts w:ascii="Times New Roman" w:eastAsia="Times New Roman" w:hAnsi="Times New Roman" w:cs="Times New Roman"/>
          <w:kern w:val="0"/>
          <w:sz w:val="22"/>
          <w:szCs w:val="22"/>
          <w:lang w:eastAsia="zh-CN"/>
          <w14:ligatures w14:val="none"/>
        </w:rPr>
        <w:t xml:space="preserve">nosacījumi var tikt grozīti, Pusēm savstarpēji vienojoties, rakstiski noformējot </w:t>
      </w:r>
      <w:r w:rsidRPr="00E619CE">
        <w:rPr>
          <w:rFonts w:ascii="Times New Roman" w:eastAsia="Times New Roman" w:hAnsi="Times New Roman" w:cs="Times New Roman"/>
          <w:bCs/>
          <w:kern w:val="0"/>
          <w:sz w:val="22"/>
          <w:szCs w:val="22"/>
          <w:lang w:eastAsia="zh-CN"/>
          <w14:ligatures w14:val="none"/>
        </w:rPr>
        <w:t>Līguma</w:t>
      </w:r>
      <w:r w:rsidRPr="00E619CE">
        <w:rPr>
          <w:rFonts w:ascii="Times New Roman" w:eastAsia="Times New Roman" w:hAnsi="Times New Roman" w:cs="Times New Roman"/>
          <w:kern w:val="0"/>
          <w:sz w:val="22"/>
          <w:szCs w:val="22"/>
          <w:lang w:eastAsia="zh-CN"/>
          <w14:ligatures w14:val="none"/>
        </w:rPr>
        <w:t xml:space="preserve"> grozījumus, labojumus un papildinājumus. Tie pievienojami </w:t>
      </w:r>
      <w:r w:rsidRPr="00E619CE">
        <w:rPr>
          <w:rFonts w:ascii="Times New Roman" w:eastAsia="Times New Roman" w:hAnsi="Times New Roman" w:cs="Times New Roman"/>
          <w:bCs/>
          <w:kern w:val="0"/>
          <w:sz w:val="22"/>
          <w:szCs w:val="22"/>
          <w:lang w:eastAsia="zh-CN"/>
          <w14:ligatures w14:val="none"/>
        </w:rPr>
        <w:t>Līgumam</w:t>
      </w:r>
      <w:r w:rsidRPr="00E619CE">
        <w:rPr>
          <w:rFonts w:ascii="Times New Roman" w:eastAsia="Times New Roman" w:hAnsi="Times New Roman" w:cs="Times New Roman"/>
          <w:kern w:val="0"/>
          <w:sz w:val="22"/>
          <w:szCs w:val="22"/>
          <w:lang w:eastAsia="zh-CN"/>
          <w14:ligatures w14:val="none"/>
        </w:rPr>
        <w:t xml:space="preserve"> kā pielikumi un kļūst par Līguma neatņemamu sastāvdaļu. </w:t>
      </w:r>
    </w:p>
    <w:p w14:paraId="7C9607B6" w14:textId="77777777" w:rsidR="00517BCE" w:rsidRPr="00E619CE" w:rsidRDefault="00517BCE" w:rsidP="00517BCE">
      <w:pPr>
        <w:numPr>
          <w:ilvl w:val="1"/>
          <w:numId w:val="18"/>
        </w:numPr>
        <w:shd w:val="clear" w:color="auto" w:fill="FFFFFF"/>
        <w:suppressAutoHyphens/>
        <w:autoSpaceDE w:val="0"/>
        <w:spacing w:after="0" w:line="240" w:lineRule="exact"/>
        <w:ind w:left="567" w:hanging="567"/>
        <w:jc w:val="both"/>
        <w:rPr>
          <w:rFonts w:ascii="Times New Roman" w:eastAsia="Times New Roman" w:hAnsi="Times New Roman" w:cs="Times New Roman"/>
          <w:kern w:val="0"/>
          <w:sz w:val="22"/>
          <w:szCs w:val="22"/>
          <w:lang w:eastAsia="zh-CN"/>
          <w14:ligatures w14:val="none"/>
        </w:rPr>
      </w:pPr>
      <w:r w:rsidRPr="00E619CE">
        <w:rPr>
          <w:rFonts w:ascii="Times New Roman" w:eastAsia="Times New Roman" w:hAnsi="Times New Roman" w:cs="Times New Roman"/>
          <w:kern w:val="0"/>
          <w:sz w:val="22"/>
          <w:szCs w:val="22"/>
          <w:lang w:eastAsia="zh-CN"/>
          <w14:ligatures w14:val="none"/>
        </w:rPr>
        <w:t xml:space="preserve">Neviena no </w:t>
      </w:r>
      <w:r w:rsidRPr="00E619CE">
        <w:rPr>
          <w:rFonts w:ascii="Times New Roman" w:eastAsia="Times New Roman" w:hAnsi="Times New Roman" w:cs="Times New Roman"/>
          <w:bCs/>
          <w:kern w:val="0"/>
          <w:sz w:val="22"/>
          <w:szCs w:val="22"/>
          <w:lang w:eastAsia="zh-CN"/>
          <w14:ligatures w14:val="none"/>
        </w:rPr>
        <w:t>Pusēm</w:t>
      </w:r>
      <w:r w:rsidRPr="00E619CE">
        <w:rPr>
          <w:rFonts w:ascii="Times New Roman" w:eastAsia="Times New Roman" w:hAnsi="Times New Roman" w:cs="Times New Roman"/>
          <w:kern w:val="0"/>
          <w:sz w:val="22"/>
          <w:szCs w:val="22"/>
          <w:lang w:eastAsia="zh-CN"/>
          <w14:ligatures w14:val="none"/>
        </w:rPr>
        <w:t xml:space="preserve"> bez saskaņošanas ar otru </w:t>
      </w:r>
      <w:r w:rsidRPr="00E619CE">
        <w:rPr>
          <w:rFonts w:ascii="Times New Roman" w:eastAsia="Times New Roman" w:hAnsi="Times New Roman" w:cs="Times New Roman"/>
          <w:bCs/>
          <w:kern w:val="0"/>
          <w:sz w:val="22"/>
          <w:szCs w:val="22"/>
          <w:lang w:eastAsia="zh-CN"/>
          <w14:ligatures w14:val="none"/>
        </w:rPr>
        <w:t>Pusi</w:t>
      </w:r>
      <w:r w:rsidRPr="00E619CE">
        <w:rPr>
          <w:rFonts w:ascii="Times New Roman" w:eastAsia="Times New Roman" w:hAnsi="Times New Roman" w:cs="Times New Roman"/>
          <w:kern w:val="0"/>
          <w:sz w:val="22"/>
          <w:szCs w:val="22"/>
          <w:lang w:eastAsia="zh-CN"/>
          <w14:ligatures w14:val="none"/>
        </w:rPr>
        <w:t xml:space="preserve"> nedrīkst nodot trešajai personai savas saistības, kas ir noteiktas šajā </w:t>
      </w:r>
      <w:r w:rsidRPr="00E619CE">
        <w:rPr>
          <w:rFonts w:ascii="Times New Roman" w:eastAsia="Times New Roman" w:hAnsi="Times New Roman" w:cs="Times New Roman"/>
          <w:bCs/>
          <w:kern w:val="0"/>
          <w:sz w:val="22"/>
          <w:szCs w:val="22"/>
          <w:lang w:eastAsia="zh-CN"/>
          <w14:ligatures w14:val="none"/>
        </w:rPr>
        <w:t>Līgumā</w:t>
      </w:r>
      <w:r w:rsidRPr="00E619CE">
        <w:rPr>
          <w:rFonts w:ascii="Times New Roman" w:eastAsia="Times New Roman" w:hAnsi="Times New Roman" w:cs="Times New Roman"/>
          <w:kern w:val="0"/>
          <w:sz w:val="22"/>
          <w:szCs w:val="22"/>
          <w:lang w:eastAsia="zh-CN"/>
          <w14:ligatures w14:val="none"/>
        </w:rPr>
        <w:t xml:space="preserve">. </w:t>
      </w:r>
    </w:p>
    <w:p w14:paraId="22B2BF44" w14:textId="77777777" w:rsidR="00517BCE" w:rsidRPr="00E619CE" w:rsidRDefault="00517BCE" w:rsidP="00517BCE">
      <w:pPr>
        <w:numPr>
          <w:ilvl w:val="1"/>
          <w:numId w:val="18"/>
        </w:numPr>
        <w:shd w:val="clear" w:color="auto" w:fill="FFFFFF"/>
        <w:suppressAutoHyphens/>
        <w:autoSpaceDE w:val="0"/>
        <w:spacing w:after="0" w:line="240" w:lineRule="exact"/>
        <w:ind w:left="567" w:hanging="567"/>
        <w:jc w:val="both"/>
        <w:rPr>
          <w:rFonts w:ascii="Times New Roman" w:eastAsia="Times New Roman" w:hAnsi="Times New Roman" w:cs="Times New Roman"/>
          <w:kern w:val="0"/>
          <w:sz w:val="22"/>
          <w:szCs w:val="22"/>
          <w:lang w:eastAsia="zh-CN"/>
          <w14:ligatures w14:val="none"/>
        </w:rPr>
      </w:pPr>
      <w:r w:rsidRPr="00E619CE">
        <w:rPr>
          <w:rFonts w:ascii="Times New Roman" w:eastAsia="Times New Roman" w:hAnsi="Times New Roman" w:cs="Times New Roman"/>
          <w:kern w:val="0"/>
          <w:sz w:val="22"/>
          <w:szCs w:val="22"/>
          <w:lang w:eastAsia="zh-CN"/>
          <w14:ligatures w14:val="none"/>
        </w:rPr>
        <w:t xml:space="preserve">Gadījumos, kas nav paredzēti </w:t>
      </w:r>
      <w:r w:rsidRPr="00E619CE">
        <w:rPr>
          <w:rFonts w:ascii="Times New Roman" w:eastAsia="Times New Roman" w:hAnsi="Times New Roman" w:cs="Times New Roman"/>
          <w:bCs/>
          <w:kern w:val="0"/>
          <w:sz w:val="22"/>
          <w:szCs w:val="22"/>
          <w:lang w:eastAsia="zh-CN"/>
          <w14:ligatures w14:val="none"/>
        </w:rPr>
        <w:t>Līgumā, Puses</w:t>
      </w:r>
      <w:r w:rsidRPr="00E619CE">
        <w:rPr>
          <w:rFonts w:ascii="Times New Roman" w:eastAsia="Times New Roman" w:hAnsi="Times New Roman" w:cs="Times New Roman"/>
          <w:kern w:val="0"/>
          <w:sz w:val="22"/>
          <w:szCs w:val="22"/>
          <w:lang w:eastAsia="zh-CN"/>
          <w14:ligatures w14:val="none"/>
        </w:rPr>
        <w:t xml:space="preserve"> rīkojas saskaņā ar spēkā esošajiem normatīvajiem aktiem. </w:t>
      </w:r>
    </w:p>
    <w:p w14:paraId="3E6047C7" w14:textId="77777777" w:rsidR="00517BCE" w:rsidRPr="00E619CE" w:rsidRDefault="00517BCE" w:rsidP="00517BCE">
      <w:pPr>
        <w:numPr>
          <w:ilvl w:val="1"/>
          <w:numId w:val="18"/>
        </w:numPr>
        <w:shd w:val="clear" w:color="auto" w:fill="FFFFFF"/>
        <w:suppressAutoHyphens/>
        <w:autoSpaceDE w:val="0"/>
        <w:spacing w:after="0" w:line="240" w:lineRule="exact"/>
        <w:ind w:left="567" w:hanging="567"/>
        <w:jc w:val="both"/>
        <w:rPr>
          <w:rFonts w:ascii="Times New Roman" w:eastAsia="Times New Roman" w:hAnsi="Times New Roman" w:cs="Times New Roman"/>
          <w:bCs/>
          <w:kern w:val="0"/>
          <w:sz w:val="22"/>
          <w:szCs w:val="22"/>
          <w:lang w:eastAsia="zh-CN"/>
          <w14:ligatures w14:val="none"/>
        </w:rPr>
      </w:pPr>
      <w:r w:rsidRPr="00E619CE">
        <w:rPr>
          <w:rFonts w:ascii="Times New Roman" w:eastAsia="Times New Roman" w:hAnsi="Times New Roman" w:cs="Times New Roman"/>
          <w:kern w:val="0"/>
          <w:sz w:val="22"/>
          <w:szCs w:val="22"/>
          <w:lang w:eastAsia="zh-CN"/>
          <w14:ligatures w14:val="none"/>
        </w:rPr>
        <w:t xml:space="preserve">Ja kādai no </w:t>
      </w:r>
      <w:r w:rsidRPr="00E619CE">
        <w:rPr>
          <w:rFonts w:ascii="Times New Roman" w:eastAsia="Times New Roman" w:hAnsi="Times New Roman" w:cs="Times New Roman"/>
          <w:bCs/>
          <w:kern w:val="0"/>
          <w:sz w:val="22"/>
          <w:szCs w:val="22"/>
          <w:lang w:eastAsia="zh-CN"/>
          <w14:ligatures w14:val="none"/>
        </w:rPr>
        <w:t>Pusēm</w:t>
      </w:r>
      <w:r w:rsidRPr="00E619CE">
        <w:rPr>
          <w:rFonts w:ascii="Times New Roman" w:eastAsia="Times New Roman" w:hAnsi="Times New Roman" w:cs="Times New Roman"/>
          <w:kern w:val="0"/>
          <w:sz w:val="22"/>
          <w:szCs w:val="22"/>
          <w:lang w:eastAsia="zh-CN"/>
          <w14:ligatures w14:val="none"/>
        </w:rPr>
        <w:t xml:space="preserve"> tiek mainīts juridiskais statuss, </w:t>
      </w:r>
      <w:r w:rsidRPr="00E619CE">
        <w:rPr>
          <w:rFonts w:ascii="Times New Roman" w:eastAsia="Times New Roman" w:hAnsi="Times New Roman" w:cs="Times New Roman"/>
          <w:bCs/>
          <w:kern w:val="0"/>
          <w:sz w:val="22"/>
          <w:szCs w:val="22"/>
          <w:lang w:eastAsia="zh-CN"/>
          <w14:ligatures w14:val="none"/>
        </w:rPr>
        <w:t>Pušu</w:t>
      </w:r>
      <w:r w:rsidRPr="00E619CE">
        <w:rPr>
          <w:rFonts w:ascii="Times New Roman" w:eastAsia="Times New Roman" w:hAnsi="Times New Roman" w:cs="Times New Roman"/>
          <w:kern w:val="0"/>
          <w:sz w:val="22"/>
          <w:szCs w:val="22"/>
          <w:lang w:eastAsia="zh-CN"/>
          <w14:ligatures w14:val="none"/>
        </w:rPr>
        <w:t xml:space="preserve"> amatpersonu paraksta tiesības, vai kādi </w:t>
      </w:r>
      <w:r w:rsidRPr="00E619CE">
        <w:rPr>
          <w:rFonts w:ascii="Times New Roman" w:eastAsia="Times New Roman" w:hAnsi="Times New Roman" w:cs="Times New Roman"/>
          <w:bCs/>
          <w:kern w:val="0"/>
          <w:sz w:val="22"/>
          <w:szCs w:val="22"/>
          <w:lang w:eastAsia="zh-CN"/>
          <w14:ligatures w14:val="none"/>
        </w:rPr>
        <w:t>Līgumā</w:t>
      </w:r>
      <w:r w:rsidRPr="00E619CE">
        <w:rPr>
          <w:rFonts w:ascii="Times New Roman" w:eastAsia="Times New Roman" w:hAnsi="Times New Roman" w:cs="Times New Roman"/>
          <w:kern w:val="0"/>
          <w:sz w:val="22"/>
          <w:szCs w:val="22"/>
          <w:lang w:eastAsia="zh-CN"/>
          <w14:ligatures w14:val="none"/>
        </w:rPr>
        <w:t xml:space="preserve"> minētie </w:t>
      </w:r>
      <w:r w:rsidRPr="00E619CE">
        <w:rPr>
          <w:rFonts w:ascii="Times New Roman" w:eastAsia="Times New Roman" w:hAnsi="Times New Roman" w:cs="Times New Roman"/>
          <w:bCs/>
          <w:kern w:val="0"/>
          <w:sz w:val="22"/>
          <w:szCs w:val="22"/>
          <w:lang w:eastAsia="zh-CN"/>
          <w14:ligatures w14:val="none"/>
        </w:rPr>
        <w:t>Pušu</w:t>
      </w:r>
      <w:r w:rsidRPr="00E619CE">
        <w:rPr>
          <w:rFonts w:ascii="Times New Roman" w:eastAsia="Times New Roman" w:hAnsi="Times New Roman" w:cs="Times New Roman"/>
          <w:kern w:val="0"/>
          <w:sz w:val="22"/>
          <w:szCs w:val="22"/>
          <w:lang w:eastAsia="zh-CN"/>
          <w14:ligatures w14:val="none"/>
        </w:rPr>
        <w:t xml:space="preserve"> rekvizīti, tālruņa, faksa numuri, elektroniskā pasta adreses, adreses u.c., tad tā nekavējoties rakstiski paziņo par to otrai </w:t>
      </w:r>
      <w:r w:rsidRPr="00E619CE">
        <w:rPr>
          <w:rFonts w:ascii="Times New Roman" w:eastAsia="Times New Roman" w:hAnsi="Times New Roman" w:cs="Times New Roman"/>
          <w:bCs/>
          <w:kern w:val="0"/>
          <w:sz w:val="22"/>
          <w:szCs w:val="22"/>
          <w:lang w:eastAsia="zh-CN"/>
          <w14:ligatures w14:val="none"/>
        </w:rPr>
        <w:t>Pusei.</w:t>
      </w:r>
      <w:r w:rsidRPr="00E619CE">
        <w:rPr>
          <w:rFonts w:ascii="Times New Roman" w:eastAsia="Times New Roman" w:hAnsi="Times New Roman" w:cs="Times New Roman"/>
          <w:kern w:val="0"/>
          <w:sz w:val="22"/>
          <w:szCs w:val="22"/>
          <w:lang w:eastAsia="zh-CN"/>
          <w14:ligatures w14:val="none"/>
        </w:rPr>
        <w:t xml:space="preserve"> Ja </w:t>
      </w:r>
      <w:r w:rsidRPr="00E619CE">
        <w:rPr>
          <w:rFonts w:ascii="Times New Roman" w:eastAsia="Times New Roman" w:hAnsi="Times New Roman" w:cs="Times New Roman"/>
          <w:bCs/>
          <w:kern w:val="0"/>
          <w:sz w:val="22"/>
          <w:szCs w:val="22"/>
          <w:lang w:eastAsia="zh-CN"/>
          <w14:ligatures w14:val="none"/>
        </w:rPr>
        <w:t>Puse</w:t>
      </w:r>
      <w:r w:rsidRPr="00E619CE">
        <w:rPr>
          <w:rFonts w:ascii="Times New Roman" w:eastAsia="Times New Roman" w:hAnsi="Times New Roman" w:cs="Times New Roman"/>
          <w:kern w:val="0"/>
          <w:sz w:val="22"/>
          <w:szCs w:val="22"/>
          <w:lang w:eastAsia="zh-CN"/>
          <w14:ligatures w14:val="none"/>
        </w:rPr>
        <w:t xml:space="preserve"> neizpilda šī apakšpunkta noteikumus, uzskatāms, ka otra </w:t>
      </w:r>
      <w:r w:rsidRPr="00E619CE">
        <w:rPr>
          <w:rFonts w:ascii="Times New Roman" w:eastAsia="Times New Roman" w:hAnsi="Times New Roman" w:cs="Times New Roman"/>
          <w:bCs/>
          <w:kern w:val="0"/>
          <w:sz w:val="22"/>
          <w:szCs w:val="22"/>
          <w:lang w:eastAsia="zh-CN"/>
          <w14:ligatures w14:val="none"/>
        </w:rPr>
        <w:t>Puse</w:t>
      </w:r>
      <w:r w:rsidRPr="00E619CE">
        <w:rPr>
          <w:rFonts w:ascii="Times New Roman" w:eastAsia="Times New Roman" w:hAnsi="Times New Roman" w:cs="Times New Roman"/>
          <w:kern w:val="0"/>
          <w:sz w:val="22"/>
          <w:szCs w:val="22"/>
          <w:lang w:eastAsia="zh-CN"/>
          <w14:ligatures w14:val="none"/>
        </w:rPr>
        <w:t xml:space="preserve"> ir pilnībā izpildījusi savas saistības, lietojot šajā Līgumā esošo informāciju </w:t>
      </w:r>
      <w:r w:rsidRPr="00E619CE">
        <w:rPr>
          <w:rFonts w:ascii="Times New Roman" w:eastAsia="Times New Roman" w:hAnsi="Times New Roman" w:cs="Times New Roman"/>
          <w:kern w:val="0"/>
          <w:sz w:val="22"/>
          <w:szCs w:val="22"/>
          <w:lang w:eastAsia="zh-CN"/>
          <w14:ligatures w14:val="none"/>
        </w:rPr>
        <w:lastRenderedPageBreak/>
        <w:t xml:space="preserve">par otru </w:t>
      </w:r>
      <w:r w:rsidRPr="00E619CE">
        <w:rPr>
          <w:rFonts w:ascii="Times New Roman" w:eastAsia="Times New Roman" w:hAnsi="Times New Roman" w:cs="Times New Roman"/>
          <w:bCs/>
          <w:kern w:val="0"/>
          <w:sz w:val="22"/>
          <w:szCs w:val="22"/>
          <w:lang w:eastAsia="zh-CN"/>
          <w14:ligatures w14:val="none"/>
        </w:rPr>
        <w:t>Pusi</w:t>
      </w:r>
      <w:r w:rsidRPr="00E619CE">
        <w:rPr>
          <w:rFonts w:ascii="Times New Roman" w:eastAsia="Times New Roman" w:hAnsi="Times New Roman" w:cs="Times New Roman"/>
          <w:kern w:val="0"/>
          <w:sz w:val="22"/>
          <w:szCs w:val="22"/>
          <w:lang w:eastAsia="zh-CN"/>
          <w14:ligatures w14:val="none"/>
        </w:rPr>
        <w:t xml:space="preserve">. Šajā apakšpunktā minētie nosacījumi attiecas arī uz Līgumā un tā pielikumos minētajiem Pušu pārstāvjiem un to rekvizītiem. </w:t>
      </w:r>
    </w:p>
    <w:p w14:paraId="0EAE805A" w14:textId="77777777" w:rsidR="00517BCE" w:rsidRPr="00E619CE" w:rsidRDefault="00517BCE" w:rsidP="00517BCE">
      <w:pPr>
        <w:numPr>
          <w:ilvl w:val="1"/>
          <w:numId w:val="18"/>
        </w:numPr>
        <w:shd w:val="clear" w:color="auto" w:fill="FFFFFF"/>
        <w:suppressAutoHyphens/>
        <w:autoSpaceDE w:val="0"/>
        <w:spacing w:after="0" w:line="240" w:lineRule="exact"/>
        <w:ind w:left="567" w:hanging="567"/>
        <w:jc w:val="both"/>
        <w:rPr>
          <w:rFonts w:ascii="Times New Roman" w:eastAsia="Times New Roman" w:hAnsi="Times New Roman" w:cs="Times New Roman"/>
          <w:kern w:val="0"/>
          <w:sz w:val="22"/>
          <w:szCs w:val="22"/>
          <w:lang w:eastAsia="zh-CN"/>
          <w14:ligatures w14:val="none"/>
        </w:rPr>
      </w:pPr>
      <w:r w:rsidRPr="00E619CE">
        <w:rPr>
          <w:rFonts w:ascii="Times New Roman" w:eastAsia="Times New Roman" w:hAnsi="Times New Roman" w:cs="Times New Roman"/>
          <w:bCs/>
          <w:kern w:val="0"/>
          <w:sz w:val="22"/>
          <w:szCs w:val="22"/>
          <w:lang w:eastAsia="zh-CN"/>
          <w14:ligatures w14:val="none"/>
        </w:rPr>
        <w:t>Pušu</w:t>
      </w:r>
      <w:r w:rsidRPr="00E619CE">
        <w:rPr>
          <w:rFonts w:ascii="Times New Roman" w:eastAsia="Times New Roman" w:hAnsi="Times New Roman" w:cs="Times New Roman"/>
          <w:kern w:val="0"/>
          <w:sz w:val="22"/>
          <w:szCs w:val="22"/>
          <w:lang w:eastAsia="zh-CN"/>
          <w14:ligatures w14:val="none"/>
        </w:rPr>
        <w:t xml:space="preserve"> reorganizācija vai to vadītāju maiņa nevar būt par pamatu </w:t>
      </w:r>
      <w:r w:rsidRPr="00E619CE">
        <w:rPr>
          <w:rFonts w:ascii="Times New Roman" w:eastAsia="Times New Roman" w:hAnsi="Times New Roman" w:cs="Times New Roman"/>
          <w:bCs/>
          <w:kern w:val="0"/>
          <w:sz w:val="22"/>
          <w:szCs w:val="22"/>
          <w:lang w:eastAsia="zh-CN"/>
          <w14:ligatures w14:val="none"/>
        </w:rPr>
        <w:t>Līguma</w:t>
      </w:r>
      <w:r w:rsidRPr="00E619CE">
        <w:rPr>
          <w:rFonts w:ascii="Times New Roman" w:eastAsia="Times New Roman" w:hAnsi="Times New Roman" w:cs="Times New Roman"/>
          <w:kern w:val="0"/>
          <w:sz w:val="22"/>
          <w:szCs w:val="22"/>
          <w:lang w:eastAsia="zh-CN"/>
          <w14:ligatures w14:val="none"/>
        </w:rPr>
        <w:t xml:space="preserve"> pārtraukšanai vai izbeigšanai. Gadījumā, ja kāda no </w:t>
      </w:r>
      <w:r w:rsidRPr="00E619CE">
        <w:rPr>
          <w:rFonts w:ascii="Times New Roman" w:eastAsia="Times New Roman" w:hAnsi="Times New Roman" w:cs="Times New Roman"/>
          <w:bCs/>
          <w:kern w:val="0"/>
          <w:sz w:val="22"/>
          <w:szCs w:val="22"/>
          <w:lang w:eastAsia="zh-CN"/>
          <w14:ligatures w14:val="none"/>
        </w:rPr>
        <w:t>Pusēm</w:t>
      </w:r>
      <w:r w:rsidRPr="00E619CE">
        <w:rPr>
          <w:rFonts w:ascii="Times New Roman" w:eastAsia="Times New Roman" w:hAnsi="Times New Roman" w:cs="Times New Roman"/>
          <w:kern w:val="0"/>
          <w:sz w:val="22"/>
          <w:szCs w:val="22"/>
          <w:lang w:eastAsia="zh-CN"/>
          <w14:ligatures w14:val="none"/>
        </w:rPr>
        <w:t xml:space="preserve"> tiek reorganizēta vai likvidēta, Līgums paliek spēkā un tā noteikumi ir saistoši </w:t>
      </w:r>
      <w:r w:rsidRPr="00E619CE">
        <w:rPr>
          <w:rFonts w:ascii="Times New Roman" w:eastAsia="Times New Roman" w:hAnsi="Times New Roman" w:cs="Times New Roman"/>
          <w:bCs/>
          <w:kern w:val="0"/>
          <w:sz w:val="22"/>
          <w:szCs w:val="22"/>
          <w:lang w:eastAsia="zh-CN"/>
          <w14:ligatures w14:val="none"/>
        </w:rPr>
        <w:t>Pušu</w:t>
      </w:r>
      <w:r w:rsidRPr="00E619CE">
        <w:rPr>
          <w:rFonts w:ascii="Times New Roman" w:eastAsia="Times New Roman" w:hAnsi="Times New Roman" w:cs="Times New Roman"/>
          <w:kern w:val="0"/>
          <w:sz w:val="22"/>
          <w:szCs w:val="22"/>
          <w:lang w:eastAsia="zh-CN"/>
          <w14:ligatures w14:val="none"/>
        </w:rPr>
        <w:t xml:space="preserve"> tiesību pārņēmējam. </w:t>
      </w:r>
      <w:r w:rsidRPr="00E619CE">
        <w:rPr>
          <w:rFonts w:ascii="Times New Roman" w:eastAsia="Times New Roman" w:hAnsi="Times New Roman" w:cs="Times New Roman"/>
          <w:bCs/>
          <w:kern w:val="0"/>
          <w:sz w:val="22"/>
          <w:szCs w:val="22"/>
          <w:lang w:eastAsia="zh-CN"/>
          <w14:ligatures w14:val="none"/>
        </w:rPr>
        <w:t>Puses</w:t>
      </w:r>
      <w:r w:rsidRPr="00E619CE">
        <w:rPr>
          <w:rFonts w:ascii="Times New Roman" w:eastAsia="Times New Roman" w:hAnsi="Times New Roman" w:cs="Times New Roman"/>
          <w:kern w:val="0"/>
          <w:sz w:val="22"/>
          <w:szCs w:val="22"/>
          <w:lang w:eastAsia="zh-CN"/>
          <w14:ligatures w14:val="none"/>
        </w:rPr>
        <w:t xml:space="preserve"> brīdina par šādu apstākļu iestāšanos vienu mēnesi iepriekš. </w:t>
      </w:r>
    </w:p>
    <w:p w14:paraId="577EB51D" w14:textId="77777777" w:rsidR="00517BCE" w:rsidRPr="00E619CE" w:rsidRDefault="00517BCE" w:rsidP="00517BCE">
      <w:pPr>
        <w:numPr>
          <w:ilvl w:val="1"/>
          <w:numId w:val="18"/>
        </w:numPr>
        <w:shd w:val="clear" w:color="auto" w:fill="FFFFFF"/>
        <w:suppressAutoHyphens/>
        <w:autoSpaceDE w:val="0"/>
        <w:spacing w:after="0" w:line="240" w:lineRule="exact"/>
        <w:ind w:left="567" w:hanging="567"/>
        <w:jc w:val="both"/>
        <w:rPr>
          <w:rFonts w:ascii="Times New Roman" w:eastAsia="Times New Roman" w:hAnsi="Times New Roman" w:cs="Times New Roman"/>
          <w:bCs/>
          <w:kern w:val="0"/>
          <w:sz w:val="22"/>
          <w:szCs w:val="22"/>
          <w:lang w:eastAsia="zh-CN"/>
          <w14:ligatures w14:val="none"/>
        </w:rPr>
      </w:pPr>
      <w:r w:rsidRPr="00E619CE">
        <w:rPr>
          <w:rFonts w:ascii="Times New Roman" w:eastAsia="Times New Roman" w:hAnsi="Times New Roman" w:cs="Times New Roman"/>
          <w:kern w:val="0"/>
          <w:sz w:val="22"/>
          <w:szCs w:val="22"/>
          <w:lang w:eastAsia="zh-CN"/>
          <w14:ligatures w14:val="none"/>
        </w:rPr>
        <w:t xml:space="preserve">Ja kāds no </w:t>
      </w:r>
      <w:r w:rsidRPr="00E619CE">
        <w:rPr>
          <w:rFonts w:ascii="Times New Roman" w:eastAsia="Times New Roman" w:hAnsi="Times New Roman" w:cs="Times New Roman"/>
          <w:bCs/>
          <w:kern w:val="0"/>
          <w:sz w:val="22"/>
          <w:szCs w:val="22"/>
          <w:lang w:eastAsia="zh-CN"/>
          <w14:ligatures w14:val="none"/>
        </w:rPr>
        <w:t xml:space="preserve">Līguma </w:t>
      </w:r>
      <w:r w:rsidRPr="00E619CE">
        <w:rPr>
          <w:rFonts w:ascii="Times New Roman" w:eastAsia="Times New Roman" w:hAnsi="Times New Roman" w:cs="Times New Roman"/>
          <w:kern w:val="0"/>
          <w:sz w:val="22"/>
          <w:szCs w:val="22"/>
          <w:lang w:eastAsia="zh-CN"/>
          <w14:ligatures w14:val="none"/>
        </w:rPr>
        <w:t xml:space="preserve">punktiem kāda iemesla dēļ zaudē spēkā esamību, tas neietekmē citus </w:t>
      </w:r>
      <w:r w:rsidRPr="00E619CE">
        <w:rPr>
          <w:rFonts w:ascii="Times New Roman" w:eastAsia="Times New Roman" w:hAnsi="Times New Roman" w:cs="Times New Roman"/>
          <w:bCs/>
          <w:kern w:val="0"/>
          <w:sz w:val="22"/>
          <w:szCs w:val="22"/>
          <w:lang w:eastAsia="zh-CN"/>
          <w14:ligatures w14:val="none"/>
        </w:rPr>
        <w:t>Līguma</w:t>
      </w:r>
      <w:r w:rsidRPr="00E619CE">
        <w:rPr>
          <w:rFonts w:ascii="Times New Roman" w:eastAsia="Times New Roman" w:hAnsi="Times New Roman" w:cs="Times New Roman"/>
          <w:kern w:val="0"/>
          <w:sz w:val="22"/>
          <w:szCs w:val="22"/>
          <w:lang w:eastAsia="zh-CN"/>
          <w14:ligatures w14:val="none"/>
        </w:rPr>
        <w:t xml:space="preserve"> noteikumus un pārējie </w:t>
      </w:r>
      <w:r w:rsidRPr="00E619CE">
        <w:rPr>
          <w:rFonts w:ascii="Times New Roman" w:eastAsia="Times New Roman" w:hAnsi="Times New Roman" w:cs="Times New Roman"/>
          <w:bCs/>
          <w:kern w:val="0"/>
          <w:sz w:val="22"/>
          <w:szCs w:val="22"/>
          <w:lang w:eastAsia="zh-CN"/>
          <w14:ligatures w14:val="none"/>
        </w:rPr>
        <w:t>Līguma</w:t>
      </w:r>
      <w:r w:rsidRPr="00E619CE">
        <w:rPr>
          <w:rFonts w:ascii="Times New Roman" w:eastAsia="Times New Roman" w:hAnsi="Times New Roman" w:cs="Times New Roman"/>
          <w:kern w:val="0"/>
          <w:sz w:val="22"/>
          <w:szCs w:val="22"/>
          <w:lang w:eastAsia="zh-CN"/>
          <w14:ligatures w14:val="none"/>
        </w:rPr>
        <w:t xml:space="preserve"> punkti paliek spēkā. </w:t>
      </w:r>
    </w:p>
    <w:p w14:paraId="32F7111F" w14:textId="77777777" w:rsidR="00517BCE" w:rsidRPr="00E619CE" w:rsidRDefault="00517BCE" w:rsidP="00517BCE">
      <w:pPr>
        <w:numPr>
          <w:ilvl w:val="1"/>
          <w:numId w:val="18"/>
        </w:numPr>
        <w:shd w:val="clear" w:color="auto" w:fill="FFFFFF"/>
        <w:suppressAutoHyphens/>
        <w:autoSpaceDE w:val="0"/>
        <w:spacing w:after="0" w:line="240" w:lineRule="exact"/>
        <w:ind w:left="567" w:hanging="567"/>
        <w:jc w:val="both"/>
        <w:rPr>
          <w:rFonts w:ascii="Times New Roman" w:eastAsia="Times New Roman" w:hAnsi="Times New Roman" w:cs="Times New Roman"/>
          <w:bCs/>
          <w:kern w:val="0"/>
          <w:sz w:val="22"/>
          <w:szCs w:val="22"/>
          <w:lang w:eastAsia="zh-CN"/>
          <w14:ligatures w14:val="none"/>
        </w:rPr>
      </w:pPr>
      <w:r w:rsidRPr="00E619CE">
        <w:rPr>
          <w:rFonts w:ascii="Times New Roman" w:eastAsia="Times New Roman" w:hAnsi="Times New Roman" w:cs="Times New Roman"/>
          <w:bCs/>
          <w:kern w:val="0"/>
          <w:sz w:val="22"/>
          <w:szCs w:val="22"/>
          <w:lang w:eastAsia="zh-CN"/>
          <w14:ligatures w14:val="none"/>
        </w:rPr>
        <w:t>Pusēm</w:t>
      </w:r>
      <w:r w:rsidRPr="00E619CE">
        <w:rPr>
          <w:rFonts w:ascii="Times New Roman" w:eastAsia="Times New Roman" w:hAnsi="Times New Roman" w:cs="Times New Roman"/>
          <w:kern w:val="0"/>
          <w:sz w:val="22"/>
          <w:szCs w:val="22"/>
          <w:lang w:eastAsia="zh-CN"/>
          <w14:ligatures w14:val="none"/>
        </w:rPr>
        <w:t xml:space="preserve"> ir tiesības izvirzīt viena otrai pretenzijas par </w:t>
      </w:r>
      <w:r w:rsidRPr="00E619CE">
        <w:rPr>
          <w:rFonts w:ascii="Times New Roman" w:eastAsia="Times New Roman" w:hAnsi="Times New Roman" w:cs="Times New Roman"/>
          <w:bCs/>
          <w:kern w:val="0"/>
          <w:sz w:val="22"/>
          <w:szCs w:val="22"/>
          <w:lang w:eastAsia="zh-CN"/>
          <w14:ligatures w14:val="none"/>
        </w:rPr>
        <w:t>Līgumā</w:t>
      </w:r>
      <w:r w:rsidRPr="00E619CE">
        <w:rPr>
          <w:rFonts w:ascii="Times New Roman" w:eastAsia="Times New Roman" w:hAnsi="Times New Roman" w:cs="Times New Roman"/>
          <w:kern w:val="0"/>
          <w:sz w:val="22"/>
          <w:szCs w:val="22"/>
          <w:lang w:eastAsia="zh-CN"/>
          <w14:ligatures w14:val="none"/>
        </w:rPr>
        <w:t xml:space="preserve"> noteikto saistību neizpildi, pieprasīt zaudējumu atlīdzību un līgumsodus, nosūtot rakstveida pretenziju par </w:t>
      </w:r>
      <w:r w:rsidRPr="00E619CE">
        <w:rPr>
          <w:rFonts w:ascii="Times New Roman" w:eastAsia="Times New Roman" w:hAnsi="Times New Roman" w:cs="Times New Roman"/>
          <w:bCs/>
          <w:kern w:val="0"/>
          <w:sz w:val="22"/>
          <w:szCs w:val="22"/>
          <w:lang w:eastAsia="zh-CN"/>
          <w14:ligatures w14:val="none"/>
        </w:rPr>
        <w:t>Līgumā</w:t>
      </w:r>
      <w:r w:rsidRPr="00E619CE">
        <w:rPr>
          <w:rFonts w:ascii="Times New Roman" w:eastAsia="Times New Roman" w:hAnsi="Times New Roman" w:cs="Times New Roman"/>
          <w:kern w:val="0"/>
          <w:sz w:val="22"/>
          <w:szCs w:val="22"/>
          <w:lang w:eastAsia="zh-CN"/>
          <w14:ligatures w14:val="none"/>
        </w:rPr>
        <w:t xml:space="preserve"> noteikto saistību neizpildi. Ja 7 (septiņu) darbdienu laikā no rakstveida pretenzijas saņemšanas dienas Puse nav novērsusi pretenzijā norādītos pārkāpumus vai nav sniegusi pamatotus iebildumus par saistību neizpildes iemesliem, strīds nododams tiesā saskaņā ar Latvijas Republikā spēkā esošajiem normatīvajiem aktiem. </w:t>
      </w:r>
    </w:p>
    <w:p w14:paraId="4B58A834" w14:textId="77777777" w:rsidR="00517BCE" w:rsidRPr="00E619CE" w:rsidRDefault="00517BCE" w:rsidP="00517BCE">
      <w:pPr>
        <w:numPr>
          <w:ilvl w:val="1"/>
          <w:numId w:val="18"/>
        </w:numPr>
        <w:shd w:val="clear" w:color="auto" w:fill="FFFFFF"/>
        <w:suppressAutoHyphens/>
        <w:autoSpaceDE w:val="0"/>
        <w:spacing w:after="0" w:line="240" w:lineRule="exact"/>
        <w:ind w:left="567" w:hanging="567"/>
        <w:jc w:val="both"/>
        <w:rPr>
          <w:rFonts w:ascii="Times New Roman" w:eastAsia="Times New Roman" w:hAnsi="Times New Roman" w:cs="Times New Roman"/>
          <w:kern w:val="0"/>
          <w:sz w:val="22"/>
          <w:szCs w:val="22"/>
          <w:lang w:eastAsia="zh-CN"/>
          <w14:ligatures w14:val="none"/>
        </w:rPr>
      </w:pPr>
      <w:r w:rsidRPr="00E619CE">
        <w:rPr>
          <w:rFonts w:ascii="Times New Roman" w:eastAsia="Times New Roman" w:hAnsi="Times New Roman" w:cs="Times New Roman"/>
          <w:bCs/>
          <w:kern w:val="0"/>
          <w:sz w:val="22"/>
          <w:szCs w:val="22"/>
          <w:lang w:eastAsia="zh-CN"/>
          <w14:ligatures w14:val="none"/>
        </w:rPr>
        <w:t>Līgums</w:t>
      </w:r>
      <w:r w:rsidRPr="00E619CE">
        <w:rPr>
          <w:rFonts w:ascii="Times New Roman" w:eastAsia="Times New Roman" w:hAnsi="Times New Roman" w:cs="Times New Roman"/>
          <w:kern w:val="0"/>
          <w:sz w:val="22"/>
          <w:szCs w:val="22"/>
          <w:lang w:eastAsia="zh-CN"/>
          <w14:ligatures w14:val="none"/>
        </w:rPr>
        <w:t xml:space="preserve"> sastādīts 2 (divos) identiskos eksemplāros latviešu valodā, pa vienam eksemplāram katrai </w:t>
      </w:r>
      <w:r w:rsidRPr="00E619CE">
        <w:rPr>
          <w:rFonts w:ascii="Times New Roman" w:eastAsia="Times New Roman" w:hAnsi="Times New Roman" w:cs="Times New Roman"/>
          <w:bCs/>
          <w:kern w:val="0"/>
          <w:sz w:val="22"/>
          <w:szCs w:val="22"/>
          <w:lang w:eastAsia="zh-CN"/>
          <w14:ligatures w14:val="none"/>
        </w:rPr>
        <w:t>Pusei.</w:t>
      </w:r>
      <w:r w:rsidRPr="00E619CE">
        <w:rPr>
          <w:rFonts w:ascii="Times New Roman" w:eastAsia="Times New Roman" w:hAnsi="Times New Roman" w:cs="Times New Roman"/>
          <w:kern w:val="0"/>
          <w:sz w:val="22"/>
          <w:szCs w:val="22"/>
          <w:lang w:eastAsia="zh-CN"/>
          <w14:ligatures w14:val="none"/>
        </w:rPr>
        <w:t xml:space="preserve"> Abiem Līguma eksemplāriem ir vienāds juridisks spēks. Puses piekrīt visiem Līguma noteikumiem un, to parakstot, apstiprina, ka saprot tā noteikumus. </w:t>
      </w:r>
    </w:p>
    <w:p w14:paraId="2339B9D8" w14:textId="77777777" w:rsidR="00517BCE" w:rsidRPr="00E619CE" w:rsidRDefault="00517BCE" w:rsidP="00517BCE">
      <w:pPr>
        <w:numPr>
          <w:ilvl w:val="1"/>
          <w:numId w:val="18"/>
        </w:numPr>
        <w:shd w:val="clear" w:color="auto" w:fill="FFFFFF"/>
        <w:suppressAutoHyphens/>
        <w:autoSpaceDE w:val="0"/>
        <w:spacing w:after="0" w:line="240" w:lineRule="exact"/>
        <w:ind w:left="567" w:hanging="567"/>
        <w:jc w:val="both"/>
        <w:rPr>
          <w:rFonts w:ascii="Times New Roman" w:eastAsia="Times New Roman" w:hAnsi="Times New Roman" w:cs="Times New Roman"/>
          <w:kern w:val="0"/>
          <w:sz w:val="22"/>
          <w:szCs w:val="22"/>
          <w:lang w:eastAsia="zh-CN"/>
          <w14:ligatures w14:val="none"/>
        </w:rPr>
      </w:pPr>
      <w:r w:rsidRPr="00E619CE">
        <w:rPr>
          <w:rFonts w:ascii="Times New Roman" w:eastAsia="Times New Roman" w:hAnsi="Times New Roman" w:cs="Times New Roman"/>
          <w:kern w:val="0"/>
          <w:sz w:val="22"/>
          <w:szCs w:val="22"/>
          <w:lang w:eastAsia="zh-CN"/>
          <w14:ligatures w14:val="none"/>
        </w:rPr>
        <w:t>Līgumam ir divi pielikumi, kas ir šī Līguma neatņemam sastāvdaļa:</w:t>
      </w:r>
    </w:p>
    <w:p w14:paraId="789B5CF8" w14:textId="77777777" w:rsidR="00517BCE" w:rsidRPr="00E619CE" w:rsidRDefault="00517BCE" w:rsidP="00517BCE">
      <w:pPr>
        <w:numPr>
          <w:ilvl w:val="2"/>
          <w:numId w:val="18"/>
        </w:numPr>
        <w:shd w:val="clear" w:color="auto" w:fill="FFFFFF"/>
        <w:suppressAutoHyphens/>
        <w:autoSpaceDE w:val="0"/>
        <w:spacing w:after="0" w:line="240" w:lineRule="exact"/>
        <w:ind w:left="1418" w:hanging="851"/>
        <w:jc w:val="both"/>
        <w:rPr>
          <w:rFonts w:ascii="Times New Roman" w:eastAsia="Times New Roman" w:hAnsi="Times New Roman" w:cs="Times New Roman"/>
          <w:kern w:val="0"/>
          <w:sz w:val="22"/>
          <w:szCs w:val="22"/>
          <w:lang w:eastAsia="zh-CN"/>
          <w14:ligatures w14:val="none"/>
        </w:rPr>
      </w:pPr>
      <w:r w:rsidRPr="00E619CE">
        <w:rPr>
          <w:rFonts w:ascii="Times New Roman" w:eastAsia="Times New Roman" w:hAnsi="Times New Roman" w:cs="Times New Roman"/>
          <w:kern w:val="0"/>
          <w:sz w:val="22"/>
          <w:szCs w:val="22"/>
          <w:lang w:eastAsia="zh-CN"/>
          <w14:ligatures w14:val="none"/>
        </w:rPr>
        <w:t>Līguma pielikums Nr.1 Darba uzdevumi uz _ (________) lapām;</w:t>
      </w:r>
    </w:p>
    <w:p w14:paraId="7B4A9D90" w14:textId="77777777" w:rsidR="00517BCE" w:rsidRPr="00E619CE" w:rsidRDefault="00517BCE" w:rsidP="00517BCE">
      <w:pPr>
        <w:numPr>
          <w:ilvl w:val="2"/>
          <w:numId w:val="18"/>
        </w:numPr>
        <w:shd w:val="clear" w:color="auto" w:fill="FFFFFF"/>
        <w:suppressAutoHyphens/>
        <w:autoSpaceDE w:val="0"/>
        <w:spacing w:after="0" w:line="240" w:lineRule="exact"/>
        <w:ind w:left="1418" w:hanging="851"/>
        <w:jc w:val="both"/>
        <w:rPr>
          <w:rFonts w:ascii="Times New Roman" w:eastAsia="Times New Roman" w:hAnsi="Times New Roman" w:cs="Times New Roman"/>
          <w:color w:val="000000"/>
          <w:kern w:val="0"/>
          <w:sz w:val="6"/>
          <w:szCs w:val="6"/>
          <w:lang w:eastAsia="zh-CN"/>
          <w14:ligatures w14:val="none"/>
        </w:rPr>
      </w:pPr>
      <w:r w:rsidRPr="00E619CE">
        <w:rPr>
          <w:rFonts w:ascii="Times New Roman" w:eastAsia="Times New Roman" w:hAnsi="Times New Roman" w:cs="Times New Roman"/>
          <w:kern w:val="0"/>
          <w:sz w:val="22"/>
          <w:szCs w:val="22"/>
          <w:lang w:eastAsia="zh-CN"/>
          <w14:ligatures w14:val="none"/>
        </w:rPr>
        <w:t>Līguma pielikums Nr.2 Finanšu piedāvājuma kopija uz _ (______) lapām.</w:t>
      </w:r>
    </w:p>
    <w:p w14:paraId="788B86BC" w14:textId="77777777" w:rsidR="00517BCE" w:rsidRPr="00E619CE" w:rsidRDefault="00517BCE" w:rsidP="00517BCE">
      <w:pPr>
        <w:shd w:val="clear" w:color="auto" w:fill="FFFFFF"/>
        <w:suppressAutoHyphens/>
        <w:autoSpaceDE w:val="0"/>
        <w:spacing w:after="0" w:line="240" w:lineRule="auto"/>
        <w:rPr>
          <w:rFonts w:ascii="Times New Roman" w:eastAsia="Times New Roman" w:hAnsi="Times New Roman" w:cs="Times New Roman"/>
          <w:color w:val="000000"/>
          <w:kern w:val="0"/>
          <w:sz w:val="6"/>
          <w:szCs w:val="6"/>
          <w:lang w:eastAsia="zh-CN"/>
          <w14:ligatures w14:val="none"/>
        </w:rPr>
      </w:pPr>
    </w:p>
    <w:p w14:paraId="1BBCCA04" w14:textId="77777777" w:rsidR="00517BCE" w:rsidRPr="00E619CE" w:rsidRDefault="00517BCE" w:rsidP="00517BCE">
      <w:pPr>
        <w:numPr>
          <w:ilvl w:val="0"/>
          <w:numId w:val="18"/>
        </w:numPr>
        <w:shd w:val="clear" w:color="auto" w:fill="FFFFFF"/>
        <w:suppressAutoHyphens/>
        <w:autoSpaceDE w:val="0"/>
        <w:spacing w:after="0" w:line="240" w:lineRule="auto"/>
        <w:ind w:left="567" w:hanging="567"/>
        <w:jc w:val="center"/>
        <w:rPr>
          <w:rFonts w:ascii="Palatino Linotype" w:eastAsia="Times New Roman" w:hAnsi="Palatino Linotype" w:cs="Palatino Linotype"/>
          <w:bCs/>
          <w:color w:val="000000"/>
          <w:kern w:val="0"/>
          <w:sz w:val="6"/>
          <w:szCs w:val="6"/>
          <w:shd w:val="clear" w:color="auto" w:fill="FFFF00"/>
          <w:lang w:eastAsia="zh-CN"/>
          <w14:ligatures w14:val="none"/>
        </w:rPr>
      </w:pPr>
      <w:r w:rsidRPr="00E619CE">
        <w:rPr>
          <w:rFonts w:ascii="Times New Roman" w:eastAsia="Times New Roman" w:hAnsi="Times New Roman" w:cs="Times New Roman"/>
          <w:b/>
          <w:bCs/>
          <w:color w:val="000000"/>
          <w:kern w:val="0"/>
          <w:sz w:val="22"/>
          <w:szCs w:val="22"/>
          <w:lang w:eastAsia="zh-CN"/>
          <w14:ligatures w14:val="none"/>
        </w:rPr>
        <w:t>PUŠU REKVIZĪTI UN PARAKSTI</w:t>
      </w:r>
    </w:p>
    <w:p w14:paraId="349ECEB3" w14:textId="77777777" w:rsidR="00517BCE" w:rsidRPr="00E619CE" w:rsidRDefault="00517BCE" w:rsidP="00517BCE">
      <w:pPr>
        <w:suppressAutoHyphens/>
        <w:spacing w:after="0" w:line="240" w:lineRule="auto"/>
        <w:rPr>
          <w:rFonts w:ascii="Palatino Linotype" w:eastAsia="Times New Roman" w:hAnsi="Palatino Linotype" w:cs="Palatino Linotype"/>
          <w:bCs/>
          <w:kern w:val="0"/>
          <w:sz w:val="6"/>
          <w:szCs w:val="6"/>
          <w:shd w:val="clear" w:color="auto" w:fill="FFFF00"/>
          <w:lang w:eastAsia="zh-CN"/>
          <w14:ligatures w14:val="none"/>
        </w:rPr>
      </w:pPr>
    </w:p>
    <w:p w14:paraId="4B6C7B4C" w14:textId="77777777" w:rsidR="00517BCE" w:rsidRPr="00E619CE" w:rsidRDefault="00517BCE" w:rsidP="00517BCE">
      <w:pPr>
        <w:suppressAutoHyphens/>
        <w:autoSpaceDE w:val="0"/>
        <w:spacing w:after="0" w:line="240" w:lineRule="auto"/>
        <w:jc w:val="both"/>
        <w:rPr>
          <w:rFonts w:ascii="Palatino Linotype" w:eastAsia="Times New Roman" w:hAnsi="Palatino Linotype" w:cs="Palatino Linotype"/>
          <w:bCs/>
          <w:kern w:val="0"/>
          <w:sz w:val="2"/>
          <w:szCs w:val="2"/>
          <w:lang w:eastAsia="zh-CN"/>
          <w14:ligatures w14:val="none"/>
        </w:rPr>
      </w:pPr>
    </w:p>
    <w:p w14:paraId="1BC2FD62" w14:textId="77777777" w:rsidR="00517BCE" w:rsidRPr="00E619CE" w:rsidRDefault="00517BCE" w:rsidP="00517BCE">
      <w:pPr>
        <w:suppressAutoHyphens/>
        <w:autoSpaceDE w:val="0"/>
        <w:spacing w:after="0" w:line="240" w:lineRule="exact"/>
        <w:jc w:val="both"/>
        <w:rPr>
          <w:rFonts w:ascii="Times New Roman" w:eastAsia="Times New Roman" w:hAnsi="Times New Roman" w:cs="Times New Roman"/>
          <w:b/>
          <w:kern w:val="0"/>
          <w:sz w:val="22"/>
          <w:szCs w:val="22"/>
          <w:lang w:eastAsia="zh-CN"/>
          <w14:ligatures w14:val="none"/>
        </w:rPr>
      </w:pPr>
      <w:r w:rsidRPr="00E619CE">
        <w:rPr>
          <w:rFonts w:ascii="Times New Roman" w:eastAsia="Times New Roman" w:hAnsi="Times New Roman" w:cs="Times New Roman"/>
          <w:b/>
          <w:bCs/>
          <w:kern w:val="0"/>
          <w:sz w:val="22"/>
          <w:szCs w:val="22"/>
          <w:lang w:eastAsia="zh-CN"/>
          <w14:ligatures w14:val="none"/>
        </w:rPr>
        <w:t>PASŪTĪTĀJS</w:t>
      </w:r>
      <w:r w:rsidRPr="00E619CE">
        <w:rPr>
          <w:rFonts w:ascii="Times New Roman" w:eastAsia="Times New Roman" w:hAnsi="Times New Roman" w:cs="Times New Roman"/>
          <w:b/>
          <w:bCs/>
          <w:kern w:val="0"/>
          <w:sz w:val="22"/>
          <w:szCs w:val="22"/>
          <w:lang w:eastAsia="zh-CN"/>
          <w14:ligatures w14:val="none"/>
        </w:rPr>
        <w:tab/>
      </w:r>
      <w:r w:rsidRPr="00E619CE">
        <w:rPr>
          <w:rFonts w:ascii="Times New Roman" w:eastAsia="Times New Roman" w:hAnsi="Times New Roman" w:cs="Times New Roman"/>
          <w:b/>
          <w:bCs/>
          <w:kern w:val="0"/>
          <w:sz w:val="22"/>
          <w:szCs w:val="22"/>
          <w:lang w:eastAsia="zh-CN"/>
          <w14:ligatures w14:val="none"/>
        </w:rPr>
        <w:tab/>
      </w:r>
      <w:r w:rsidRPr="00E619CE">
        <w:rPr>
          <w:rFonts w:ascii="Times New Roman" w:eastAsia="Times New Roman" w:hAnsi="Times New Roman" w:cs="Times New Roman"/>
          <w:b/>
          <w:bCs/>
          <w:kern w:val="0"/>
          <w:sz w:val="22"/>
          <w:szCs w:val="22"/>
          <w:lang w:eastAsia="zh-CN"/>
          <w14:ligatures w14:val="none"/>
        </w:rPr>
        <w:tab/>
      </w:r>
      <w:r w:rsidRPr="00E619CE">
        <w:rPr>
          <w:rFonts w:ascii="Times New Roman" w:eastAsia="Times New Roman" w:hAnsi="Times New Roman" w:cs="Times New Roman"/>
          <w:b/>
          <w:bCs/>
          <w:kern w:val="0"/>
          <w:sz w:val="22"/>
          <w:szCs w:val="22"/>
          <w:lang w:eastAsia="zh-CN"/>
          <w14:ligatures w14:val="none"/>
        </w:rPr>
        <w:tab/>
      </w:r>
      <w:r w:rsidRPr="00E619CE">
        <w:rPr>
          <w:rFonts w:ascii="Times New Roman" w:eastAsia="Times New Roman" w:hAnsi="Times New Roman" w:cs="Times New Roman"/>
          <w:b/>
          <w:bCs/>
          <w:kern w:val="0"/>
          <w:sz w:val="22"/>
          <w:szCs w:val="22"/>
          <w:lang w:eastAsia="zh-CN"/>
          <w14:ligatures w14:val="none"/>
        </w:rPr>
        <w:tab/>
      </w:r>
      <w:r w:rsidRPr="00E619CE">
        <w:rPr>
          <w:rFonts w:ascii="Times New Roman" w:eastAsia="Times New Roman" w:hAnsi="Times New Roman" w:cs="Times New Roman"/>
          <w:b/>
          <w:bCs/>
          <w:kern w:val="0"/>
          <w:sz w:val="22"/>
          <w:szCs w:val="22"/>
          <w:lang w:eastAsia="zh-CN"/>
          <w14:ligatures w14:val="none"/>
        </w:rPr>
        <w:tab/>
        <w:t>IZPILDĪTĀJS</w:t>
      </w:r>
    </w:p>
    <w:p w14:paraId="227F6C39" w14:textId="77777777" w:rsidR="00517BCE" w:rsidRPr="00E619CE" w:rsidRDefault="00517BCE" w:rsidP="00517BCE">
      <w:pPr>
        <w:suppressAutoHyphens/>
        <w:autoSpaceDE w:val="0"/>
        <w:spacing w:after="0" w:line="240" w:lineRule="exact"/>
        <w:rPr>
          <w:rFonts w:ascii="Times New Roman" w:eastAsia="Times New Roman" w:hAnsi="Times New Roman" w:cs="Times New Roman"/>
          <w:kern w:val="0"/>
          <w:sz w:val="22"/>
          <w:szCs w:val="22"/>
          <w:lang w:eastAsia="zh-CN"/>
          <w14:ligatures w14:val="none"/>
        </w:rPr>
      </w:pPr>
      <w:r w:rsidRPr="00E619CE">
        <w:rPr>
          <w:rFonts w:ascii="Times New Roman" w:eastAsia="Times New Roman" w:hAnsi="Times New Roman" w:cs="Times New Roman"/>
          <w:b/>
          <w:kern w:val="0"/>
          <w:sz w:val="22"/>
          <w:szCs w:val="22"/>
          <w:lang w:eastAsia="zh-CN"/>
          <w14:ligatures w14:val="none"/>
        </w:rPr>
        <w:t>SIA Viesītes komunālā pārvalde</w:t>
      </w:r>
      <w:r w:rsidRPr="00E619CE">
        <w:rPr>
          <w:rFonts w:ascii="Times New Roman" w:eastAsia="Times New Roman" w:hAnsi="Times New Roman" w:cs="Times New Roman"/>
          <w:b/>
          <w:kern w:val="0"/>
          <w:sz w:val="22"/>
          <w:szCs w:val="22"/>
          <w:lang w:eastAsia="zh-CN"/>
          <w14:ligatures w14:val="none"/>
        </w:rPr>
        <w:tab/>
      </w:r>
      <w:r w:rsidRPr="00E619CE">
        <w:rPr>
          <w:rFonts w:ascii="Times New Roman" w:eastAsia="Times New Roman" w:hAnsi="Times New Roman" w:cs="Times New Roman"/>
          <w:b/>
          <w:kern w:val="0"/>
          <w:sz w:val="22"/>
          <w:szCs w:val="22"/>
          <w:lang w:eastAsia="zh-CN"/>
          <w14:ligatures w14:val="none"/>
        </w:rPr>
        <w:tab/>
      </w:r>
      <w:r w:rsidRPr="00E619CE">
        <w:rPr>
          <w:rFonts w:ascii="Times New Roman" w:eastAsia="Times New Roman" w:hAnsi="Times New Roman" w:cs="Times New Roman"/>
          <w:b/>
          <w:kern w:val="0"/>
          <w:sz w:val="22"/>
          <w:szCs w:val="22"/>
          <w:lang w:eastAsia="zh-CN"/>
          <w14:ligatures w14:val="none"/>
        </w:rPr>
        <w:tab/>
        <w:t>_____________________________</w:t>
      </w:r>
    </w:p>
    <w:p w14:paraId="0D679576" w14:textId="77777777" w:rsidR="00517BCE" w:rsidRPr="00E619CE" w:rsidRDefault="00517BCE" w:rsidP="00517BCE">
      <w:pPr>
        <w:suppressAutoHyphens/>
        <w:autoSpaceDE w:val="0"/>
        <w:spacing w:after="0" w:line="240" w:lineRule="exact"/>
        <w:rPr>
          <w:rFonts w:ascii="Times New Roman" w:eastAsia="Times New Roman" w:hAnsi="Times New Roman" w:cs="Times New Roman"/>
          <w:b/>
          <w:kern w:val="0"/>
          <w:sz w:val="22"/>
          <w:szCs w:val="22"/>
          <w:lang w:eastAsia="zh-CN"/>
          <w14:ligatures w14:val="none"/>
        </w:rPr>
      </w:pPr>
      <w:r w:rsidRPr="00E619CE">
        <w:rPr>
          <w:rFonts w:ascii="Times New Roman" w:eastAsia="Times New Roman" w:hAnsi="Times New Roman" w:cs="Times New Roman"/>
          <w:kern w:val="0"/>
          <w:sz w:val="22"/>
          <w:szCs w:val="22"/>
          <w:lang w:eastAsia="zh-CN"/>
          <w14:ligatures w14:val="none"/>
        </w:rPr>
        <w:t>Jur. adrese :</w:t>
      </w:r>
      <w:r w:rsidRPr="00E619CE">
        <w:rPr>
          <w:rFonts w:ascii="Times New Roman" w:eastAsia="Times New Roman" w:hAnsi="Times New Roman" w:cs="Times New Roman"/>
          <w:b/>
          <w:kern w:val="0"/>
          <w:sz w:val="22"/>
          <w:szCs w:val="22"/>
          <w:lang w:eastAsia="zh-CN"/>
          <w14:ligatures w14:val="none"/>
        </w:rPr>
        <w:t xml:space="preserve"> Smilšu iela 2,Viesīte ,                                   Jur. adrese ____________________</w:t>
      </w:r>
    </w:p>
    <w:p w14:paraId="59DD7FAC" w14:textId="77777777" w:rsidR="00517BCE" w:rsidRPr="00E619CE" w:rsidRDefault="00517BCE" w:rsidP="00517BCE">
      <w:pPr>
        <w:suppressAutoHyphens/>
        <w:autoSpaceDE w:val="0"/>
        <w:spacing w:after="0" w:line="240" w:lineRule="exact"/>
        <w:rPr>
          <w:rFonts w:ascii="Times New Roman" w:eastAsia="Times New Roman" w:hAnsi="Times New Roman" w:cs="Times New Roman"/>
          <w:kern w:val="0"/>
          <w:sz w:val="22"/>
          <w:szCs w:val="22"/>
          <w:lang w:eastAsia="zh-CN"/>
          <w14:ligatures w14:val="none"/>
        </w:rPr>
      </w:pPr>
      <w:r>
        <w:rPr>
          <w:rFonts w:ascii="Times New Roman" w:eastAsia="Times New Roman" w:hAnsi="Times New Roman" w:cs="Times New Roman"/>
          <w:b/>
          <w:kern w:val="0"/>
          <w:sz w:val="22"/>
          <w:szCs w:val="22"/>
          <w:lang w:eastAsia="zh-CN"/>
          <w14:ligatures w14:val="none"/>
        </w:rPr>
        <w:t>Jēkabpils</w:t>
      </w:r>
      <w:r w:rsidRPr="00E619CE">
        <w:rPr>
          <w:rFonts w:ascii="Times New Roman" w:eastAsia="Times New Roman" w:hAnsi="Times New Roman" w:cs="Times New Roman"/>
          <w:b/>
          <w:kern w:val="0"/>
          <w:sz w:val="22"/>
          <w:szCs w:val="22"/>
          <w:lang w:eastAsia="zh-CN"/>
          <w14:ligatures w14:val="none"/>
        </w:rPr>
        <w:t xml:space="preserve"> novads, LV-5237</w:t>
      </w:r>
      <w:r w:rsidRPr="00E619CE">
        <w:rPr>
          <w:rFonts w:ascii="Times New Roman" w:eastAsia="Times New Roman" w:hAnsi="Times New Roman" w:cs="Times New Roman"/>
          <w:b/>
          <w:kern w:val="0"/>
          <w:sz w:val="22"/>
          <w:szCs w:val="22"/>
          <w:lang w:eastAsia="zh-CN"/>
          <w14:ligatures w14:val="none"/>
        </w:rPr>
        <w:tab/>
      </w:r>
      <w:r w:rsidRPr="00E619CE">
        <w:rPr>
          <w:rFonts w:ascii="Times New Roman" w:eastAsia="Times New Roman" w:hAnsi="Times New Roman" w:cs="Times New Roman"/>
          <w:b/>
          <w:kern w:val="0"/>
          <w:sz w:val="22"/>
          <w:szCs w:val="22"/>
          <w:lang w:eastAsia="zh-CN"/>
          <w14:ligatures w14:val="none"/>
        </w:rPr>
        <w:tab/>
      </w:r>
      <w:r w:rsidRPr="00E619CE">
        <w:rPr>
          <w:rFonts w:ascii="Times New Roman" w:eastAsia="Times New Roman" w:hAnsi="Times New Roman" w:cs="Times New Roman"/>
          <w:b/>
          <w:kern w:val="0"/>
          <w:sz w:val="22"/>
          <w:szCs w:val="22"/>
          <w:lang w:eastAsia="zh-CN"/>
          <w14:ligatures w14:val="none"/>
        </w:rPr>
        <w:tab/>
      </w:r>
    </w:p>
    <w:p w14:paraId="2177BEFB" w14:textId="77777777" w:rsidR="00517BCE" w:rsidRPr="00E619CE" w:rsidRDefault="00517BCE" w:rsidP="00517BCE">
      <w:pPr>
        <w:suppressAutoHyphens/>
        <w:autoSpaceDE w:val="0"/>
        <w:spacing w:after="0" w:line="240" w:lineRule="exact"/>
        <w:rPr>
          <w:rFonts w:ascii="Times New Roman" w:eastAsia="Times New Roman" w:hAnsi="Times New Roman" w:cs="Times New Roman"/>
          <w:b/>
          <w:kern w:val="0"/>
          <w:sz w:val="22"/>
          <w:szCs w:val="22"/>
          <w:lang w:eastAsia="zh-CN"/>
          <w14:ligatures w14:val="none"/>
        </w:rPr>
      </w:pPr>
      <w:r w:rsidRPr="00E619CE">
        <w:rPr>
          <w:rFonts w:ascii="Times New Roman" w:eastAsia="Times New Roman" w:hAnsi="Times New Roman" w:cs="Times New Roman"/>
          <w:kern w:val="0"/>
          <w:sz w:val="22"/>
          <w:szCs w:val="22"/>
          <w:lang w:eastAsia="zh-CN"/>
          <w14:ligatures w14:val="none"/>
        </w:rPr>
        <w:t>Faktiskā adrese:</w:t>
      </w:r>
      <w:r w:rsidRPr="00E619CE">
        <w:rPr>
          <w:rFonts w:ascii="Times New Roman" w:eastAsia="Times New Roman" w:hAnsi="Times New Roman" w:cs="Times New Roman"/>
          <w:b/>
          <w:kern w:val="0"/>
          <w:sz w:val="22"/>
          <w:szCs w:val="22"/>
          <w:lang w:eastAsia="zh-CN"/>
          <w14:ligatures w14:val="none"/>
        </w:rPr>
        <w:t xml:space="preserve"> Smilšu iela 2,Viesīte ,                             Jur. adrese ____________________</w:t>
      </w:r>
    </w:p>
    <w:p w14:paraId="09E66054" w14:textId="77777777" w:rsidR="00517BCE" w:rsidRPr="00E619CE" w:rsidRDefault="00517BCE" w:rsidP="00517BCE">
      <w:pPr>
        <w:suppressAutoHyphens/>
        <w:autoSpaceDE w:val="0"/>
        <w:spacing w:after="0" w:line="240" w:lineRule="exact"/>
        <w:rPr>
          <w:rFonts w:ascii="Times New Roman" w:eastAsia="Times New Roman" w:hAnsi="Times New Roman" w:cs="Times New Roman"/>
          <w:kern w:val="0"/>
          <w:sz w:val="22"/>
          <w:szCs w:val="22"/>
          <w:lang w:eastAsia="zh-CN"/>
          <w14:ligatures w14:val="none"/>
        </w:rPr>
      </w:pPr>
      <w:r>
        <w:rPr>
          <w:rFonts w:ascii="Times New Roman" w:eastAsia="Times New Roman" w:hAnsi="Times New Roman" w:cs="Times New Roman"/>
          <w:b/>
          <w:kern w:val="0"/>
          <w:sz w:val="22"/>
          <w:szCs w:val="22"/>
          <w:lang w:eastAsia="zh-CN"/>
          <w14:ligatures w14:val="none"/>
        </w:rPr>
        <w:t xml:space="preserve">Jēkabpils </w:t>
      </w:r>
      <w:r w:rsidRPr="00E619CE">
        <w:rPr>
          <w:rFonts w:ascii="Times New Roman" w:eastAsia="Times New Roman" w:hAnsi="Times New Roman" w:cs="Times New Roman"/>
          <w:b/>
          <w:kern w:val="0"/>
          <w:sz w:val="22"/>
          <w:szCs w:val="22"/>
          <w:lang w:eastAsia="zh-CN"/>
          <w14:ligatures w14:val="none"/>
        </w:rPr>
        <w:t xml:space="preserve">novads, LV-5237                                        </w:t>
      </w:r>
      <w:r w:rsidRPr="00E619CE">
        <w:rPr>
          <w:rFonts w:ascii="Times New Roman" w:eastAsia="Times New Roman" w:hAnsi="Times New Roman" w:cs="Times New Roman"/>
          <w:b/>
          <w:kern w:val="0"/>
          <w:sz w:val="22"/>
          <w:szCs w:val="22"/>
          <w:lang w:eastAsia="zh-CN"/>
          <w14:ligatures w14:val="none"/>
        </w:rPr>
        <w:tab/>
        <w:t>Faktiskā adrese _________________</w:t>
      </w:r>
    </w:p>
    <w:p w14:paraId="660A3262" w14:textId="77777777" w:rsidR="00517BCE" w:rsidRPr="00E619CE" w:rsidRDefault="00517BCE" w:rsidP="00517BCE">
      <w:pPr>
        <w:suppressAutoHyphens/>
        <w:autoSpaceDE w:val="0"/>
        <w:spacing w:after="0" w:line="240" w:lineRule="exact"/>
        <w:rPr>
          <w:rFonts w:ascii="Times New Roman" w:eastAsia="Times New Roman" w:hAnsi="Times New Roman" w:cs="Times New Roman"/>
          <w:kern w:val="0"/>
          <w:sz w:val="22"/>
          <w:szCs w:val="22"/>
          <w:lang w:eastAsia="zh-CN"/>
          <w14:ligatures w14:val="none"/>
        </w:rPr>
      </w:pPr>
      <w:r w:rsidRPr="00E619CE">
        <w:rPr>
          <w:rFonts w:ascii="Times New Roman" w:eastAsia="Times New Roman" w:hAnsi="Times New Roman" w:cs="Times New Roman"/>
          <w:kern w:val="0"/>
          <w:sz w:val="22"/>
          <w:szCs w:val="22"/>
          <w:lang w:eastAsia="zh-CN"/>
          <w14:ligatures w14:val="none"/>
        </w:rPr>
        <w:t xml:space="preserve">Vienotais </w:t>
      </w:r>
      <w:proofErr w:type="spellStart"/>
      <w:r w:rsidRPr="00E619CE">
        <w:rPr>
          <w:rFonts w:ascii="Times New Roman" w:eastAsia="Times New Roman" w:hAnsi="Times New Roman" w:cs="Times New Roman"/>
          <w:kern w:val="0"/>
          <w:sz w:val="22"/>
          <w:szCs w:val="22"/>
          <w:lang w:eastAsia="zh-CN"/>
          <w14:ligatures w14:val="none"/>
        </w:rPr>
        <w:t>reģ</w:t>
      </w:r>
      <w:proofErr w:type="spellEnd"/>
      <w:r w:rsidRPr="00E619CE">
        <w:rPr>
          <w:rFonts w:ascii="Times New Roman" w:eastAsia="Times New Roman" w:hAnsi="Times New Roman" w:cs="Times New Roman"/>
          <w:kern w:val="0"/>
          <w:sz w:val="22"/>
          <w:szCs w:val="22"/>
          <w:lang w:eastAsia="zh-CN"/>
          <w14:ligatures w14:val="none"/>
        </w:rPr>
        <w:t>.</w:t>
      </w:r>
      <w:r w:rsidRPr="00E619CE">
        <w:rPr>
          <w:rFonts w:ascii="Times New Roman" w:eastAsia="Times New Roman" w:hAnsi="Times New Roman" w:cs="Times New Roman"/>
          <w:b/>
          <w:kern w:val="0"/>
          <w:sz w:val="22"/>
          <w:szCs w:val="22"/>
          <w:lang w:eastAsia="zh-CN"/>
          <w14:ligatures w14:val="none"/>
        </w:rPr>
        <w:t xml:space="preserve"> Nr.55403000541</w:t>
      </w:r>
      <w:r w:rsidRPr="00E619CE">
        <w:rPr>
          <w:rFonts w:ascii="Times New Roman" w:eastAsia="Times New Roman" w:hAnsi="Times New Roman" w:cs="Times New Roman"/>
          <w:b/>
          <w:kern w:val="0"/>
          <w:sz w:val="22"/>
          <w:szCs w:val="22"/>
          <w:lang w:eastAsia="zh-CN"/>
          <w14:ligatures w14:val="none"/>
        </w:rPr>
        <w:tab/>
      </w:r>
      <w:r w:rsidRPr="00E619CE">
        <w:rPr>
          <w:rFonts w:ascii="Times New Roman" w:eastAsia="Times New Roman" w:hAnsi="Times New Roman" w:cs="Times New Roman"/>
          <w:b/>
          <w:kern w:val="0"/>
          <w:sz w:val="22"/>
          <w:szCs w:val="22"/>
          <w:lang w:eastAsia="zh-CN"/>
          <w14:ligatures w14:val="none"/>
        </w:rPr>
        <w:tab/>
      </w:r>
      <w:r w:rsidRPr="00E619CE">
        <w:rPr>
          <w:rFonts w:ascii="Times New Roman" w:eastAsia="Times New Roman" w:hAnsi="Times New Roman" w:cs="Times New Roman"/>
          <w:b/>
          <w:kern w:val="0"/>
          <w:sz w:val="22"/>
          <w:szCs w:val="22"/>
          <w:lang w:eastAsia="zh-CN"/>
          <w14:ligatures w14:val="none"/>
        </w:rPr>
        <w:tab/>
      </w:r>
      <w:r w:rsidRPr="00E619CE">
        <w:rPr>
          <w:rFonts w:ascii="Times New Roman" w:eastAsia="Times New Roman" w:hAnsi="Times New Roman" w:cs="Times New Roman"/>
          <w:b/>
          <w:kern w:val="0"/>
          <w:sz w:val="22"/>
          <w:szCs w:val="22"/>
          <w:lang w:eastAsia="zh-CN"/>
          <w14:ligatures w14:val="none"/>
        </w:rPr>
        <w:tab/>
        <w:t xml:space="preserve">Vienotais </w:t>
      </w:r>
      <w:proofErr w:type="spellStart"/>
      <w:r w:rsidRPr="00E619CE">
        <w:rPr>
          <w:rFonts w:ascii="Times New Roman" w:eastAsia="Times New Roman" w:hAnsi="Times New Roman" w:cs="Times New Roman"/>
          <w:b/>
          <w:kern w:val="0"/>
          <w:sz w:val="22"/>
          <w:szCs w:val="22"/>
          <w:lang w:eastAsia="zh-CN"/>
          <w14:ligatures w14:val="none"/>
        </w:rPr>
        <w:t>reģ</w:t>
      </w:r>
      <w:proofErr w:type="spellEnd"/>
      <w:r w:rsidRPr="00E619CE">
        <w:rPr>
          <w:rFonts w:ascii="Times New Roman" w:eastAsia="Times New Roman" w:hAnsi="Times New Roman" w:cs="Times New Roman"/>
          <w:b/>
          <w:kern w:val="0"/>
          <w:sz w:val="22"/>
          <w:szCs w:val="22"/>
          <w:lang w:eastAsia="zh-CN"/>
          <w14:ligatures w14:val="none"/>
        </w:rPr>
        <w:t>. Nr._______________</w:t>
      </w:r>
    </w:p>
    <w:p w14:paraId="303BB876" w14:textId="77777777" w:rsidR="00517BCE" w:rsidRPr="00E619CE" w:rsidRDefault="00517BCE" w:rsidP="00517BCE">
      <w:pPr>
        <w:suppressAutoHyphens/>
        <w:autoSpaceDE w:val="0"/>
        <w:spacing w:after="0" w:line="240" w:lineRule="exact"/>
        <w:rPr>
          <w:rFonts w:ascii="Times New Roman" w:eastAsia="Times New Roman" w:hAnsi="Times New Roman" w:cs="Times New Roman"/>
          <w:b/>
          <w:kern w:val="0"/>
          <w:sz w:val="22"/>
          <w:szCs w:val="22"/>
          <w:lang w:eastAsia="zh-CN"/>
          <w14:ligatures w14:val="none"/>
        </w:rPr>
      </w:pPr>
      <w:r w:rsidRPr="00E619CE">
        <w:rPr>
          <w:rFonts w:ascii="Times New Roman" w:eastAsia="Times New Roman" w:hAnsi="Times New Roman" w:cs="Times New Roman"/>
          <w:kern w:val="0"/>
          <w:sz w:val="22"/>
          <w:szCs w:val="22"/>
          <w:lang w:eastAsia="zh-CN"/>
          <w14:ligatures w14:val="none"/>
        </w:rPr>
        <w:t>Konts:</w:t>
      </w:r>
      <w:r w:rsidRPr="00E619CE">
        <w:rPr>
          <w:rFonts w:ascii="Times New Roman" w:eastAsia="Times New Roman" w:hAnsi="Times New Roman" w:cs="Times New Roman"/>
          <w:b/>
          <w:kern w:val="0"/>
          <w:sz w:val="22"/>
          <w:szCs w:val="22"/>
          <w:lang w:eastAsia="zh-CN"/>
          <w14:ligatures w14:val="none"/>
        </w:rPr>
        <w:t xml:space="preserve"> LV75UNLA0009000508011</w:t>
      </w:r>
      <w:r w:rsidRPr="00E619CE">
        <w:rPr>
          <w:rFonts w:ascii="Times New Roman" w:eastAsia="Times New Roman" w:hAnsi="Times New Roman" w:cs="Times New Roman"/>
          <w:b/>
          <w:kern w:val="0"/>
          <w:sz w:val="22"/>
          <w:szCs w:val="22"/>
          <w:lang w:eastAsia="zh-CN"/>
          <w14:ligatures w14:val="none"/>
        </w:rPr>
        <w:tab/>
      </w:r>
      <w:r w:rsidRPr="00E619CE">
        <w:rPr>
          <w:rFonts w:ascii="Times New Roman" w:eastAsia="Times New Roman" w:hAnsi="Times New Roman" w:cs="Times New Roman"/>
          <w:b/>
          <w:kern w:val="0"/>
          <w:sz w:val="22"/>
          <w:szCs w:val="22"/>
          <w:lang w:eastAsia="zh-CN"/>
          <w14:ligatures w14:val="none"/>
        </w:rPr>
        <w:tab/>
      </w:r>
      <w:r w:rsidRPr="00E619CE">
        <w:rPr>
          <w:rFonts w:ascii="Times New Roman" w:eastAsia="Times New Roman" w:hAnsi="Times New Roman" w:cs="Times New Roman"/>
          <w:b/>
          <w:kern w:val="0"/>
          <w:sz w:val="22"/>
          <w:szCs w:val="22"/>
          <w:lang w:eastAsia="zh-CN"/>
          <w14:ligatures w14:val="none"/>
        </w:rPr>
        <w:tab/>
        <w:t>Konts ________________________</w:t>
      </w:r>
    </w:p>
    <w:p w14:paraId="7E205F0E" w14:textId="77777777" w:rsidR="00517BCE" w:rsidRPr="00E619CE" w:rsidRDefault="00517BCE" w:rsidP="00517BCE">
      <w:pPr>
        <w:suppressAutoHyphens/>
        <w:autoSpaceDE w:val="0"/>
        <w:spacing w:after="0" w:line="240" w:lineRule="exact"/>
        <w:rPr>
          <w:rFonts w:ascii="Palatino Linotype" w:eastAsia="Palatino Linotype" w:hAnsi="Palatino Linotype" w:cs="Palatino Linotype"/>
          <w:b/>
          <w:kern w:val="0"/>
          <w:sz w:val="2"/>
          <w:szCs w:val="2"/>
          <w:lang w:eastAsia="zh-CN"/>
          <w14:ligatures w14:val="none"/>
        </w:rPr>
      </w:pPr>
      <w:r w:rsidRPr="00E619CE">
        <w:rPr>
          <w:rFonts w:ascii="Times New Roman" w:eastAsia="Times New Roman" w:hAnsi="Times New Roman" w:cs="Times New Roman"/>
          <w:b/>
          <w:kern w:val="0"/>
          <w:sz w:val="22"/>
          <w:szCs w:val="22"/>
          <w:lang w:eastAsia="zh-CN"/>
          <w14:ligatures w14:val="none"/>
        </w:rPr>
        <w:t xml:space="preserve">AS SEB </w:t>
      </w:r>
      <w:r>
        <w:rPr>
          <w:rFonts w:ascii="Times New Roman" w:eastAsia="Times New Roman" w:hAnsi="Times New Roman" w:cs="Times New Roman"/>
          <w:b/>
          <w:kern w:val="0"/>
          <w:sz w:val="22"/>
          <w:szCs w:val="22"/>
          <w:lang w:eastAsia="zh-CN"/>
          <w14:ligatures w14:val="none"/>
        </w:rPr>
        <w:t>banka</w:t>
      </w:r>
      <w:r w:rsidRPr="00E619CE">
        <w:rPr>
          <w:rFonts w:ascii="Times New Roman" w:eastAsia="Times New Roman" w:hAnsi="Times New Roman" w:cs="Times New Roman"/>
          <w:b/>
          <w:kern w:val="0"/>
          <w:sz w:val="22"/>
          <w:szCs w:val="22"/>
          <w:lang w:eastAsia="zh-CN"/>
          <w14:ligatures w14:val="none"/>
        </w:rPr>
        <w:tab/>
      </w:r>
      <w:r w:rsidRPr="00E619CE">
        <w:rPr>
          <w:rFonts w:ascii="Times New Roman" w:eastAsia="Times New Roman" w:hAnsi="Times New Roman" w:cs="Times New Roman"/>
          <w:b/>
          <w:kern w:val="0"/>
          <w:sz w:val="22"/>
          <w:szCs w:val="22"/>
          <w:lang w:eastAsia="zh-CN"/>
          <w14:ligatures w14:val="none"/>
        </w:rPr>
        <w:tab/>
      </w:r>
      <w:r w:rsidRPr="00E619CE">
        <w:rPr>
          <w:rFonts w:ascii="Times New Roman" w:eastAsia="Times New Roman" w:hAnsi="Times New Roman" w:cs="Times New Roman"/>
          <w:b/>
          <w:kern w:val="0"/>
          <w:sz w:val="22"/>
          <w:szCs w:val="22"/>
          <w:lang w:eastAsia="zh-CN"/>
          <w14:ligatures w14:val="none"/>
        </w:rPr>
        <w:tab/>
      </w:r>
      <w:r w:rsidRPr="00E619CE">
        <w:rPr>
          <w:rFonts w:ascii="Times New Roman" w:eastAsia="Times New Roman" w:hAnsi="Times New Roman" w:cs="Times New Roman"/>
          <w:b/>
          <w:kern w:val="0"/>
          <w:sz w:val="22"/>
          <w:szCs w:val="22"/>
          <w:lang w:eastAsia="zh-CN"/>
          <w14:ligatures w14:val="none"/>
        </w:rPr>
        <w:tab/>
      </w:r>
      <w:r w:rsidRPr="00E619CE">
        <w:rPr>
          <w:rFonts w:ascii="Times New Roman" w:eastAsia="Times New Roman" w:hAnsi="Times New Roman" w:cs="Times New Roman"/>
          <w:b/>
          <w:kern w:val="0"/>
          <w:sz w:val="22"/>
          <w:szCs w:val="22"/>
          <w:lang w:eastAsia="zh-CN"/>
          <w14:ligatures w14:val="none"/>
        </w:rPr>
        <w:tab/>
      </w:r>
      <w:proofErr w:type="spellStart"/>
      <w:r w:rsidRPr="00E619CE">
        <w:rPr>
          <w:rFonts w:ascii="Times New Roman" w:eastAsia="Times New Roman" w:hAnsi="Times New Roman" w:cs="Times New Roman"/>
          <w:b/>
          <w:kern w:val="0"/>
          <w:sz w:val="22"/>
          <w:szCs w:val="22"/>
          <w:lang w:eastAsia="zh-CN"/>
          <w14:ligatures w14:val="none"/>
        </w:rPr>
        <w:t>Banka</w:t>
      </w:r>
      <w:proofErr w:type="spellEnd"/>
      <w:r w:rsidRPr="00E619CE">
        <w:rPr>
          <w:rFonts w:ascii="Times New Roman" w:eastAsia="Times New Roman" w:hAnsi="Times New Roman" w:cs="Times New Roman"/>
          <w:b/>
          <w:kern w:val="0"/>
          <w:sz w:val="22"/>
          <w:szCs w:val="22"/>
          <w:lang w:eastAsia="zh-CN"/>
          <w14:ligatures w14:val="none"/>
        </w:rPr>
        <w:t xml:space="preserve"> ________________________</w:t>
      </w:r>
    </w:p>
    <w:p w14:paraId="3AEB9446" w14:textId="77777777" w:rsidR="00517BCE" w:rsidRPr="00E619CE" w:rsidRDefault="00517BCE" w:rsidP="00517BCE">
      <w:pPr>
        <w:suppressAutoHyphens/>
        <w:autoSpaceDE w:val="0"/>
        <w:spacing w:after="0" w:line="240" w:lineRule="auto"/>
        <w:rPr>
          <w:rFonts w:ascii="Palatino Linotype" w:eastAsia="Times New Roman" w:hAnsi="Palatino Linotype" w:cs="Palatino Linotype"/>
          <w:b/>
          <w:kern w:val="0"/>
          <w:sz w:val="22"/>
          <w:szCs w:val="22"/>
          <w:lang w:eastAsia="zh-CN"/>
          <w14:ligatures w14:val="none"/>
        </w:rPr>
      </w:pPr>
      <w:r w:rsidRPr="00E619CE">
        <w:rPr>
          <w:rFonts w:ascii="Palatino Linotype" w:eastAsia="Palatino Linotype" w:hAnsi="Palatino Linotype" w:cs="Palatino Linotype"/>
          <w:b/>
          <w:kern w:val="0"/>
          <w:sz w:val="2"/>
          <w:szCs w:val="2"/>
          <w:lang w:eastAsia="zh-CN"/>
          <w14:ligatures w14:val="none"/>
        </w:rPr>
        <w:t xml:space="preserve">             </w:t>
      </w:r>
    </w:p>
    <w:p w14:paraId="7AA40264" w14:textId="77777777" w:rsidR="00517BCE" w:rsidRPr="00E619CE" w:rsidRDefault="00517BCE" w:rsidP="00517BCE">
      <w:pPr>
        <w:suppressAutoHyphens/>
        <w:autoSpaceDE w:val="0"/>
        <w:spacing w:after="0" w:line="240" w:lineRule="exact"/>
        <w:rPr>
          <w:rFonts w:ascii="Palatino Linotype" w:eastAsia="Palatino Linotype" w:hAnsi="Palatino Linotype" w:cs="Palatino Linotype"/>
          <w:b/>
          <w:kern w:val="0"/>
          <w:sz w:val="22"/>
          <w:szCs w:val="22"/>
          <w:lang w:eastAsia="zh-CN"/>
          <w14:ligatures w14:val="none"/>
        </w:rPr>
      </w:pPr>
      <w:r w:rsidRPr="00E619CE">
        <w:rPr>
          <w:rFonts w:ascii="Palatino Linotype" w:eastAsia="Times New Roman" w:hAnsi="Palatino Linotype" w:cs="Palatino Linotype"/>
          <w:b/>
          <w:kern w:val="0"/>
          <w:sz w:val="22"/>
          <w:szCs w:val="22"/>
          <w:lang w:eastAsia="zh-CN"/>
          <w14:ligatures w14:val="none"/>
        </w:rPr>
        <w:t xml:space="preserve">Valdes </w:t>
      </w:r>
      <w:r>
        <w:rPr>
          <w:rFonts w:ascii="Palatino Linotype" w:eastAsia="Times New Roman" w:hAnsi="Palatino Linotype" w:cs="Palatino Linotype"/>
          <w:b/>
          <w:kern w:val="0"/>
          <w:sz w:val="22"/>
          <w:szCs w:val="22"/>
          <w:lang w:eastAsia="zh-CN"/>
          <w14:ligatures w14:val="none"/>
        </w:rPr>
        <w:t>loceklis</w:t>
      </w:r>
      <w:r w:rsidRPr="00E619CE">
        <w:rPr>
          <w:rFonts w:ascii="Palatino Linotype" w:eastAsia="Times New Roman" w:hAnsi="Palatino Linotype" w:cs="Palatino Linotype"/>
          <w:b/>
          <w:kern w:val="0"/>
          <w:sz w:val="22"/>
          <w:szCs w:val="22"/>
          <w:lang w:eastAsia="zh-CN"/>
          <w14:ligatures w14:val="none"/>
        </w:rPr>
        <w:t xml:space="preserve"> ______________                      _____________________________                                          </w:t>
      </w:r>
    </w:p>
    <w:p w14:paraId="00FCA2AE" w14:textId="77777777" w:rsidR="00517BCE" w:rsidRPr="00E619CE" w:rsidRDefault="00517BCE" w:rsidP="00517BCE">
      <w:pPr>
        <w:suppressAutoHyphens/>
        <w:autoSpaceDE w:val="0"/>
        <w:spacing w:after="0" w:line="240" w:lineRule="exact"/>
        <w:rPr>
          <w:rFonts w:ascii="Palatino Linotype" w:eastAsia="Times New Roman" w:hAnsi="Palatino Linotype" w:cs="Palatino Linotype"/>
          <w:b/>
          <w:kern w:val="0"/>
          <w:sz w:val="22"/>
          <w:szCs w:val="22"/>
          <w:lang w:eastAsia="zh-CN"/>
          <w14:ligatures w14:val="none"/>
        </w:rPr>
      </w:pPr>
      <w:r w:rsidRPr="00E619CE">
        <w:rPr>
          <w:rFonts w:ascii="Palatino Linotype" w:eastAsia="Palatino Linotype" w:hAnsi="Palatino Linotype" w:cs="Palatino Linotype"/>
          <w:b/>
          <w:kern w:val="0"/>
          <w:sz w:val="22"/>
          <w:szCs w:val="22"/>
          <w:lang w:eastAsia="zh-CN"/>
          <w14:ligatures w14:val="none"/>
        </w:rPr>
        <w:t xml:space="preserve">             </w:t>
      </w:r>
      <w:r w:rsidRPr="00E619CE">
        <w:rPr>
          <w:rFonts w:ascii="Palatino Linotype" w:eastAsia="Times New Roman" w:hAnsi="Palatino Linotype" w:cs="Palatino Linotype"/>
          <w:b/>
          <w:kern w:val="0"/>
          <w:sz w:val="22"/>
          <w:szCs w:val="22"/>
          <w:lang w:eastAsia="zh-CN"/>
          <w14:ligatures w14:val="none"/>
        </w:rPr>
        <w:tab/>
      </w:r>
      <w:r w:rsidRPr="00E619CE">
        <w:rPr>
          <w:rFonts w:ascii="Palatino Linotype" w:eastAsia="Times New Roman" w:hAnsi="Palatino Linotype" w:cs="Palatino Linotype"/>
          <w:b/>
          <w:kern w:val="0"/>
          <w:sz w:val="22"/>
          <w:szCs w:val="22"/>
          <w:lang w:eastAsia="zh-CN"/>
          <w14:ligatures w14:val="none"/>
        </w:rPr>
        <w:tab/>
      </w:r>
      <w:r w:rsidRPr="00E619CE">
        <w:rPr>
          <w:rFonts w:ascii="Palatino Linotype" w:eastAsia="Times New Roman" w:hAnsi="Palatino Linotype" w:cs="Palatino Linotype"/>
          <w:b/>
          <w:kern w:val="0"/>
          <w:sz w:val="22"/>
          <w:szCs w:val="22"/>
          <w:lang w:eastAsia="zh-CN"/>
          <w14:ligatures w14:val="none"/>
        </w:rPr>
        <w:tab/>
        <w:t>Māris Blitsons</w:t>
      </w:r>
    </w:p>
    <w:p w14:paraId="76F9937F" w14:textId="77777777" w:rsidR="00517BCE" w:rsidRPr="00E619CE" w:rsidRDefault="00517BCE" w:rsidP="00517BCE">
      <w:pPr>
        <w:suppressAutoHyphens/>
        <w:autoSpaceDE w:val="0"/>
        <w:spacing w:after="0" w:line="240" w:lineRule="exact"/>
        <w:rPr>
          <w:rFonts w:ascii="Times New Roman" w:eastAsia="Times New Roman" w:hAnsi="Times New Roman" w:cs="Times New Roman"/>
          <w:kern w:val="0"/>
          <w:lang w:eastAsia="zh-CN"/>
          <w14:ligatures w14:val="none"/>
        </w:rPr>
      </w:pPr>
      <w:r w:rsidRPr="00E619CE">
        <w:rPr>
          <w:rFonts w:ascii="Palatino Linotype" w:eastAsia="Times New Roman" w:hAnsi="Palatino Linotype" w:cs="Palatino Linotype"/>
          <w:b/>
          <w:kern w:val="0"/>
          <w:sz w:val="22"/>
          <w:szCs w:val="22"/>
          <w:lang w:eastAsia="zh-CN"/>
          <w14:ligatures w14:val="none"/>
        </w:rPr>
        <w:tab/>
        <w:t xml:space="preserve">           </w:t>
      </w:r>
    </w:p>
    <w:p w14:paraId="5F9C685F" w14:textId="77777777" w:rsidR="00517BCE" w:rsidRDefault="00517BCE" w:rsidP="00517BCE"/>
    <w:p w14:paraId="2FD032A7" w14:textId="77777777" w:rsidR="0043135D" w:rsidRDefault="0043135D"/>
    <w:sectPr w:rsidR="0043135D" w:rsidSect="00517BCE">
      <w:footerReference w:type="default" r:id="rId16"/>
      <w:pgSz w:w="11906" w:h="16838"/>
      <w:pgMar w:top="624" w:right="851" w:bottom="765" w:left="1701" w:header="720" w:footer="709"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713A8C" w14:textId="77777777" w:rsidR="008352A2" w:rsidRDefault="008352A2" w:rsidP="00517BCE">
      <w:pPr>
        <w:spacing w:after="0" w:line="240" w:lineRule="auto"/>
      </w:pPr>
      <w:r>
        <w:separator/>
      </w:r>
    </w:p>
  </w:endnote>
  <w:endnote w:type="continuationSeparator" w:id="0">
    <w:p w14:paraId="758E3F1D" w14:textId="77777777" w:rsidR="008352A2" w:rsidRDefault="008352A2" w:rsidP="00517BC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Palatino Linotype">
    <w:panose1 w:val="02040502050505030304"/>
    <w:charset w:val="BA"/>
    <w:family w:val="roman"/>
    <w:pitch w:val="variable"/>
    <w:sig w:usb0="E0000287" w:usb1="40000013" w:usb2="00000000" w:usb3="00000000" w:csb0="0000019F" w:csb1="00000000"/>
  </w:font>
  <w:font w:name="Arial">
    <w:panose1 w:val="020B0604020202020204"/>
    <w:charset w:val="BA"/>
    <w:family w:val="swiss"/>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BA"/>
    <w:family w:val="swiss"/>
    <w:pitch w:val="variable"/>
    <w:sig w:usb0="E4002EFF" w:usb1="C200247B" w:usb2="00000009" w:usb3="00000000" w:csb0="000001FF" w:csb1="00000000"/>
  </w:font>
  <w:font w:name="Times New Roman Bold">
    <w:altName w:val="Times New Roman"/>
    <w:panose1 w:val="02020803070505020304"/>
    <w:charset w:val="00"/>
    <w:family w:val="roman"/>
    <w:notTrueType/>
    <w:pitch w:val="default"/>
    <w:sig w:usb0="00000003" w:usb1="00000000" w:usb2="00000000" w:usb3="00000000" w:csb0="00000001" w:csb1="00000000"/>
  </w:font>
  <w:font w:name="Tahoma">
    <w:panose1 w:val="020B0604030504040204"/>
    <w:charset w:val="BA"/>
    <w:family w:val="swiss"/>
    <w:pitch w:val="variable"/>
    <w:sig w:usb0="E1002EFF" w:usb1="C000605B" w:usb2="00000029" w:usb3="00000000" w:csb0="000101FF" w:csb1="00000000"/>
  </w:font>
  <w:font w:name="Lucida Sans Unicode">
    <w:panose1 w:val="020B0602030504020204"/>
    <w:charset w:val="BA"/>
    <w:family w:val="swiss"/>
    <w:pitch w:val="variable"/>
    <w:sig w:usb0="80000AFF" w:usb1="0000396B" w:usb2="00000000" w:usb3="00000000" w:csb0="000000BF" w:csb1="00000000"/>
  </w:font>
  <w:font w:name="Mangal">
    <w:panose1 w:val="00000400000000000000"/>
    <w:charset w:val="00"/>
    <w:family w:val="roman"/>
    <w:pitch w:val="variable"/>
    <w:sig w:usb0="00008003" w:usb1="00000000" w:usb2="00000000" w:usb3="00000000" w:csb0="00000001" w:csb1="00000000"/>
  </w:font>
  <w:font w:name="Verdana">
    <w:panose1 w:val="020B0604030504040204"/>
    <w:charset w:val="BA"/>
    <w:family w:val="swiss"/>
    <w:pitch w:val="variable"/>
    <w:sig w:usb0="A00006FF" w:usb1="4000205B" w:usb2="00000010" w:usb3="00000000" w:csb0="0000019F" w:csb1="00000000"/>
  </w:font>
  <w:font w:name="Andale Sans UI">
    <w:altName w:val="Arial Unicode MS"/>
    <w:charset w:val="00"/>
    <w:family w:val="auto"/>
    <w:pitch w:val="variable"/>
  </w:font>
  <w:font w:name="!Neo'w Arial">
    <w:altName w:val="Arial"/>
    <w:charset w:val="00"/>
    <w:family w:val="swiss"/>
    <w:pitch w:val="default"/>
  </w:font>
  <w:font w:name="Segoe UI">
    <w:panose1 w:val="020B0502040204020203"/>
    <w:charset w:val="BA"/>
    <w:family w:val="swiss"/>
    <w:pitch w:val="variable"/>
    <w:sig w:usb0="E4002EFF" w:usb1="C000E47F" w:usb2="00000009" w:usb3="00000000" w:csb0="000001FF" w:csb1="00000000"/>
  </w:font>
  <w:font w:name="TimesNewRoman">
    <w:altName w:val="Arial Unicode MS"/>
    <w:panose1 w:val="00000000000000000000"/>
    <w:charset w:val="80"/>
    <w:family w:val="auto"/>
    <w:notTrueType/>
    <w:pitch w:val="default"/>
    <w:sig w:usb0="00000001" w:usb1="08070000" w:usb2="00000010" w:usb3="00000000" w:csb0="00020000" w:csb1="00000000"/>
  </w:font>
  <w:font w:name="ArialNarrow">
    <w:altName w:val="Arial Unicode MS"/>
    <w:charset w:val="86"/>
    <w:family w:val="swiss"/>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B02D13" w14:textId="3A6762E1" w:rsidR="00517BCE" w:rsidRDefault="00517BCE">
    <w:pPr>
      <w:pStyle w:val="Kjene"/>
      <w:pBdr>
        <w:top w:val="single" w:sz="4" w:space="1" w:color="000000"/>
        <w:left w:val="none" w:sz="0" w:space="0" w:color="000000"/>
        <w:bottom w:val="none" w:sz="0" w:space="0" w:color="000000"/>
        <w:right w:val="none" w:sz="0" w:space="0" w:color="000000"/>
      </w:pBdr>
      <w:spacing w:before="0"/>
      <w:jc w:val="left"/>
    </w:pPr>
    <w:r>
      <w:rPr>
        <w:noProof/>
      </w:rPr>
      <mc:AlternateContent>
        <mc:Choice Requires="wps">
          <w:drawing>
            <wp:anchor distT="0" distB="0" distL="0" distR="0" simplePos="0" relativeHeight="251659264" behindDoc="0" locked="0" layoutInCell="1" allowOverlap="1" wp14:anchorId="586DCE5A" wp14:editId="079226FE">
              <wp:simplePos x="0" y="0"/>
              <wp:positionH relativeFrom="page">
                <wp:posOffset>6866890</wp:posOffset>
              </wp:positionH>
              <wp:positionV relativeFrom="paragraph">
                <wp:posOffset>635</wp:posOffset>
              </wp:positionV>
              <wp:extent cx="151765" cy="501650"/>
              <wp:effectExtent l="8890" t="635" r="1270" b="2540"/>
              <wp:wrapSquare wrapText="largest"/>
              <wp:docPr id="757853823" name="Tekstlodziņš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1765" cy="501650"/>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CEA6770" w14:textId="77777777" w:rsidR="00517BCE" w:rsidRDefault="00517BCE">
                          <w:r>
                            <w:rPr>
                              <w:rStyle w:val="WW8Num51z1"/>
                            </w:rPr>
                            <w:fldChar w:fldCharType="begin"/>
                          </w:r>
                          <w:r>
                            <w:rPr>
                              <w:rStyle w:val="WW8Num51z1"/>
                            </w:rPr>
                            <w:instrText xml:space="preserve"> PAGE </w:instrText>
                          </w:r>
                          <w:r>
                            <w:rPr>
                              <w:rStyle w:val="WW8Num51z1"/>
                            </w:rPr>
                            <w:fldChar w:fldCharType="separate"/>
                          </w:r>
                          <w:r>
                            <w:rPr>
                              <w:rStyle w:val="WW8Num51z1"/>
                            </w:rPr>
                            <w:t>18</w:t>
                          </w:r>
                          <w:r>
                            <w:rPr>
                              <w:rStyle w:val="WW8Num51z1"/>
                            </w:rPr>
                            <w:fldChar w:fldCharType="end"/>
                          </w:r>
                        </w:p>
                        <w:p w14:paraId="678EF09A" w14:textId="77777777" w:rsidR="00517BCE" w:rsidRDefault="00517BCE"/>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86DCE5A" id="_x0000_t202" coordsize="21600,21600" o:spt="202" path="m,l,21600r21600,l21600,xe">
              <v:stroke joinstyle="miter"/>
              <v:path gradientshapeok="t" o:connecttype="rect"/>
            </v:shapetype>
            <v:shape id="Tekstlodziņš 1" o:spid="_x0000_s1026" type="#_x0000_t202" style="position:absolute;margin-left:540.7pt;margin-top:.05pt;width:11.95pt;height:39.5pt;z-index:25165926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" stroked="f">
              <v:fill opacity="0"/>
              <v:textbox inset="0,0,0,0">
                <w:txbxContent>
                  <w:p w14:paraId="1CEA6770" w14:textId="77777777" w:rsidR="00517BCE" w:rsidRDefault="00517BCE">
                    <w:r>
                      <w:rPr>
                        <w:rStyle w:val="WW8Num51z1"/>
                      </w:rPr>
                      <w:fldChar w:fldCharType="begin"/>
                    </w:r>
                    <w:r>
                      <w:rPr>
                        <w:rStyle w:val="WW8Num51z1"/>
                      </w:rPr>
                      <w:instrText xml:space="preserve"> PAGE </w:instrText>
                    </w:r>
                    <w:r>
                      <w:rPr>
                        <w:rStyle w:val="WW8Num51z1"/>
                      </w:rPr>
                      <w:fldChar w:fldCharType="separate"/>
                    </w:r>
                    <w:r>
                      <w:rPr>
                        <w:rStyle w:val="WW8Num51z1"/>
                      </w:rPr>
                      <w:t>18</w:t>
                    </w:r>
                    <w:r>
                      <w:rPr>
                        <w:rStyle w:val="WW8Num51z1"/>
                      </w:rPr>
                      <w:fldChar w:fldCharType="end"/>
                    </w:r>
                  </w:p>
                  <w:p w14:paraId="678EF09A" w14:textId="77777777" w:rsidR="00517BCE" w:rsidRDefault="00517BCE"/>
                </w:txbxContent>
              </v:textbox>
              <w10:wrap type="square" side="largest" anchorx="page"/>
            </v:shape>
          </w:pict>
        </mc:Fallback>
      </mc:AlternateContent>
    </w:r>
    <w:r>
      <w:rPr>
        <w:rFonts w:ascii="Palatino Linotype" w:hAnsi="Palatino Linotype" w:cs="Palatino Linotype"/>
        <w:sz w:val="22"/>
        <w:szCs w:val="22"/>
        <w:lang w:val="lv-LV"/>
      </w:rPr>
      <w:t>Cenu aptaujas</w:t>
    </w:r>
    <w:r>
      <w:rPr>
        <w:rFonts w:ascii="Palatino Linotype" w:hAnsi="Palatino Linotype" w:cs="Palatino Linotype"/>
        <w:sz w:val="22"/>
        <w:szCs w:val="22"/>
      </w:rPr>
      <w:t xml:space="preserve"> Id</w:t>
    </w:r>
    <w:r>
      <w:rPr>
        <w:rFonts w:ascii="Palatino Linotype" w:hAnsi="Palatino Linotype" w:cs="Palatino Linotype"/>
        <w:sz w:val="22"/>
        <w:szCs w:val="22"/>
        <w:lang w:val="lv-LV"/>
      </w:rPr>
      <w:t xml:space="preserve">entifikācijas </w:t>
    </w:r>
    <w:r>
      <w:rPr>
        <w:rFonts w:ascii="Palatino Linotype" w:hAnsi="Palatino Linotype" w:cs="Palatino Linotype"/>
        <w:sz w:val="22"/>
        <w:szCs w:val="22"/>
      </w:rPr>
      <w:t>Nr.</w:t>
    </w:r>
    <w:r>
      <w:rPr>
        <w:rFonts w:ascii="Palatino Linotype" w:hAnsi="Palatino Linotype" w:cs="Palatino Linotype"/>
        <w:sz w:val="22"/>
        <w:szCs w:val="22"/>
        <w:lang w:val="lv-LV"/>
      </w:rPr>
      <w:t xml:space="preserve"> VKP</w:t>
    </w:r>
    <w:r w:rsidR="00347D18">
      <w:rPr>
        <w:rFonts w:ascii="Palatino Linotype" w:hAnsi="Palatino Linotype" w:cs="Palatino Linotype"/>
        <w:sz w:val="22"/>
        <w:szCs w:val="22"/>
        <w:lang w:val="lv-LV"/>
      </w:rPr>
      <w:t xml:space="preserve"> CA</w:t>
    </w:r>
    <w:r>
      <w:rPr>
        <w:rFonts w:ascii="Palatino Linotype" w:hAnsi="Palatino Linotype" w:cs="Palatino Linotype"/>
        <w:sz w:val="22"/>
        <w:szCs w:val="22"/>
        <w:lang w:val="lv-LV"/>
      </w:rPr>
      <w:t xml:space="preserve"> 202</w:t>
    </w:r>
    <w:r w:rsidR="00347D18">
      <w:rPr>
        <w:rFonts w:ascii="Palatino Linotype" w:hAnsi="Palatino Linotype" w:cs="Palatino Linotype"/>
        <w:sz w:val="22"/>
        <w:szCs w:val="22"/>
        <w:lang w:val="lv-LV"/>
      </w:rPr>
      <w:t>5/01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560E126" w14:textId="77777777" w:rsidR="008352A2" w:rsidRDefault="008352A2" w:rsidP="00517BCE">
      <w:pPr>
        <w:spacing w:after="0" w:line="240" w:lineRule="auto"/>
      </w:pPr>
      <w:r>
        <w:separator/>
      </w:r>
    </w:p>
  </w:footnote>
  <w:footnote w:type="continuationSeparator" w:id="0">
    <w:p w14:paraId="0E92408D" w14:textId="77777777" w:rsidR="008352A2" w:rsidRDefault="008352A2" w:rsidP="00517BCE">
      <w:pPr>
        <w:spacing w:after="0" w:line="240" w:lineRule="auto"/>
      </w:pPr>
      <w:r>
        <w:continuationSeparator/>
      </w:r>
    </w:p>
  </w:footnote>
  <w:footnote w:id="1">
    <w:p w14:paraId="0E5CE5D9" w14:textId="77777777" w:rsidR="00517BCE" w:rsidRDefault="00517BCE" w:rsidP="00517BCE">
      <w:pPr>
        <w:pStyle w:val="Vresteksts"/>
        <w:spacing w:line="180" w:lineRule="exact"/>
        <w:jc w:val="both"/>
      </w:pPr>
      <w:r>
        <w:rPr>
          <w:rStyle w:val="FootnoteCharacters"/>
        </w:rPr>
        <w:footnoteRef/>
      </w:r>
      <w:r>
        <w:tab/>
        <w:t xml:space="preserve"> </w:t>
      </w:r>
      <w:r>
        <w:rPr>
          <w:sz w:val="18"/>
          <w:szCs w:val="18"/>
        </w:rPr>
        <w:t>Atbilstoši Komisijas 2003. gada 6. maija Ieteikumam par mikro, mazo un vidējo uzņēmumu definīciju (OV L124, 20.5.2003.): Mazais uzņēmums ir uzņēmums, kurā nodarbinātas mazāk nekā 50 personas un kura gada apgrozījums un/vai gada bilance kopā nepārsniedz 10 miljonus euro; Vidējais uzņēmums ir uzņēmums, kas nav mazais uzņēmums, un kurā  nodarbinātas mazāk nekā 250 personas un kura gada apgrozījums nepārsniedz 50 miljonus euro, un/vai, kura gada bilance kopā nepārsniedz 43 miljonus euro.</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00000003"/>
    <w:multiLevelType w:val="singleLevel"/>
    <w:tmpl w:val="00000003"/>
    <w:name w:val="WW8Num2"/>
    <w:lvl w:ilvl="0">
      <w:start w:val="1"/>
      <w:numFmt w:val="decimal"/>
      <w:lvlText w:val="%1."/>
      <w:lvlJc w:val="left"/>
      <w:pPr>
        <w:tabs>
          <w:tab w:val="num" w:pos="0"/>
        </w:tabs>
        <w:ind w:left="720" w:hanging="360"/>
      </w:pPr>
      <w:rPr>
        <w:rFonts w:hint="default"/>
        <w:sz w:val="22"/>
        <w:szCs w:val="22"/>
      </w:rPr>
    </w:lvl>
  </w:abstractNum>
  <w:abstractNum w:abstractNumId="2" w15:restartNumberingAfterBreak="0">
    <w:nsid w:val="00000004"/>
    <w:multiLevelType w:val="singleLevel"/>
    <w:tmpl w:val="00000004"/>
    <w:name w:val="WW8Num3"/>
    <w:lvl w:ilvl="0">
      <w:start w:val="1"/>
      <w:numFmt w:val="decimal"/>
      <w:lvlText w:val="%1."/>
      <w:lvlJc w:val="left"/>
      <w:pPr>
        <w:tabs>
          <w:tab w:val="num" w:pos="1065"/>
        </w:tabs>
        <w:ind w:left="1065" w:hanging="705"/>
      </w:pPr>
      <w:rPr>
        <w:rFonts w:ascii="Palatino Linotype" w:hAnsi="Palatino Linotype" w:cs="Palatino Linotype" w:hint="default"/>
        <w:sz w:val="22"/>
        <w:szCs w:val="22"/>
      </w:rPr>
    </w:lvl>
  </w:abstractNum>
  <w:abstractNum w:abstractNumId="3" w15:restartNumberingAfterBreak="0">
    <w:nsid w:val="00000005"/>
    <w:multiLevelType w:val="singleLevel"/>
    <w:tmpl w:val="00000005"/>
    <w:name w:val="WW8Num4"/>
    <w:lvl w:ilvl="0">
      <w:start w:val="1"/>
      <w:numFmt w:val="bullet"/>
      <w:lvlText w:val="-"/>
      <w:lvlJc w:val="left"/>
      <w:pPr>
        <w:tabs>
          <w:tab w:val="num" w:pos="0"/>
        </w:tabs>
        <w:ind w:left="720" w:hanging="360"/>
      </w:pPr>
      <w:rPr>
        <w:rFonts w:ascii="Times New Roman" w:hAnsi="Times New Roman" w:cs="Times New Roman" w:hint="default"/>
        <w:spacing w:val="-9"/>
      </w:rPr>
    </w:lvl>
  </w:abstractNum>
  <w:abstractNum w:abstractNumId="4" w15:restartNumberingAfterBreak="0">
    <w:nsid w:val="00000006"/>
    <w:multiLevelType w:val="multilevel"/>
    <w:tmpl w:val="00000006"/>
    <w:name w:val="WW8Num5"/>
    <w:lvl w:ilvl="0">
      <w:start w:val="1"/>
      <w:numFmt w:val="decimal"/>
      <w:lvlText w:val="%1."/>
      <w:lvlJc w:val="left"/>
      <w:pPr>
        <w:tabs>
          <w:tab w:val="num" w:pos="0"/>
        </w:tabs>
        <w:ind w:left="360" w:firstLine="0"/>
      </w:pPr>
      <w:rPr>
        <w:rFonts w:ascii="Times New Roman" w:eastAsia="Times New Roman" w:hAnsi="Times New Roman" w:cs="Times New Roman"/>
        <w:i w:val="0"/>
        <w:sz w:val="22"/>
        <w:szCs w:val="22"/>
      </w:rPr>
    </w:lvl>
    <w:lvl w:ilvl="1">
      <w:start w:val="1"/>
      <w:numFmt w:val="bullet"/>
      <w:lvlText w:val="o"/>
      <w:lvlJc w:val="left"/>
      <w:pPr>
        <w:tabs>
          <w:tab w:val="num" w:pos="0"/>
        </w:tabs>
        <w:ind w:left="720" w:firstLine="360"/>
      </w:pPr>
      <w:rPr>
        <w:rFonts w:ascii="Arial" w:hAnsi="Arial" w:cs="Arial"/>
      </w:rPr>
    </w:lvl>
    <w:lvl w:ilvl="2">
      <w:start w:val="1"/>
      <w:numFmt w:val="bullet"/>
      <w:lvlText w:val="▪"/>
      <w:lvlJc w:val="left"/>
      <w:pPr>
        <w:tabs>
          <w:tab w:val="num" w:pos="0"/>
        </w:tabs>
        <w:ind w:left="1440" w:firstLine="1080"/>
      </w:pPr>
      <w:rPr>
        <w:rFonts w:ascii="Arial" w:hAnsi="Arial" w:cs="Arial"/>
      </w:rPr>
    </w:lvl>
    <w:lvl w:ilvl="3">
      <w:start w:val="1"/>
      <w:numFmt w:val="bullet"/>
      <w:lvlText w:val="●"/>
      <w:lvlJc w:val="left"/>
      <w:pPr>
        <w:tabs>
          <w:tab w:val="num" w:pos="0"/>
        </w:tabs>
        <w:ind w:left="2160" w:firstLine="1800"/>
      </w:pPr>
      <w:rPr>
        <w:rFonts w:ascii="Arial" w:hAnsi="Arial" w:cs="Arial"/>
      </w:rPr>
    </w:lvl>
    <w:lvl w:ilvl="4">
      <w:start w:val="1"/>
      <w:numFmt w:val="bullet"/>
      <w:lvlText w:val="o"/>
      <w:lvlJc w:val="left"/>
      <w:pPr>
        <w:tabs>
          <w:tab w:val="num" w:pos="0"/>
        </w:tabs>
        <w:ind w:left="2880" w:firstLine="2520"/>
      </w:pPr>
      <w:rPr>
        <w:rFonts w:ascii="Arial" w:hAnsi="Arial" w:cs="Arial"/>
      </w:rPr>
    </w:lvl>
    <w:lvl w:ilvl="5">
      <w:start w:val="1"/>
      <w:numFmt w:val="bullet"/>
      <w:lvlText w:val="▪"/>
      <w:lvlJc w:val="left"/>
      <w:pPr>
        <w:tabs>
          <w:tab w:val="num" w:pos="0"/>
        </w:tabs>
        <w:ind w:left="3600" w:firstLine="3240"/>
      </w:pPr>
      <w:rPr>
        <w:rFonts w:ascii="Arial" w:hAnsi="Arial" w:cs="Arial"/>
      </w:rPr>
    </w:lvl>
    <w:lvl w:ilvl="6">
      <w:start w:val="1"/>
      <w:numFmt w:val="bullet"/>
      <w:lvlText w:val="●"/>
      <w:lvlJc w:val="left"/>
      <w:pPr>
        <w:tabs>
          <w:tab w:val="num" w:pos="0"/>
        </w:tabs>
        <w:ind w:left="4320" w:firstLine="3960"/>
      </w:pPr>
      <w:rPr>
        <w:rFonts w:ascii="Arial" w:hAnsi="Arial" w:cs="Arial"/>
      </w:rPr>
    </w:lvl>
    <w:lvl w:ilvl="7">
      <w:start w:val="1"/>
      <w:numFmt w:val="bullet"/>
      <w:lvlText w:val="o"/>
      <w:lvlJc w:val="left"/>
      <w:pPr>
        <w:tabs>
          <w:tab w:val="num" w:pos="0"/>
        </w:tabs>
        <w:ind w:left="5040" w:firstLine="4680"/>
      </w:pPr>
      <w:rPr>
        <w:rFonts w:ascii="Arial" w:hAnsi="Arial" w:cs="Arial"/>
      </w:rPr>
    </w:lvl>
    <w:lvl w:ilvl="8">
      <w:start w:val="1"/>
      <w:numFmt w:val="bullet"/>
      <w:lvlText w:val="▪"/>
      <w:lvlJc w:val="left"/>
      <w:pPr>
        <w:tabs>
          <w:tab w:val="num" w:pos="0"/>
        </w:tabs>
        <w:ind w:left="5760" w:firstLine="5400"/>
      </w:pPr>
      <w:rPr>
        <w:rFonts w:ascii="Arial" w:hAnsi="Arial" w:cs="Arial"/>
      </w:rPr>
    </w:lvl>
  </w:abstractNum>
  <w:abstractNum w:abstractNumId="5" w15:restartNumberingAfterBreak="0">
    <w:nsid w:val="00000007"/>
    <w:multiLevelType w:val="multilevel"/>
    <w:tmpl w:val="8678543C"/>
    <w:lvl w:ilvl="0">
      <w:start w:val="1"/>
      <w:numFmt w:val="decimal"/>
      <w:lvlText w:val="%1."/>
      <w:lvlJc w:val="left"/>
      <w:pPr>
        <w:tabs>
          <w:tab w:val="num" w:pos="0"/>
        </w:tabs>
        <w:ind w:left="720" w:hanging="360"/>
      </w:pPr>
      <w:rPr>
        <w:rFonts w:cs="Palatino Linotype"/>
        <w:b/>
        <w:bCs/>
        <w:caps/>
        <w:sz w:val="22"/>
        <w:szCs w:val="22"/>
      </w:rPr>
    </w:lvl>
    <w:lvl w:ilvl="1">
      <w:start w:val="1"/>
      <w:numFmt w:val="decimal"/>
      <w:lvlText w:val="%1.%2."/>
      <w:lvlJc w:val="left"/>
      <w:pPr>
        <w:tabs>
          <w:tab w:val="num" w:pos="-1"/>
        </w:tabs>
        <w:ind w:left="785" w:hanging="360"/>
      </w:pPr>
      <w:rPr>
        <w:rFonts w:cs="Palatino Linotype" w:hint="default"/>
        <w:b w:val="0"/>
        <w:bCs w:val="0"/>
        <w:sz w:val="22"/>
        <w:szCs w:val="22"/>
      </w:rPr>
    </w:lvl>
    <w:lvl w:ilvl="2">
      <w:start w:val="1"/>
      <w:numFmt w:val="decimal"/>
      <w:lvlText w:val="%1.%2.%3."/>
      <w:lvlJc w:val="left"/>
      <w:pPr>
        <w:tabs>
          <w:tab w:val="num" w:pos="0"/>
        </w:tabs>
        <w:ind w:left="1004" w:hanging="720"/>
      </w:pPr>
      <w:rPr>
        <w:rFonts w:cs="Palatino Linotype" w:hint="default"/>
        <w:bCs/>
        <w:sz w:val="22"/>
        <w:szCs w:val="22"/>
      </w:rPr>
    </w:lvl>
    <w:lvl w:ilvl="3">
      <w:start w:val="1"/>
      <w:numFmt w:val="decimal"/>
      <w:lvlText w:val="%1.%2.%3.%4."/>
      <w:lvlJc w:val="left"/>
      <w:pPr>
        <w:tabs>
          <w:tab w:val="num" w:pos="0"/>
        </w:tabs>
        <w:ind w:left="1080" w:hanging="720"/>
      </w:pPr>
      <w:rPr>
        <w:rFonts w:cs="Palatino Linotype" w:hint="default"/>
        <w:bCs/>
        <w:sz w:val="22"/>
        <w:szCs w:val="22"/>
      </w:rPr>
    </w:lvl>
    <w:lvl w:ilvl="4">
      <w:start w:val="1"/>
      <w:numFmt w:val="decimal"/>
      <w:lvlText w:val="%1.%2.%3.%4.%5."/>
      <w:lvlJc w:val="left"/>
      <w:pPr>
        <w:tabs>
          <w:tab w:val="num" w:pos="0"/>
        </w:tabs>
        <w:ind w:left="1440" w:hanging="1080"/>
      </w:pPr>
      <w:rPr>
        <w:rFonts w:cs="Palatino Linotype" w:hint="default"/>
        <w:bCs/>
        <w:sz w:val="22"/>
        <w:szCs w:val="22"/>
      </w:rPr>
    </w:lvl>
    <w:lvl w:ilvl="5">
      <w:start w:val="1"/>
      <w:numFmt w:val="decimal"/>
      <w:lvlText w:val="%1.%2.%3.%4.%5.%6."/>
      <w:lvlJc w:val="left"/>
      <w:pPr>
        <w:tabs>
          <w:tab w:val="num" w:pos="0"/>
        </w:tabs>
        <w:ind w:left="1440" w:hanging="1080"/>
      </w:pPr>
      <w:rPr>
        <w:rFonts w:cs="Palatino Linotype" w:hint="default"/>
        <w:bCs/>
        <w:sz w:val="22"/>
        <w:szCs w:val="22"/>
      </w:rPr>
    </w:lvl>
    <w:lvl w:ilvl="6">
      <w:start w:val="1"/>
      <w:numFmt w:val="decimal"/>
      <w:lvlText w:val="%1.%2.%3.%4.%5.%6.%7."/>
      <w:lvlJc w:val="left"/>
      <w:pPr>
        <w:tabs>
          <w:tab w:val="num" w:pos="0"/>
        </w:tabs>
        <w:ind w:left="1800" w:hanging="1440"/>
      </w:pPr>
      <w:rPr>
        <w:rFonts w:cs="Palatino Linotype" w:hint="default"/>
        <w:bCs/>
        <w:sz w:val="22"/>
        <w:szCs w:val="22"/>
      </w:rPr>
    </w:lvl>
    <w:lvl w:ilvl="7">
      <w:start w:val="1"/>
      <w:numFmt w:val="decimal"/>
      <w:lvlText w:val="%1.%2.%3.%4.%5.%6.%7.%8."/>
      <w:lvlJc w:val="left"/>
      <w:pPr>
        <w:tabs>
          <w:tab w:val="num" w:pos="0"/>
        </w:tabs>
        <w:ind w:left="1800" w:hanging="1440"/>
      </w:pPr>
      <w:rPr>
        <w:rFonts w:cs="Palatino Linotype" w:hint="default"/>
        <w:bCs/>
        <w:sz w:val="22"/>
        <w:szCs w:val="22"/>
      </w:rPr>
    </w:lvl>
    <w:lvl w:ilvl="8">
      <w:start w:val="1"/>
      <w:numFmt w:val="decimal"/>
      <w:lvlText w:val="%1.%2.%3.%4.%5.%6.%7.%8.%9."/>
      <w:lvlJc w:val="left"/>
      <w:pPr>
        <w:tabs>
          <w:tab w:val="num" w:pos="0"/>
        </w:tabs>
        <w:ind w:left="2160" w:hanging="1800"/>
      </w:pPr>
      <w:rPr>
        <w:rFonts w:cs="Palatino Linotype" w:hint="default"/>
        <w:bCs/>
        <w:sz w:val="22"/>
        <w:szCs w:val="22"/>
      </w:rPr>
    </w:lvl>
  </w:abstractNum>
  <w:abstractNum w:abstractNumId="6" w15:restartNumberingAfterBreak="0">
    <w:nsid w:val="00000008"/>
    <w:multiLevelType w:val="singleLevel"/>
    <w:tmpl w:val="00000008"/>
    <w:name w:val="WW8Num7"/>
    <w:lvl w:ilvl="0">
      <w:start w:val="1"/>
      <w:numFmt w:val="bullet"/>
      <w:lvlText w:val="-"/>
      <w:lvlJc w:val="left"/>
      <w:pPr>
        <w:tabs>
          <w:tab w:val="num" w:pos="0"/>
        </w:tabs>
        <w:ind w:left="1320" w:hanging="360"/>
      </w:pPr>
      <w:rPr>
        <w:rFonts w:ascii="Times New Roman" w:hAnsi="Times New Roman" w:cs="Times New Roman" w:hint="default"/>
      </w:rPr>
    </w:lvl>
  </w:abstractNum>
  <w:abstractNum w:abstractNumId="7" w15:restartNumberingAfterBreak="0">
    <w:nsid w:val="00000009"/>
    <w:multiLevelType w:val="multilevel"/>
    <w:tmpl w:val="00000009"/>
    <w:name w:val="WW8Num8"/>
    <w:lvl w:ilvl="0">
      <w:start w:val="1"/>
      <w:numFmt w:val="decimal"/>
      <w:lvlText w:val="%1."/>
      <w:lvlJc w:val="left"/>
      <w:pPr>
        <w:tabs>
          <w:tab w:val="num" w:pos="0"/>
        </w:tabs>
        <w:ind w:left="720" w:hanging="360"/>
      </w:pPr>
      <w:rPr>
        <w:rFonts w:hint="default"/>
      </w:rPr>
    </w:lvl>
    <w:lvl w:ilvl="1">
      <w:start w:val="1"/>
      <w:numFmt w:val="decimal"/>
      <w:lvlText w:val="%1.%2."/>
      <w:lvlJc w:val="left"/>
      <w:pPr>
        <w:tabs>
          <w:tab w:val="num" w:pos="0"/>
        </w:tabs>
        <w:ind w:left="720" w:hanging="360"/>
      </w:pPr>
      <w:rPr>
        <w:rFonts w:hint="default"/>
      </w:rPr>
    </w:lvl>
    <w:lvl w:ilvl="2">
      <w:start w:val="1"/>
      <w:numFmt w:val="decimal"/>
      <w:lvlText w:val="%1.%2.%3."/>
      <w:lvlJc w:val="left"/>
      <w:pPr>
        <w:tabs>
          <w:tab w:val="num" w:pos="0"/>
        </w:tabs>
        <w:ind w:left="1080" w:hanging="720"/>
      </w:pPr>
      <w:rPr>
        <w:rFonts w:hint="default"/>
      </w:rPr>
    </w:lvl>
    <w:lvl w:ilvl="3">
      <w:start w:val="1"/>
      <w:numFmt w:val="decimal"/>
      <w:lvlText w:val="%1.%2.%3.%4."/>
      <w:lvlJc w:val="left"/>
      <w:pPr>
        <w:tabs>
          <w:tab w:val="num" w:pos="0"/>
        </w:tabs>
        <w:ind w:left="1080" w:hanging="720"/>
      </w:pPr>
      <w:rPr>
        <w:rFonts w:hint="default"/>
      </w:rPr>
    </w:lvl>
    <w:lvl w:ilvl="4">
      <w:start w:val="1"/>
      <w:numFmt w:val="decimal"/>
      <w:lvlText w:val="%1.%2.%3.%4.%5."/>
      <w:lvlJc w:val="left"/>
      <w:pPr>
        <w:tabs>
          <w:tab w:val="num" w:pos="0"/>
        </w:tabs>
        <w:ind w:left="1440" w:hanging="1080"/>
      </w:pPr>
      <w:rPr>
        <w:rFonts w:hint="default"/>
      </w:rPr>
    </w:lvl>
    <w:lvl w:ilvl="5">
      <w:start w:val="1"/>
      <w:numFmt w:val="decimal"/>
      <w:lvlText w:val="%1.%2.%3.%4.%5.%6."/>
      <w:lvlJc w:val="left"/>
      <w:pPr>
        <w:tabs>
          <w:tab w:val="num" w:pos="0"/>
        </w:tabs>
        <w:ind w:left="1440" w:hanging="1080"/>
      </w:pPr>
      <w:rPr>
        <w:rFonts w:hint="default"/>
      </w:rPr>
    </w:lvl>
    <w:lvl w:ilvl="6">
      <w:start w:val="1"/>
      <w:numFmt w:val="decimal"/>
      <w:lvlText w:val="%1.%2.%3.%4.%5.%6.%7."/>
      <w:lvlJc w:val="left"/>
      <w:pPr>
        <w:tabs>
          <w:tab w:val="num" w:pos="0"/>
        </w:tabs>
        <w:ind w:left="1800" w:hanging="1440"/>
      </w:pPr>
      <w:rPr>
        <w:rFonts w:hint="default"/>
      </w:rPr>
    </w:lvl>
    <w:lvl w:ilvl="7">
      <w:start w:val="1"/>
      <w:numFmt w:val="decimal"/>
      <w:lvlText w:val="%1.%2.%3.%4.%5.%6.%7.%8."/>
      <w:lvlJc w:val="left"/>
      <w:pPr>
        <w:tabs>
          <w:tab w:val="num" w:pos="0"/>
        </w:tabs>
        <w:ind w:left="1800" w:hanging="1440"/>
      </w:pPr>
      <w:rPr>
        <w:rFonts w:hint="default"/>
      </w:rPr>
    </w:lvl>
    <w:lvl w:ilvl="8">
      <w:start w:val="1"/>
      <w:numFmt w:val="decimal"/>
      <w:lvlText w:val="%1.%2.%3.%4.%5.%6.%7.%8.%9."/>
      <w:lvlJc w:val="left"/>
      <w:pPr>
        <w:tabs>
          <w:tab w:val="num" w:pos="0"/>
        </w:tabs>
        <w:ind w:left="2160" w:hanging="1800"/>
      </w:pPr>
      <w:rPr>
        <w:rFonts w:hint="default"/>
      </w:rPr>
    </w:lvl>
  </w:abstractNum>
  <w:abstractNum w:abstractNumId="8" w15:restartNumberingAfterBreak="0">
    <w:nsid w:val="0000000A"/>
    <w:multiLevelType w:val="singleLevel"/>
    <w:tmpl w:val="0000000A"/>
    <w:name w:val="WW8Num9"/>
    <w:lvl w:ilvl="0">
      <w:start w:val="1"/>
      <w:numFmt w:val="bullet"/>
      <w:lvlText w:val="-"/>
      <w:lvlJc w:val="left"/>
      <w:pPr>
        <w:tabs>
          <w:tab w:val="num" w:pos="0"/>
        </w:tabs>
        <w:ind w:left="720" w:hanging="360"/>
      </w:pPr>
      <w:rPr>
        <w:rFonts w:ascii="Times New Roman" w:hAnsi="Times New Roman" w:cs="Times New Roman" w:hint="default"/>
        <w:sz w:val="22"/>
        <w:szCs w:val="22"/>
      </w:rPr>
    </w:lvl>
  </w:abstractNum>
  <w:abstractNum w:abstractNumId="9" w15:restartNumberingAfterBreak="0">
    <w:nsid w:val="0000000B"/>
    <w:multiLevelType w:val="multilevel"/>
    <w:tmpl w:val="0000000B"/>
    <w:name w:val="WW8Num10"/>
    <w:lvl w:ilvl="0">
      <w:start w:val="4"/>
      <w:numFmt w:val="decimal"/>
      <w:lvlText w:val="%1."/>
      <w:lvlJc w:val="left"/>
      <w:pPr>
        <w:tabs>
          <w:tab w:val="num" w:pos="0"/>
        </w:tabs>
        <w:ind w:left="360" w:hanging="360"/>
      </w:pPr>
      <w:rPr>
        <w:rFonts w:hint="default"/>
        <w:sz w:val="22"/>
        <w:szCs w:val="22"/>
      </w:rPr>
    </w:lvl>
    <w:lvl w:ilvl="1">
      <w:start w:val="1"/>
      <w:numFmt w:val="decimal"/>
      <w:lvlText w:val="%1.%2."/>
      <w:lvlJc w:val="left"/>
      <w:pPr>
        <w:tabs>
          <w:tab w:val="num" w:pos="0"/>
        </w:tabs>
        <w:ind w:left="928" w:hanging="360"/>
      </w:pPr>
      <w:rPr>
        <w:rFonts w:hint="default"/>
        <w:sz w:val="22"/>
        <w:szCs w:val="22"/>
      </w:rPr>
    </w:lvl>
    <w:lvl w:ilvl="2">
      <w:start w:val="1"/>
      <w:numFmt w:val="decimal"/>
      <w:lvlText w:val="%1.%2.%3."/>
      <w:lvlJc w:val="left"/>
      <w:pPr>
        <w:tabs>
          <w:tab w:val="num" w:pos="0"/>
        </w:tabs>
        <w:ind w:left="1140" w:hanging="720"/>
      </w:pPr>
      <w:rPr>
        <w:rFonts w:hint="default"/>
        <w:sz w:val="22"/>
        <w:szCs w:val="22"/>
      </w:rPr>
    </w:lvl>
    <w:lvl w:ilvl="3">
      <w:start w:val="1"/>
      <w:numFmt w:val="decimal"/>
      <w:lvlText w:val="%1.%2.%3.%4."/>
      <w:lvlJc w:val="left"/>
      <w:pPr>
        <w:tabs>
          <w:tab w:val="num" w:pos="0"/>
        </w:tabs>
        <w:ind w:left="1350" w:hanging="720"/>
      </w:pPr>
      <w:rPr>
        <w:rFonts w:hint="default"/>
        <w:sz w:val="22"/>
        <w:szCs w:val="22"/>
      </w:rPr>
    </w:lvl>
    <w:lvl w:ilvl="4">
      <w:start w:val="1"/>
      <w:numFmt w:val="decimal"/>
      <w:lvlText w:val="%1.%2.%3.%4.%5."/>
      <w:lvlJc w:val="left"/>
      <w:pPr>
        <w:tabs>
          <w:tab w:val="num" w:pos="0"/>
        </w:tabs>
        <w:ind w:left="1920" w:hanging="1080"/>
      </w:pPr>
      <w:rPr>
        <w:rFonts w:hint="default"/>
        <w:sz w:val="22"/>
        <w:szCs w:val="22"/>
      </w:rPr>
    </w:lvl>
    <w:lvl w:ilvl="5">
      <w:start w:val="1"/>
      <w:numFmt w:val="decimal"/>
      <w:lvlText w:val="%1.%2.%3.%4.%5.%6."/>
      <w:lvlJc w:val="left"/>
      <w:pPr>
        <w:tabs>
          <w:tab w:val="num" w:pos="0"/>
        </w:tabs>
        <w:ind w:left="2130" w:hanging="1080"/>
      </w:pPr>
      <w:rPr>
        <w:rFonts w:hint="default"/>
        <w:sz w:val="22"/>
        <w:szCs w:val="22"/>
      </w:rPr>
    </w:lvl>
    <w:lvl w:ilvl="6">
      <w:start w:val="1"/>
      <w:numFmt w:val="decimal"/>
      <w:lvlText w:val="%1.%2.%3.%4.%5.%6.%7."/>
      <w:lvlJc w:val="left"/>
      <w:pPr>
        <w:tabs>
          <w:tab w:val="num" w:pos="0"/>
        </w:tabs>
        <w:ind w:left="2700" w:hanging="1440"/>
      </w:pPr>
      <w:rPr>
        <w:rFonts w:hint="default"/>
        <w:sz w:val="22"/>
        <w:szCs w:val="22"/>
      </w:rPr>
    </w:lvl>
    <w:lvl w:ilvl="7">
      <w:start w:val="1"/>
      <w:numFmt w:val="decimal"/>
      <w:lvlText w:val="%1.%2.%3.%4.%5.%6.%7.%8."/>
      <w:lvlJc w:val="left"/>
      <w:pPr>
        <w:tabs>
          <w:tab w:val="num" w:pos="0"/>
        </w:tabs>
        <w:ind w:left="2910" w:hanging="1440"/>
      </w:pPr>
      <w:rPr>
        <w:rFonts w:hint="default"/>
        <w:sz w:val="22"/>
        <w:szCs w:val="22"/>
      </w:rPr>
    </w:lvl>
    <w:lvl w:ilvl="8">
      <w:start w:val="1"/>
      <w:numFmt w:val="decimal"/>
      <w:lvlText w:val="%1.%2.%3.%4.%5.%6.%7.%8.%9."/>
      <w:lvlJc w:val="left"/>
      <w:pPr>
        <w:tabs>
          <w:tab w:val="num" w:pos="0"/>
        </w:tabs>
        <w:ind w:left="3480" w:hanging="1800"/>
      </w:pPr>
      <w:rPr>
        <w:rFonts w:hint="default"/>
        <w:sz w:val="22"/>
        <w:szCs w:val="22"/>
      </w:rPr>
    </w:lvl>
  </w:abstractNum>
  <w:abstractNum w:abstractNumId="10" w15:restartNumberingAfterBreak="0">
    <w:nsid w:val="0000000C"/>
    <w:multiLevelType w:val="multilevel"/>
    <w:tmpl w:val="0000000C"/>
    <w:name w:val="WW8Num11"/>
    <w:lvl w:ilvl="0">
      <w:start w:val="1"/>
      <w:numFmt w:val="lowerLetter"/>
      <w:lvlText w:val="%1)"/>
      <w:lvlJc w:val="left"/>
      <w:pPr>
        <w:tabs>
          <w:tab w:val="num" w:pos="0"/>
        </w:tabs>
        <w:ind w:left="1800" w:hanging="360"/>
      </w:pPr>
      <w:rPr>
        <w:rFonts w:hint="default"/>
      </w:rPr>
    </w:lvl>
    <w:lvl w:ilvl="1">
      <w:start w:val="1"/>
      <w:numFmt w:val="decimal"/>
      <w:lvlText w:val="%2."/>
      <w:lvlJc w:val="left"/>
      <w:pPr>
        <w:tabs>
          <w:tab w:val="num" w:pos="0"/>
        </w:tabs>
        <w:ind w:left="2880" w:hanging="720"/>
      </w:pPr>
      <w:rPr>
        <w:rFonts w:hint="default"/>
        <w:b/>
      </w:rPr>
    </w:lvl>
    <w:lvl w:ilvl="2">
      <w:start w:val="1"/>
      <w:numFmt w:val="lowerRoman"/>
      <w:lvlText w:val="%3."/>
      <w:lvlJc w:val="right"/>
      <w:pPr>
        <w:tabs>
          <w:tab w:val="num" w:pos="0"/>
        </w:tabs>
        <w:ind w:left="3240" w:hanging="180"/>
      </w:pPr>
    </w:lvl>
    <w:lvl w:ilvl="3">
      <w:start w:val="1"/>
      <w:numFmt w:val="decimal"/>
      <w:lvlText w:val="%4."/>
      <w:lvlJc w:val="left"/>
      <w:pPr>
        <w:tabs>
          <w:tab w:val="num" w:pos="0"/>
        </w:tabs>
        <w:ind w:left="3960" w:hanging="360"/>
      </w:pPr>
    </w:lvl>
    <w:lvl w:ilvl="4">
      <w:start w:val="1"/>
      <w:numFmt w:val="lowerLetter"/>
      <w:lvlText w:val="%5."/>
      <w:lvlJc w:val="left"/>
      <w:pPr>
        <w:tabs>
          <w:tab w:val="num" w:pos="0"/>
        </w:tabs>
        <w:ind w:left="4680" w:hanging="360"/>
      </w:pPr>
    </w:lvl>
    <w:lvl w:ilvl="5">
      <w:start w:val="1"/>
      <w:numFmt w:val="lowerRoman"/>
      <w:lvlText w:val="%6."/>
      <w:lvlJc w:val="right"/>
      <w:pPr>
        <w:tabs>
          <w:tab w:val="num" w:pos="0"/>
        </w:tabs>
        <w:ind w:left="5400" w:hanging="180"/>
      </w:pPr>
    </w:lvl>
    <w:lvl w:ilvl="6">
      <w:start w:val="1"/>
      <w:numFmt w:val="decimal"/>
      <w:lvlText w:val="%7."/>
      <w:lvlJc w:val="left"/>
      <w:pPr>
        <w:tabs>
          <w:tab w:val="num" w:pos="0"/>
        </w:tabs>
        <w:ind w:left="6120" w:hanging="360"/>
      </w:pPr>
    </w:lvl>
    <w:lvl w:ilvl="7">
      <w:start w:val="1"/>
      <w:numFmt w:val="lowerLetter"/>
      <w:lvlText w:val="%8."/>
      <w:lvlJc w:val="left"/>
      <w:pPr>
        <w:tabs>
          <w:tab w:val="num" w:pos="0"/>
        </w:tabs>
        <w:ind w:left="6840" w:hanging="360"/>
      </w:pPr>
    </w:lvl>
    <w:lvl w:ilvl="8">
      <w:start w:val="1"/>
      <w:numFmt w:val="lowerRoman"/>
      <w:lvlText w:val="%9."/>
      <w:lvlJc w:val="right"/>
      <w:pPr>
        <w:tabs>
          <w:tab w:val="num" w:pos="0"/>
        </w:tabs>
        <w:ind w:left="7560" w:hanging="180"/>
      </w:pPr>
    </w:lvl>
  </w:abstractNum>
  <w:abstractNum w:abstractNumId="11" w15:restartNumberingAfterBreak="0">
    <w:nsid w:val="0000000D"/>
    <w:multiLevelType w:val="multilevel"/>
    <w:tmpl w:val="0000000D"/>
    <w:name w:val="WW8Num12"/>
    <w:lvl w:ilvl="0">
      <w:start w:val="1"/>
      <w:numFmt w:val="decimal"/>
      <w:pStyle w:val="Numeracija"/>
      <w:suff w:val="space"/>
      <w:lvlText w:val="%1."/>
      <w:lvlJc w:val="left"/>
      <w:pPr>
        <w:tabs>
          <w:tab w:val="num" w:pos="0"/>
        </w:tabs>
        <w:ind w:left="360" w:hanging="360"/>
      </w:pPr>
      <w:rPr>
        <w:rFonts w:hint="default"/>
        <w:b/>
        <w:i w:val="0"/>
      </w:rPr>
    </w:lvl>
    <w:lvl w:ilvl="1">
      <w:start w:val="1"/>
      <w:numFmt w:val="none"/>
      <w:suff w:val="nothing"/>
      <w:lvlText w:val="2.1."/>
      <w:lvlJc w:val="left"/>
      <w:pPr>
        <w:tabs>
          <w:tab w:val="num" w:pos="0"/>
        </w:tabs>
        <w:ind w:left="720" w:hanging="720"/>
      </w:pPr>
      <w:rPr>
        <w:rFonts w:hint="default"/>
        <w:b w:val="0"/>
      </w:rPr>
    </w:lvl>
    <w:lvl w:ilvl="2">
      <w:start w:val="1"/>
      <w:numFmt w:val="decimal"/>
      <w:lvlText w:val="%3.."/>
      <w:lvlJc w:val="left"/>
      <w:pPr>
        <w:tabs>
          <w:tab w:val="num" w:pos="720"/>
        </w:tabs>
        <w:ind w:left="720" w:hanging="720"/>
      </w:pPr>
      <w:rPr>
        <w:rFonts w:hint="default"/>
        <w:b w:val="0"/>
      </w:rPr>
    </w:lvl>
    <w:lvl w:ilvl="3">
      <w:start w:val="1"/>
      <w:numFmt w:val="decimal"/>
      <w:lvlText w:val="%3.%4."/>
      <w:lvlJc w:val="left"/>
      <w:pPr>
        <w:tabs>
          <w:tab w:val="num" w:pos="907"/>
        </w:tabs>
        <w:ind w:left="907" w:hanging="907"/>
      </w:pPr>
      <w:rPr>
        <w:rFonts w:hint="default"/>
        <w:b w:val="0"/>
        <w:i w:val="0"/>
        <w:sz w:val="26"/>
        <w:szCs w:val="26"/>
      </w:rPr>
    </w:lvl>
    <w:lvl w:ilvl="4">
      <w:start w:val="1"/>
      <w:numFmt w:val="decimal"/>
      <w:lvlText w:val="%3.%4.%5."/>
      <w:lvlJc w:val="left"/>
      <w:pPr>
        <w:tabs>
          <w:tab w:val="num" w:pos="1134"/>
        </w:tabs>
        <w:ind w:left="1134" w:hanging="1134"/>
      </w:pPr>
      <w:rPr>
        <w:rFonts w:hint="default"/>
      </w:rPr>
    </w:lvl>
    <w:lvl w:ilvl="5">
      <w:start w:val="1"/>
      <w:numFmt w:val="decimal"/>
      <w:lvlText w:val="%3.%4.%5.%6."/>
      <w:lvlJc w:val="left"/>
      <w:pPr>
        <w:tabs>
          <w:tab w:val="num" w:pos="4320"/>
        </w:tabs>
        <w:ind w:left="2736" w:hanging="936"/>
      </w:pPr>
      <w:rPr>
        <w:rFonts w:hint="default"/>
        <w:b w:val="0"/>
      </w:rPr>
    </w:lvl>
    <w:lvl w:ilvl="6">
      <w:start w:val="1"/>
      <w:numFmt w:val="decimal"/>
      <w:lvlText w:val="%3.%4.%5.%6.%7."/>
      <w:lvlJc w:val="left"/>
      <w:pPr>
        <w:tabs>
          <w:tab w:val="num" w:pos="5040"/>
        </w:tabs>
        <w:ind w:left="3240" w:hanging="1080"/>
      </w:pPr>
      <w:rPr>
        <w:rFonts w:hint="default"/>
      </w:rPr>
    </w:lvl>
    <w:lvl w:ilvl="7">
      <w:start w:val="1"/>
      <w:numFmt w:val="decimal"/>
      <w:lvlText w:val="%3.%4.%5.%6.%7.%8."/>
      <w:lvlJc w:val="left"/>
      <w:pPr>
        <w:tabs>
          <w:tab w:val="num" w:pos="5760"/>
        </w:tabs>
        <w:ind w:left="3744" w:hanging="1224"/>
      </w:pPr>
      <w:rPr>
        <w:rFonts w:hint="default"/>
      </w:rPr>
    </w:lvl>
    <w:lvl w:ilvl="8">
      <w:start w:val="1"/>
      <w:numFmt w:val="decimal"/>
      <w:lvlText w:val="%3.%4.%5.%6.%7.%8.%9."/>
      <w:lvlJc w:val="left"/>
      <w:pPr>
        <w:tabs>
          <w:tab w:val="num" w:pos="6480"/>
        </w:tabs>
        <w:ind w:left="4320" w:hanging="1440"/>
      </w:pPr>
      <w:rPr>
        <w:rFonts w:hint="default"/>
      </w:rPr>
    </w:lvl>
  </w:abstractNum>
  <w:abstractNum w:abstractNumId="12" w15:restartNumberingAfterBreak="0">
    <w:nsid w:val="0000000E"/>
    <w:multiLevelType w:val="singleLevel"/>
    <w:tmpl w:val="0000000E"/>
    <w:name w:val="WW8Num13"/>
    <w:lvl w:ilvl="0">
      <w:start w:val="1"/>
      <w:numFmt w:val="bullet"/>
      <w:lvlText w:val="-"/>
      <w:lvlJc w:val="left"/>
      <w:pPr>
        <w:tabs>
          <w:tab w:val="num" w:pos="0"/>
        </w:tabs>
        <w:ind w:left="720" w:hanging="360"/>
      </w:pPr>
      <w:rPr>
        <w:rFonts w:ascii="Times New Roman" w:hAnsi="Times New Roman" w:cs="Times New Roman" w:hint="default"/>
        <w:sz w:val="22"/>
        <w:szCs w:val="22"/>
      </w:rPr>
    </w:lvl>
  </w:abstractNum>
  <w:abstractNum w:abstractNumId="13" w15:restartNumberingAfterBreak="0">
    <w:nsid w:val="0000000F"/>
    <w:multiLevelType w:val="multilevel"/>
    <w:tmpl w:val="0000000F"/>
    <w:name w:val="WW8Num14"/>
    <w:lvl w:ilvl="0">
      <w:start w:val="1"/>
      <w:numFmt w:val="lowerLetter"/>
      <w:lvlText w:val="%1)"/>
      <w:lvlJc w:val="left"/>
      <w:pPr>
        <w:tabs>
          <w:tab w:val="num" w:pos="0"/>
        </w:tabs>
        <w:ind w:left="1004" w:hanging="360"/>
      </w:pPr>
    </w:lvl>
    <w:lvl w:ilvl="1">
      <w:start w:val="1"/>
      <w:numFmt w:val="lowerLetter"/>
      <w:lvlText w:val="%2)"/>
      <w:lvlJc w:val="left"/>
      <w:pPr>
        <w:tabs>
          <w:tab w:val="num" w:pos="0"/>
        </w:tabs>
        <w:ind w:left="1724" w:hanging="360"/>
      </w:pPr>
    </w:lvl>
    <w:lvl w:ilvl="2">
      <w:start w:val="1"/>
      <w:numFmt w:val="lowerRoman"/>
      <w:lvlText w:val="%3."/>
      <w:lvlJc w:val="right"/>
      <w:pPr>
        <w:tabs>
          <w:tab w:val="num" w:pos="0"/>
        </w:tabs>
        <w:ind w:left="2444" w:hanging="180"/>
      </w:pPr>
    </w:lvl>
    <w:lvl w:ilvl="3">
      <w:start w:val="1"/>
      <w:numFmt w:val="decimal"/>
      <w:lvlText w:val="%4."/>
      <w:lvlJc w:val="left"/>
      <w:pPr>
        <w:tabs>
          <w:tab w:val="num" w:pos="0"/>
        </w:tabs>
        <w:ind w:left="3164" w:hanging="360"/>
      </w:pPr>
    </w:lvl>
    <w:lvl w:ilvl="4">
      <w:start w:val="1"/>
      <w:numFmt w:val="lowerLetter"/>
      <w:lvlText w:val="%5."/>
      <w:lvlJc w:val="left"/>
      <w:pPr>
        <w:tabs>
          <w:tab w:val="num" w:pos="0"/>
        </w:tabs>
        <w:ind w:left="3884" w:hanging="360"/>
      </w:pPr>
    </w:lvl>
    <w:lvl w:ilvl="5">
      <w:start w:val="1"/>
      <w:numFmt w:val="lowerRoman"/>
      <w:lvlText w:val="%6."/>
      <w:lvlJc w:val="right"/>
      <w:pPr>
        <w:tabs>
          <w:tab w:val="num" w:pos="0"/>
        </w:tabs>
        <w:ind w:left="4604" w:hanging="180"/>
      </w:pPr>
    </w:lvl>
    <w:lvl w:ilvl="6">
      <w:start w:val="1"/>
      <w:numFmt w:val="decimal"/>
      <w:lvlText w:val="%7."/>
      <w:lvlJc w:val="left"/>
      <w:pPr>
        <w:tabs>
          <w:tab w:val="num" w:pos="0"/>
        </w:tabs>
        <w:ind w:left="5324" w:hanging="360"/>
      </w:pPr>
    </w:lvl>
    <w:lvl w:ilvl="7">
      <w:start w:val="1"/>
      <w:numFmt w:val="lowerLetter"/>
      <w:lvlText w:val="%8."/>
      <w:lvlJc w:val="left"/>
      <w:pPr>
        <w:tabs>
          <w:tab w:val="num" w:pos="0"/>
        </w:tabs>
        <w:ind w:left="6044" w:hanging="360"/>
      </w:pPr>
    </w:lvl>
    <w:lvl w:ilvl="8">
      <w:start w:val="1"/>
      <w:numFmt w:val="lowerRoman"/>
      <w:lvlText w:val="%9."/>
      <w:lvlJc w:val="right"/>
      <w:pPr>
        <w:tabs>
          <w:tab w:val="num" w:pos="0"/>
        </w:tabs>
        <w:ind w:left="6764" w:hanging="180"/>
      </w:pPr>
    </w:lvl>
  </w:abstractNum>
  <w:abstractNum w:abstractNumId="14" w15:restartNumberingAfterBreak="0">
    <w:nsid w:val="00000010"/>
    <w:multiLevelType w:val="singleLevel"/>
    <w:tmpl w:val="00000010"/>
    <w:lvl w:ilvl="0">
      <w:start w:val="1"/>
      <w:numFmt w:val="decimal"/>
      <w:lvlText w:val="%1."/>
      <w:lvlJc w:val="left"/>
      <w:pPr>
        <w:tabs>
          <w:tab w:val="num" w:pos="0"/>
        </w:tabs>
        <w:ind w:left="720" w:hanging="360"/>
      </w:pPr>
      <w:rPr>
        <w:sz w:val="22"/>
        <w:szCs w:val="22"/>
      </w:rPr>
    </w:lvl>
  </w:abstractNum>
  <w:abstractNum w:abstractNumId="15" w15:restartNumberingAfterBreak="0">
    <w:nsid w:val="00000011"/>
    <w:multiLevelType w:val="singleLevel"/>
    <w:tmpl w:val="00000011"/>
    <w:name w:val="WW8Num16"/>
    <w:lvl w:ilvl="0">
      <w:start w:val="1"/>
      <w:numFmt w:val="bullet"/>
      <w:lvlText w:val="-"/>
      <w:lvlJc w:val="left"/>
      <w:pPr>
        <w:tabs>
          <w:tab w:val="num" w:pos="0"/>
        </w:tabs>
        <w:ind w:left="1287" w:hanging="360"/>
      </w:pPr>
      <w:rPr>
        <w:rFonts w:ascii="Times New Roman" w:hAnsi="Times New Roman" w:cs="Times New Roman" w:hint="default"/>
        <w:sz w:val="22"/>
        <w:szCs w:val="22"/>
      </w:rPr>
    </w:lvl>
  </w:abstractNum>
  <w:abstractNum w:abstractNumId="16" w15:restartNumberingAfterBreak="0">
    <w:nsid w:val="00000012"/>
    <w:multiLevelType w:val="singleLevel"/>
    <w:tmpl w:val="00000012"/>
    <w:name w:val="WW8Num17"/>
    <w:lvl w:ilvl="0">
      <w:start w:val="10"/>
      <w:numFmt w:val="bullet"/>
      <w:lvlText w:val="-"/>
      <w:lvlJc w:val="left"/>
      <w:pPr>
        <w:tabs>
          <w:tab w:val="num" w:pos="0"/>
        </w:tabs>
        <w:ind w:left="1287" w:hanging="360"/>
      </w:pPr>
      <w:rPr>
        <w:rFonts w:ascii="Times New Roman" w:hAnsi="Times New Roman" w:cs="Times New Roman" w:hint="default"/>
        <w:sz w:val="22"/>
        <w:szCs w:val="22"/>
        <w:shd w:val="clear" w:color="auto" w:fill="FFFF00"/>
      </w:rPr>
    </w:lvl>
  </w:abstractNum>
  <w:abstractNum w:abstractNumId="17" w15:restartNumberingAfterBreak="0">
    <w:nsid w:val="00000013"/>
    <w:multiLevelType w:val="multilevel"/>
    <w:tmpl w:val="00000013"/>
    <w:name w:val="WW8Num18"/>
    <w:lvl w:ilvl="0">
      <w:start w:val="1"/>
      <w:numFmt w:val="decimal"/>
      <w:lvlText w:val="%1."/>
      <w:lvlJc w:val="left"/>
      <w:pPr>
        <w:tabs>
          <w:tab w:val="num" w:pos="0"/>
        </w:tabs>
        <w:ind w:left="360" w:hanging="360"/>
      </w:pPr>
      <w:rPr>
        <w:rFonts w:cs="Palatino Linotype" w:hint="default"/>
        <w:bCs/>
        <w:color w:val="auto"/>
        <w:sz w:val="22"/>
        <w:szCs w:val="22"/>
      </w:rPr>
    </w:lvl>
    <w:lvl w:ilvl="1">
      <w:start w:val="1"/>
      <w:numFmt w:val="decimal"/>
      <w:lvlText w:val="%1.%2."/>
      <w:lvlJc w:val="left"/>
      <w:pPr>
        <w:tabs>
          <w:tab w:val="num" w:pos="0"/>
        </w:tabs>
        <w:ind w:left="360" w:hanging="360"/>
      </w:pPr>
      <w:rPr>
        <w:rFonts w:cs="Palatino Linotype" w:hint="default"/>
        <w:bCs/>
        <w:color w:val="auto"/>
        <w:sz w:val="22"/>
        <w:szCs w:val="22"/>
      </w:rPr>
    </w:lvl>
    <w:lvl w:ilvl="2">
      <w:start w:val="1"/>
      <w:numFmt w:val="decimal"/>
      <w:lvlText w:val="%1.%2.%3."/>
      <w:lvlJc w:val="left"/>
      <w:pPr>
        <w:tabs>
          <w:tab w:val="num" w:pos="0"/>
        </w:tabs>
        <w:ind w:left="720" w:hanging="720"/>
      </w:pPr>
      <w:rPr>
        <w:rFonts w:cs="Palatino Linotype" w:hint="default"/>
        <w:bCs/>
        <w:color w:val="auto"/>
        <w:sz w:val="22"/>
        <w:szCs w:val="22"/>
      </w:rPr>
    </w:lvl>
    <w:lvl w:ilvl="3">
      <w:start w:val="1"/>
      <w:numFmt w:val="decimal"/>
      <w:lvlText w:val="%1.%2.%3.%4."/>
      <w:lvlJc w:val="left"/>
      <w:pPr>
        <w:tabs>
          <w:tab w:val="num" w:pos="0"/>
        </w:tabs>
        <w:ind w:left="720" w:hanging="720"/>
      </w:pPr>
      <w:rPr>
        <w:rFonts w:cs="Palatino Linotype" w:hint="default"/>
        <w:bCs/>
        <w:color w:val="auto"/>
        <w:sz w:val="22"/>
        <w:szCs w:val="22"/>
      </w:rPr>
    </w:lvl>
    <w:lvl w:ilvl="4">
      <w:start w:val="1"/>
      <w:numFmt w:val="decimal"/>
      <w:lvlText w:val="%1.%2.%3.%4.%5."/>
      <w:lvlJc w:val="left"/>
      <w:pPr>
        <w:tabs>
          <w:tab w:val="num" w:pos="0"/>
        </w:tabs>
        <w:ind w:left="1080" w:hanging="1080"/>
      </w:pPr>
      <w:rPr>
        <w:rFonts w:cs="Palatino Linotype" w:hint="default"/>
        <w:bCs/>
        <w:color w:val="auto"/>
        <w:sz w:val="22"/>
        <w:szCs w:val="22"/>
      </w:rPr>
    </w:lvl>
    <w:lvl w:ilvl="5">
      <w:start w:val="1"/>
      <w:numFmt w:val="decimal"/>
      <w:lvlText w:val="%1.%2.%3.%4.%5.%6."/>
      <w:lvlJc w:val="left"/>
      <w:pPr>
        <w:tabs>
          <w:tab w:val="num" w:pos="0"/>
        </w:tabs>
        <w:ind w:left="1080" w:hanging="1080"/>
      </w:pPr>
      <w:rPr>
        <w:rFonts w:cs="Palatino Linotype" w:hint="default"/>
        <w:bCs/>
        <w:color w:val="auto"/>
        <w:sz w:val="22"/>
        <w:szCs w:val="22"/>
      </w:rPr>
    </w:lvl>
    <w:lvl w:ilvl="6">
      <w:start w:val="1"/>
      <w:numFmt w:val="decimal"/>
      <w:lvlText w:val="%1.%2.%3.%4.%5.%6.%7."/>
      <w:lvlJc w:val="left"/>
      <w:pPr>
        <w:tabs>
          <w:tab w:val="num" w:pos="0"/>
        </w:tabs>
        <w:ind w:left="1440" w:hanging="1440"/>
      </w:pPr>
      <w:rPr>
        <w:rFonts w:cs="Palatino Linotype" w:hint="default"/>
        <w:bCs/>
        <w:color w:val="auto"/>
        <w:sz w:val="22"/>
        <w:szCs w:val="22"/>
      </w:rPr>
    </w:lvl>
    <w:lvl w:ilvl="7">
      <w:start w:val="1"/>
      <w:numFmt w:val="decimal"/>
      <w:lvlText w:val="%1.%2.%3.%4.%5.%6.%7.%8."/>
      <w:lvlJc w:val="left"/>
      <w:pPr>
        <w:tabs>
          <w:tab w:val="num" w:pos="0"/>
        </w:tabs>
        <w:ind w:left="1440" w:hanging="1440"/>
      </w:pPr>
      <w:rPr>
        <w:rFonts w:cs="Palatino Linotype" w:hint="default"/>
        <w:bCs/>
        <w:color w:val="auto"/>
        <w:sz w:val="22"/>
        <w:szCs w:val="22"/>
      </w:rPr>
    </w:lvl>
    <w:lvl w:ilvl="8">
      <w:start w:val="1"/>
      <w:numFmt w:val="decimal"/>
      <w:lvlText w:val="%1.%2.%3.%4.%5.%6.%7.%8.%9."/>
      <w:lvlJc w:val="left"/>
      <w:pPr>
        <w:tabs>
          <w:tab w:val="num" w:pos="0"/>
        </w:tabs>
        <w:ind w:left="1800" w:hanging="1800"/>
      </w:pPr>
      <w:rPr>
        <w:rFonts w:cs="Palatino Linotype" w:hint="default"/>
        <w:bCs/>
        <w:color w:val="auto"/>
        <w:sz w:val="22"/>
        <w:szCs w:val="22"/>
      </w:rPr>
    </w:lvl>
  </w:abstractNum>
  <w:abstractNum w:abstractNumId="18" w15:restartNumberingAfterBreak="0">
    <w:nsid w:val="00000014"/>
    <w:multiLevelType w:val="multilevel"/>
    <w:tmpl w:val="00000014"/>
    <w:name w:val="WW8Num19"/>
    <w:lvl w:ilvl="0">
      <w:start w:val="1"/>
      <w:numFmt w:val="decimal"/>
      <w:pStyle w:val="1Lgumam"/>
      <w:lvlText w:val="%1."/>
      <w:lvlJc w:val="left"/>
      <w:pPr>
        <w:tabs>
          <w:tab w:val="num" w:pos="0"/>
        </w:tabs>
        <w:ind w:left="360" w:hanging="360"/>
      </w:pPr>
      <w:rPr>
        <w:b/>
        <w:sz w:val="24"/>
        <w:szCs w:val="24"/>
      </w:rPr>
    </w:lvl>
    <w:lvl w:ilvl="1">
      <w:start w:val="1"/>
      <w:numFmt w:val="decimal"/>
      <w:lvlText w:val="%1.%2."/>
      <w:lvlJc w:val="left"/>
      <w:pPr>
        <w:tabs>
          <w:tab w:val="num" w:pos="0"/>
        </w:tabs>
        <w:ind w:left="792" w:hanging="432"/>
      </w:pPr>
      <w:rPr>
        <w:sz w:val="24"/>
        <w:szCs w:val="24"/>
        <w:lang w:val="x-none" w:bidi="x-none"/>
      </w:rPr>
    </w:lvl>
    <w:lvl w:ilvl="2">
      <w:start w:val="1"/>
      <w:numFmt w:val="decimal"/>
      <w:lvlText w:val="%1.%2.%3."/>
      <w:lvlJc w:val="left"/>
      <w:pPr>
        <w:tabs>
          <w:tab w:val="num" w:pos="0"/>
        </w:tabs>
        <w:ind w:left="1497" w:hanging="504"/>
      </w:pPr>
      <w:rPr>
        <w:sz w:val="24"/>
        <w:szCs w:val="24"/>
        <w:lang w:val="x-none" w:bidi="x-none"/>
      </w:rPr>
    </w:lvl>
    <w:lvl w:ilvl="3">
      <w:start w:val="1"/>
      <w:numFmt w:val="decimal"/>
      <w:lvlText w:val="%1.%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19" w15:restartNumberingAfterBreak="0">
    <w:nsid w:val="00000015"/>
    <w:multiLevelType w:val="multilevel"/>
    <w:tmpl w:val="00000015"/>
    <w:name w:val="WW8Num20"/>
    <w:lvl w:ilvl="0">
      <w:start w:val="1"/>
      <w:numFmt w:val="bullet"/>
      <w:lvlText w:val="-"/>
      <w:lvlJc w:val="left"/>
      <w:pPr>
        <w:tabs>
          <w:tab w:val="num" w:pos="0"/>
        </w:tabs>
        <w:ind w:left="720" w:hanging="360"/>
      </w:pPr>
      <w:rPr>
        <w:rFonts w:ascii="Times New Roman" w:hAnsi="Times New Roman" w:cs="Times New Roman"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Times New Roman" w:hAnsi="Times New Roman" w:cs="Times New Roman"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0" w15:restartNumberingAfterBreak="0">
    <w:nsid w:val="00000016"/>
    <w:multiLevelType w:val="multilevel"/>
    <w:tmpl w:val="00000016"/>
    <w:name w:val="WW8Num21"/>
    <w:lvl w:ilvl="0">
      <w:start w:val="1"/>
      <w:numFmt w:val="decimal"/>
      <w:pStyle w:val="111Lgumam"/>
      <w:lvlText w:val="%1."/>
      <w:lvlJc w:val="left"/>
      <w:pPr>
        <w:tabs>
          <w:tab w:val="num" w:pos="0"/>
        </w:tabs>
        <w:ind w:left="360" w:hanging="360"/>
      </w:pPr>
      <w:rPr>
        <w:rFonts w:ascii="Times New Roman" w:hAnsi="Times New Roman" w:cs="Times New Roman"/>
        <w:b w:val="0"/>
        <w:bCs w:val="0"/>
        <w:i w:val="0"/>
        <w:iCs w:val="0"/>
        <w:caps w:val="0"/>
        <w:smallCaps w:val="0"/>
        <w:strike w:val="0"/>
        <w:dstrike w:val="0"/>
        <w:outline w:val="0"/>
        <w:shadow w:val="0"/>
        <w:vanish w:val="0"/>
        <w:color w:val="000000"/>
        <w:spacing w:val="0"/>
        <w:kern w:val="1"/>
        <w:position w:val="0"/>
        <w:sz w:val="24"/>
        <w:u w:val="none"/>
        <w:vertAlign w:val="baseline"/>
        <w:em w:val="none"/>
      </w:rPr>
    </w:lvl>
    <w:lvl w:ilvl="1">
      <w:start w:val="1"/>
      <w:numFmt w:val="decimal"/>
      <w:lvlText w:val="%1.%2."/>
      <w:lvlJc w:val="left"/>
      <w:pPr>
        <w:tabs>
          <w:tab w:val="num" w:pos="0"/>
        </w:tabs>
        <w:ind w:left="792" w:hanging="432"/>
      </w:pPr>
      <w:rPr>
        <w:sz w:val="24"/>
        <w:szCs w:val="24"/>
        <w:lang w:val="x-none" w:bidi="x-none"/>
      </w:rPr>
    </w:lvl>
    <w:lvl w:ilvl="2">
      <w:start w:val="1"/>
      <w:numFmt w:val="decimal"/>
      <w:lvlText w:val="%1.%2.%3."/>
      <w:lvlJc w:val="left"/>
      <w:pPr>
        <w:tabs>
          <w:tab w:val="num" w:pos="0"/>
        </w:tabs>
        <w:ind w:left="1497" w:hanging="504"/>
      </w:pPr>
      <w:rPr>
        <w:sz w:val="24"/>
        <w:szCs w:val="24"/>
        <w:lang w:val="x-none" w:bidi="x-none"/>
      </w:rPr>
    </w:lvl>
    <w:lvl w:ilvl="3">
      <w:start w:val="1"/>
      <w:numFmt w:val="decimal"/>
      <w:lvlText w:val="%1.%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21" w15:restartNumberingAfterBreak="0">
    <w:nsid w:val="001A12A6"/>
    <w:multiLevelType w:val="multilevel"/>
    <w:tmpl w:val="A2006472"/>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19EB7F0E"/>
    <w:multiLevelType w:val="multilevel"/>
    <w:tmpl w:val="0D8CF924"/>
    <w:lvl w:ilvl="0">
      <w:start w:val="4"/>
      <w:numFmt w:val="decimal"/>
      <w:lvlText w:val="%1."/>
      <w:lvlJc w:val="left"/>
      <w:pPr>
        <w:ind w:left="540" w:hanging="540"/>
      </w:pPr>
      <w:rPr>
        <w:rFonts w:hint="default"/>
      </w:rPr>
    </w:lvl>
    <w:lvl w:ilvl="1">
      <w:start w:val="9"/>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1A572B64"/>
    <w:multiLevelType w:val="hybridMultilevel"/>
    <w:tmpl w:val="3522A21A"/>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4" w15:restartNumberingAfterBreak="0">
    <w:nsid w:val="1C145205"/>
    <w:multiLevelType w:val="hybridMultilevel"/>
    <w:tmpl w:val="8C5C0DEE"/>
    <w:lvl w:ilvl="0" w:tplc="04260005">
      <w:start w:val="1"/>
      <w:numFmt w:val="bullet"/>
      <w:lvlText w:val=""/>
      <w:lvlJc w:val="left"/>
      <w:pPr>
        <w:ind w:left="1080" w:hanging="360"/>
      </w:pPr>
      <w:rPr>
        <w:rFonts w:ascii="Wingdings" w:hAnsi="Wingdings" w:hint="default"/>
      </w:rPr>
    </w:lvl>
    <w:lvl w:ilvl="1" w:tplc="04260003">
      <w:start w:val="1"/>
      <w:numFmt w:val="bullet"/>
      <w:lvlText w:val="o"/>
      <w:lvlJc w:val="left"/>
      <w:pPr>
        <w:ind w:left="1800" w:hanging="360"/>
      </w:pPr>
      <w:rPr>
        <w:rFonts w:ascii="Courier New" w:hAnsi="Courier New" w:cs="Courier New" w:hint="default"/>
      </w:rPr>
    </w:lvl>
    <w:lvl w:ilvl="2" w:tplc="04260005">
      <w:start w:val="1"/>
      <w:numFmt w:val="bullet"/>
      <w:lvlText w:val=""/>
      <w:lvlJc w:val="left"/>
      <w:pPr>
        <w:ind w:left="2520" w:hanging="360"/>
      </w:pPr>
      <w:rPr>
        <w:rFonts w:ascii="Wingdings" w:hAnsi="Wingdings" w:hint="default"/>
      </w:rPr>
    </w:lvl>
    <w:lvl w:ilvl="3" w:tplc="04260001" w:tentative="1">
      <w:start w:val="1"/>
      <w:numFmt w:val="bullet"/>
      <w:lvlText w:val=""/>
      <w:lvlJc w:val="left"/>
      <w:pPr>
        <w:ind w:left="3240" w:hanging="360"/>
      </w:pPr>
      <w:rPr>
        <w:rFonts w:ascii="Symbol" w:hAnsi="Symbol" w:hint="default"/>
      </w:rPr>
    </w:lvl>
    <w:lvl w:ilvl="4" w:tplc="04260003" w:tentative="1">
      <w:start w:val="1"/>
      <w:numFmt w:val="bullet"/>
      <w:lvlText w:val="o"/>
      <w:lvlJc w:val="left"/>
      <w:pPr>
        <w:ind w:left="3960" w:hanging="360"/>
      </w:pPr>
      <w:rPr>
        <w:rFonts w:ascii="Courier New" w:hAnsi="Courier New" w:cs="Courier New" w:hint="default"/>
      </w:rPr>
    </w:lvl>
    <w:lvl w:ilvl="5" w:tplc="04260005" w:tentative="1">
      <w:start w:val="1"/>
      <w:numFmt w:val="bullet"/>
      <w:lvlText w:val=""/>
      <w:lvlJc w:val="left"/>
      <w:pPr>
        <w:ind w:left="4680" w:hanging="360"/>
      </w:pPr>
      <w:rPr>
        <w:rFonts w:ascii="Wingdings" w:hAnsi="Wingdings" w:hint="default"/>
      </w:rPr>
    </w:lvl>
    <w:lvl w:ilvl="6" w:tplc="04260001" w:tentative="1">
      <w:start w:val="1"/>
      <w:numFmt w:val="bullet"/>
      <w:lvlText w:val=""/>
      <w:lvlJc w:val="left"/>
      <w:pPr>
        <w:ind w:left="5400" w:hanging="360"/>
      </w:pPr>
      <w:rPr>
        <w:rFonts w:ascii="Symbol" w:hAnsi="Symbol" w:hint="default"/>
      </w:rPr>
    </w:lvl>
    <w:lvl w:ilvl="7" w:tplc="04260003" w:tentative="1">
      <w:start w:val="1"/>
      <w:numFmt w:val="bullet"/>
      <w:lvlText w:val="o"/>
      <w:lvlJc w:val="left"/>
      <w:pPr>
        <w:ind w:left="6120" w:hanging="360"/>
      </w:pPr>
      <w:rPr>
        <w:rFonts w:ascii="Courier New" w:hAnsi="Courier New" w:cs="Courier New" w:hint="default"/>
      </w:rPr>
    </w:lvl>
    <w:lvl w:ilvl="8" w:tplc="04260005" w:tentative="1">
      <w:start w:val="1"/>
      <w:numFmt w:val="bullet"/>
      <w:lvlText w:val=""/>
      <w:lvlJc w:val="left"/>
      <w:pPr>
        <w:ind w:left="6840" w:hanging="360"/>
      </w:pPr>
      <w:rPr>
        <w:rFonts w:ascii="Wingdings" w:hAnsi="Wingdings" w:hint="default"/>
      </w:rPr>
    </w:lvl>
  </w:abstractNum>
  <w:abstractNum w:abstractNumId="25" w15:restartNumberingAfterBreak="0">
    <w:nsid w:val="264E3286"/>
    <w:multiLevelType w:val="hybridMultilevel"/>
    <w:tmpl w:val="1D76AD22"/>
    <w:lvl w:ilvl="0" w:tplc="04260001">
      <w:start w:val="1"/>
      <w:numFmt w:val="bullet"/>
      <w:lvlText w:val=""/>
      <w:lvlJc w:val="left"/>
      <w:pPr>
        <w:ind w:left="1296" w:hanging="360"/>
      </w:pPr>
      <w:rPr>
        <w:rFonts w:ascii="Symbol" w:hAnsi="Symbol" w:hint="default"/>
      </w:rPr>
    </w:lvl>
    <w:lvl w:ilvl="1" w:tplc="04260003" w:tentative="1">
      <w:start w:val="1"/>
      <w:numFmt w:val="bullet"/>
      <w:lvlText w:val="o"/>
      <w:lvlJc w:val="left"/>
      <w:pPr>
        <w:ind w:left="2016" w:hanging="360"/>
      </w:pPr>
      <w:rPr>
        <w:rFonts w:ascii="Courier New" w:hAnsi="Courier New" w:cs="Courier New" w:hint="default"/>
      </w:rPr>
    </w:lvl>
    <w:lvl w:ilvl="2" w:tplc="04260005" w:tentative="1">
      <w:start w:val="1"/>
      <w:numFmt w:val="bullet"/>
      <w:lvlText w:val=""/>
      <w:lvlJc w:val="left"/>
      <w:pPr>
        <w:ind w:left="2736" w:hanging="360"/>
      </w:pPr>
      <w:rPr>
        <w:rFonts w:ascii="Wingdings" w:hAnsi="Wingdings" w:hint="default"/>
      </w:rPr>
    </w:lvl>
    <w:lvl w:ilvl="3" w:tplc="04260001" w:tentative="1">
      <w:start w:val="1"/>
      <w:numFmt w:val="bullet"/>
      <w:lvlText w:val=""/>
      <w:lvlJc w:val="left"/>
      <w:pPr>
        <w:ind w:left="3456" w:hanging="360"/>
      </w:pPr>
      <w:rPr>
        <w:rFonts w:ascii="Symbol" w:hAnsi="Symbol" w:hint="default"/>
      </w:rPr>
    </w:lvl>
    <w:lvl w:ilvl="4" w:tplc="04260003" w:tentative="1">
      <w:start w:val="1"/>
      <w:numFmt w:val="bullet"/>
      <w:lvlText w:val="o"/>
      <w:lvlJc w:val="left"/>
      <w:pPr>
        <w:ind w:left="4176" w:hanging="360"/>
      </w:pPr>
      <w:rPr>
        <w:rFonts w:ascii="Courier New" w:hAnsi="Courier New" w:cs="Courier New" w:hint="default"/>
      </w:rPr>
    </w:lvl>
    <w:lvl w:ilvl="5" w:tplc="04260005" w:tentative="1">
      <w:start w:val="1"/>
      <w:numFmt w:val="bullet"/>
      <w:lvlText w:val=""/>
      <w:lvlJc w:val="left"/>
      <w:pPr>
        <w:ind w:left="4896" w:hanging="360"/>
      </w:pPr>
      <w:rPr>
        <w:rFonts w:ascii="Wingdings" w:hAnsi="Wingdings" w:hint="default"/>
      </w:rPr>
    </w:lvl>
    <w:lvl w:ilvl="6" w:tplc="04260001" w:tentative="1">
      <w:start w:val="1"/>
      <w:numFmt w:val="bullet"/>
      <w:lvlText w:val=""/>
      <w:lvlJc w:val="left"/>
      <w:pPr>
        <w:ind w:left="5616" w:hanging="360"/>
      </w:pPr>
      <w:rPr>
        <w:rFonts w:ascii="Symbol" w:hAnsi="Symbol" w:hint="default"/>
      </w:rPr>
    </w:lvl>
    <w:lvl w:ilvl="7" w:tplc="04260003" w:tentative="1">
      <w:start w:val="1"/>
      <w:numFmt w:val="bullet"/>
      <w:lvlText w:val="o"/>
      <w:lvlJc w:val="left"/>
      <w:pPr>
        <w:ind w:left="6336" w:hanging="360"/>
      </w:pPr>
      <w:rPr>
        <w:rFonts w:ascii="Courier New" w:hAnsi="Courier New" w:cs="Courier New" w:hint="default"/>
      </w:rPr>
    </w:lvl>
    <w:lvl w:ilvl="8" w:tplc="04260005" w:tentative="1">
      <w:start w:val="1"/>
      <w:numFmt w:val="bullet"/>
      <w:lvlText w:val=""/>
      <w:lvlJc w:val="left"/>
      <w:pPr>
        <w:ind w:left="7056" w:hanging="360"/>
      </w:pPr>
      <w:rPr>
        <w:rFonts w:ascii="Wingdings" w:hAnsi="Wingdings" w:hint="default"/>
      </w:rPr>
    </w:lvl>
  </w:abstractNum>
  <w:abstractNum w:abstractNumId="26" w15:restartNumberingAfterBreak="0">
    <w:nsid w:val="2B91172C"/>
    <w:multiLevelType w:val="multilevel"/>
    <w:tmpl w:val="0554C4D6"/>
    <w:lvl w:ilvl="0">
      <w:start w:val="2"/>
      <w:numFmt w:val="decimal"/>
      <w:lvlText w:val="%1."/>
      <w:lvlJc w:val="left"/>
      <w:pPr>
        <w:ind w:left="360" w:hanging="360"/>
      </w:pPr>
      <w:rPr>
        <w:rFonts w:hint="default"/>
        <w:b w:val="0"/>
      </w:rPr>
    </w:lvl>
    <w:lvl w:ilvl="1">
      <w:start w:val="1"/>
      <w:numFmt w:val="decimal"/>
      <w:lvlText w:val="%1.%2."/>
      <w:lvlJc w:val="left"/>
      <w:pPr>
        <w:ind w:left="720" w:hanging="360"/>
      </w:pPr>
      <w:rPr>
        <w:rFonts w:hint="default"/>
        <w:b w:val="0"/>
        <w:sz w:val="24"/>
        <w:szCs w:val="24"/>
      </w:rPr>
    </w:lvl>
    <w:lvl w:ilvl="2">
      <w:start w:val="1"/>
      <w:numFmt w:val="decimal"/>
      <w:lvlText w:val="%1.%2.%3."/>
      <w:lvlJc w:val="left"/>
      <w:pPr>
        <w:ind w:left="1440" w:hanging="720"/>
      </w:pPr>
      <w:rPr>
        <w:rFonts w:hint="default"/>
        <w:b w:val="0"/>
      </w:rPr>
    </w:lvl>
    <w:lvl w:ilvl="3">
      <w:start w:val="1"/>
      <w:numFmt w:val="decimal"/>
      <w:lvlText w:val="%1.%2.%3.%4."/>
      <w:lvlJc w:val="left"/>
      <w:pPr>
        <w:ind w:left="1800" w:hanging="720"/>
      </w:pPr>
      <w:rPr>
        <w:rFonts w:hint="default"/>
        <w:b w:val="0"/>
      </w:rPr>
    </w:lvl>
    <w:lvl w:ilvl="4">
      <w:start w:val="1"/>
      <w:numFmt w:val="decimal"/>
      <w:lvlText w:val="%1.%2.%3.%4.%5."/>
      <w:lvlJc w:val="left"/>
      <w:pPr>
        <w:ind w:left="2520" w:hanging="1080"/>
      </w:pPr>
      <w:rPr>
        <w:rFonts w:hint="default"/>
        <w:b w:val="0"/>
      </w:rPr>
    </w:lvl>
    <w:lvl w:ilvl="5">
      <w:start w:val="1"/>
      <w:numFmt w:val="decimal"/>
      <w:lvlText w:val="%1.%2.%3.%4.%5.%6."/>
      <w:lvlJc w:val="left"/>
      <w:pPr>
        <w:ind w:left="2880" w:hanging="1080"/>
      </w:pPr>
      <w:rPr>
        <w:rFonts w:hint="default"/>
        <w:b w:val="0"/>
      </w:rPr>
    </w:lvl>
    <w:lvl w:ilvl="6">
      <w:start w:val="1"/>
      <w:numFmt w:val="decimal"/>
      <w:lvlText w:val="%1.%2.%3.%4.%5.%6.%7."/>
      <w:lvlJc w:val="left"/>
      <w:pPr>
        <w:ind w:left="3600" w:hanging="1440"/>
      </w:pPr>
      <w:rPr>
        <w:rFonts w:hint="default"/>
        <w:b w:val="0"/>
      </w:rPr>
    </w:lvl>
    <w:lvl w:ilvl="7">
      <w:start w:val="1"/>
      <w:numFmt w:val="decimal"/>
      <w:lvlText w:val="%1.%2.%3.%4.%5.%6.%7.%8."/>
      <w:lvlJc w:val="left"/>
      <w:pPr>
        <w:ind w:left="3960" w:hanging="1440"/>
      </w:pPr>
      <w:rPr>
        <w:rFonts w:hint="default"/>
        <w:b w:val="0"/>
      </w:rPr>
    </w:lvl>
    <w:lvl w:ilvl="8">
      <w:start w:val="1"/>
      <w:numFmt w:val="decimal"/>
      <w:lvlText w:val="%1.%2.%3.%4.%5.%6.%7.%8.%9."/>
      <w:lvlJc w:val="left"/>
      <w:pPr>
        <w:ind w:left="4680" w:hanging="1800"/>
      </w:pPr>
      <w:rPr>
        <w:rFonts w:hint="default"/>
        <w:b w:val="0"/>
      </w:rPr>
    </w:lvl>
  </w:abstractNum>
  <w:abstractNum w:abstractNumId="27" w15:restartNumberingAfterBreak="0">
    <w:nsid w:val="41A46428"/>
    <w:multiLevelType w:val="hybridMultilevel"/>
    <w:tmpl w:val="B73E3EA0"/>
    <w:lvl w:ilvl="0" w:tplc="04260001">
      <w:start w:val="1"/>
      <w:numFmt w:val="bullet"/>
      <w:lvlText w:val=""/>
      <w:lvlJc w:val="left"/>
      <w:pPr>
        <w:ind w:left="1080" w:hanging="360"/>
      </w:pPr>
      <w:rPr>
        <w:rFonts w:ascii="Symbol" w:hAnsi="Symbol" w:hint="default"/>
      </w:rPr>
    </w:lvl>
    <w:lvl w:ilvl="1" w:tplc="04260003" w:tentative="1">
      <w:start w:val="1"/>
      <w:numFmt w:val="bullet"/>
      <w:lvlText w:val="o"/>
      <w:lvlJc w:val="left"/>
      <w:pPr>
        <w:ind w:left="1800" w:hanging="360"/>
      </w:pPr>
      <w:rPr>
        <w:rFonts w:ascii="Courier New" w:hAnsi="Courier New" w:cs="Courier New" w:hint="default"/>
      </w:rPr>
    </w:lvl>
    <w:lvl w:ilvl="2" w:tplc="04260005" w:tentative="1">
      <w:start w:val="1"/>
      <w:numFmt w:val="bullet"/>
      <w:lvlText w:val=""/>
      <w:lvlJc w:val="left"/>
      <w:pPr>
        <w:ind w:left="2520" w:hanging="360"/>
      </w:pPr>
      <w:rPr>
        <w:rFonts w:ascii="Wingdings" w:hAnsi="Wingdings" w:hint="default"/>
      </w:rPr>
    </w:lvl>
    <w:lvl w:ilvl="3" w:tplc="04260001" w:tentative="1">
      <w:start w:val="1"/>
      <w:numFmt w:val="bullet"/>
      <w:lvlText w:val=""/>
      <w:lvlJc w:val="left"/>
      <w:pPr>
        <w:ind w:left="3240" w:hanging="360"/>
      </w:pPr>
      <w:rPr>
        <w:rFonts w:ascii="Symbol" w:hAnsi="Symbol" w:hint="default"/>
      </w:rPr>
    </w:lvl>
    <w:lvl w:ilvl="4" w:tplc="04260003" w:tentative="1">
      <w:start w:val="1"/>
      <w:numFmt w:val="bullet"/>
      <w:lvlText w:val="o"/>
      <w:lvlJc w:val="left"/>
      <w:pPr>
        <w:ind w:left="3960" w:hanging="360"/>
      </w:pPr>
      <w:rPr>
        <w:rFonts w:ascii="Courier New" w:hAnsi="Courier New" w:cs="Courier New" w:hint="default"/>
      </w:rPr>
    </w:lvl>
    <w:lvl w:ilvl="5" w:tplc="04260005" w:tentative="1">
      <w:start w:val="1"/>
      <w:numFmt w:val="bullet"/>
      <w:lvlText w:val=""/>
      <w:lvlJc w:val="left"/>
      <w:pPr>
        <w:ind w:left="4680" w:hanging="360"/>
      </w:pPr>
      <w:rPr>
        <w:rFonts w:ascii="Wingdings" w:hAnsi="Wingdings" w:hint="default"/>
      </w:rPr>
    </w:lvl>
    <w:lvl w:ilvl="6" w:tplc="04260001" w:tentative="1">
      <w:start w:val="1"/>
      <w:numFmt w:val="bullet"/>
      <w:lvlText w:val=""/>
      <w:lvlJc w:val="left"/>
      <w:pPr>
        <w:ind w:left="5400" w:hanging="360"/>
      </w:pPr>
      <w:rPr>
        <w:rFonts w:ascii="Symbol" w:hAnsi="Symbol" w:hint="default"/>
      </w:rPr>
    </w:lvl>
    <w:lvl w:ilvl="7" w:tplc="04260003" w:tentative="1">
      <w:start w:val="1"/>
      <w:numFmt w:val="bullet"/>
      <w:lvlText w:val="o"/>
      <w:lvlJc w:val="left"/>
      <w:pPr>
        <w:ind w:left="6120" w:hanging="360"/>
      </w:pPr>
      <w:rPr>
        <w:rFonts w:ascii="Courier New" w:hAnsi="Courier New" w:cs="Courier New" w:hint="default"/>
      </w:rPr>
    </w:lvl>
    <w:lvl w:ilvl="8" w:tplc="04260005" w:tentative="1">
      <w:start w:val="1"/>
      <w:numFmt w:val="bullet"/>
      <w:lvlText w:val=""/>
      <w:lvlJc w:val="left"/>
      <w:pPr>
        <w:ind w:left="6840" w:hanging="360"/>
      </w:pPr>
      <w:rPr>
        <w:rFonts w:ascii="Wingdings" w:hAnsi="Wingdings" w:hint="default"/>
      </w:rPr>
    </w:lvl>
  </w:abstractNum>
  <w:abstractNum w:abstractNumId="28" w15:restartNumberingAfterBreak="0">
    <w:nsid w:val="50C85DE8"/>
    <w:multiLevelType w:val="multilevel"/>
    <w:tmpl w:val="4E28E272"/>
    <w:lvl w:ilvl="0">
      <w:start w:val="1"/>
      <w:numFmt w:val="decimal"/>
      <w:lvlText w:val="%1."/>
      <w:lvlJc w:val="left"/>
      <w:pPr>
        <w:ind w:left="720" w:hanging="360"/>
      </w:pPr>
      <w:rPr>
        <w:b w:val="0"/>
        <w:i w:val="0"/>
      </w:rPr>
    </w:lvl>
    <w:lvl w:ilvl="1">
      <w:start w:val="1"/>
      <w:numFmt w:val="decimal"/>
      <w:isLgl/>
      <w:lvlText w:val="%1.%2."/>
      <w:lvlJc w:val="left"/>
      <w:pPr>
        <w:ind w:left="1080" w:hanging="720"/>
      </w:pPr>
      <w:rPr>
        <w:rFonts w:ascii="Times New Roman" w:hAnsi="Times New Roman" w:cs="Times New Roman" w:hint="default"/>
        <w:b w:val="0"/>
        <w:sz w:val="24"/>
        <w:szCs w:val="24"/>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29" w15:restartNumberingAfterBreak="0">
    <w:nsid w:val="66DC53BF"/>
    <w:multiLevelType w:val="hybridMultilevel"/>
    <w:tmpl w:val="D1F40308"/>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16cid:durableId="734088065">
    <w:abstractNumId w:val="0"/>
  </w:num>
  <w:num w:numId="2" w16cid:durableId="543519128">
    <w:abstractNumId w:val="1"/>
  </w:num>
  <w:num w:numId="3" w16cid:durableId="560556841">
    <w:abstractNumId w:val="2"/>
  </w:num>
  <w:num w:numId="4" w16cid:durableId="1213347836">
    <w:abstractNumId w:val="3"/>
  </w:num>
  <w:num w:numId="5" w16cid:durableId="34619785">
    <w:abstractNumId w:val="4"/>
  </w:num>
  <w:num w:numId="6" w16cid:durableId="1940865820">
    <w:abstractNumId w:val="5"/>
  </w:num>
  <w:num w:numId="7" w16cid:durableId="1419446125">
    <w:abstractNumId w:val="6"/>
  </w:num>
  <w:num w:numId="8" w16cid:durableId="160127227">
    <w:abstractNumId w:val="7"/>
  </w:num>
  <w:num w:numId="9" w16cid:durableId="1683316029">
    <w:abstractNumId w:val="8"/>
  </w:num>
  <w:num w:numId="10" w16cid:durableId="970985966">
    <w:abstractNumId w:val="9"/>
  </w:num>
  <w:num w:numId="11" w16cid:durableId="15810186">
    <w:abstractNumId w:val="10"/>
  </w:num>
  <w:num w:numId="12" w16cid:durableId="1662460984">
    <w:abstractNumId w:val="11"/>
  </w:num>
  <w:num w:numId="13" w16cid:durableId="521167814">
    <w:abstractNumId w:val="12"/>
  </w:num>
  <w:num w:numId="14" w16cid:durableId="2007781570">
    <w:abstractNumId w:val="13"/>
  </w:num>
  <w:num w:numId="15" w16cid:durableId="1459183284">
    <w:abstractNumId w:val="14"/>
  </w:num>
  <w:num w:numId="16" w16cid:durableId="1840196136">
    <w:abstractNumId w:val="15"/>
  </w:num>
  <w:num w:numId="17" w16cid:durableId="214590165">
    <w:abstractNumId w:val="16"/>
  </w:num>
  <w:num w:numId="18" w16cid:durableId="1201867391">
    <w:abstractNumId w:val="17"/>
  </w:num>
  <w:num w:numId="19" w16cid:durableId="1523015513">
    <w:abstractNumId w:val="18"/>
  </w:num>
  <w:num w:numId="20" w16cid:durableId="549730620">
    <w:abstractNumId w:val="19"/>
  </w:num>
  <w:num w:numId="21" w16cid:durableId="2084863816">
    <w:abstractNumId w:val="20"/>
  </w:num>
  <w:num w:numId="22" w16cid:durableId="2138797386">
    <w:abstractNumId w:val="24"/>
  </w:num>
  <w:num w:numId="23" w16cid:durableId="569852765">
    <w:abstractNumId w:val="21"/>
  </w:num>
  <w:num w:numId="24" w16cid:durableId="1998921518">
    <w:abstractNumId w:val="27"/>
  </w:num>
  <w:num w:numId="25" w16cid:durableId="272782866">
    <w:abstractNumId w:val="22"/>
  </w:num>
  <w:num w:numId="26" w16cid:durableId="1868907080">
    <w:abstractNumId w:val="25"/>
  </w:num>
  <w:num w:numId="27" w16cid:durableId="1239679393">
    <w:abstractNumId w:val="26"/>
  </w:num>
  <w:num w:numId="28" w16cid:durableId="72556450">
    <w:abstractNumId w:val="28"/>
  </w:num>
  <w:num w:numId="29" w16cid:durableId="1239248325">
    <w:abstractNumId w:val="29"/>
  </w:num>
  <w:num w:numId="30" w16cid:durableId="1138034845">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3135D"/>
    <w:rsid w:val="00010716"/>
    <w:rsid w:val="00016581"/>
    <w:rsid w:val="00027925"/>
    <w:rsid w:val="00066481"/>
    <w:rsid w:val="000668C1"/>
    <w:rsid w:val="00076A82"/>
    <w:rsid w:val="00080925"/>
    <w:rsid w:val="00081435"/>
    <w:rsid w:val="00082196"/>
    <w:rsid w:val="0008455E"/>
    <w:rsid w:val="00091D58"/>
    <w:rsid w:val="00093AD3"/>
    <w:rsid w:val="000C1892"/>
    <w:rsid w:val="000C344C"/>
    <w:rsid w:val="000E79BD"/>
    <w:rsid w:val="000E7F1F"/>
    <w:rsid w:val="000F24AA"/>
    <w:rsid w:val="000F7D9C"/>
    <w:rsid w:val="00160E67"/>
    <w:rsid w:val="00192B56"/>
    <w:rsid w:val="0019552D"/>
    <w:rsid w:val="001F0162"/>
    <w:rsid w:val="001F1726"/>
    <w:rsid w:val="001F5089"/>
    <w:rsid w:val="00200835"/>
    <w:rsid w:val="00215C2A"/>
    <w:rsid w:val="00225FE4"/>
    <w:rsid w:val="002527D7"/>
    <w:rsid w:val="0025537A"/>
    <w:rsid w:val="00261C21"/>
    <w:rsid w:val="00263832"/>
    <w:rsid w:val="002701E6"/>
    <w:rsid w:val="00272D25"/>
    <w:rsid w:val="00297D23"/>
    <w:rsid w:val="002A4D0C"/>
    <w:rsid w:val="002C3326"/>
    <w:rsid w:val="002C3447"/>
    <w:rsid w:val="002C3D9E"/>
    <w:rsid w:val="002D33A1"/>
    <w:rsid w:val="002E116B"/>
    <w:rsid w:val="002E7BF6"/>
    <w:rsid w:val="002F46F1"/>
    <w:rsid w:val="002F6108"/>
    <w:rsid w:val="0030643B"/>
    <w:rsid w:val="003142B9"/>
    <w:rsid w:val="003233B2"/>
    <w:rsid w:val="00327E42"/>
    <w:rsid w:val="00336449"/>
    <w:rsid w:val="00346E02"/>
    <w:rsid w:val="003476BF"/>
    <w:rsid w:val="00347D18"/>
    <w:rsid w:val="00354D63"/>
    <w:rsid w:val="0036163F"/>
    <w:rsid w:val="00364C6B"/>
    <w:rsid w:val="003704FA"/>
    <w:rsid w:val="00371D1F"/>
    <w:rsid w:val="003842A3"/>
    <w:rsid w:val="00385C18"/>
    <w:rsid w:val="0038605A"/>
    <w:rsid w:val="003A0499"/>
    <w:rsid w:val="003A5AD4"/>
    <w:rsid w:val="003A6009"/>
    <w:rsid w:val="003B1DE7"/>
    <w:rsid w:val="003D06AE"/>
    <w:rsid w:val="003D3DF9"/>
    <w:rsid w:val="003D4BCA"/>
    <w:rsid w:val="003F769B"/>
    <w:rsid w:val="00410A0D"/>
    <w:rsid w:val="00411202"/>
    <w:rsid w:val="0041163D"/>
    <w:rsid w:val="00412E28"/>
    <w:rsid w:val="004252D7"/>
    <w:rsid w:val="00426122"/>
    <w:rsid w:val="0043135D"/>
    <w:rsid w:val="00441626"/>
    <w:rsid w:val="00456214"/>
    <w:rsid w:val="00461F93"/>
    <w:rsid w:val="004641B0"/>
    <w:rsid w:val="0047125E"/>
    <w:rsid w:val="004B2A80"/>
    <w:rsid w:val="004B3B2D"/>
    <w:rsid w:val="004C1598"/>
    <w:rsid w:val="004E3A99"/>
    <w:rsid w:val="004E3D02"/>
    <w:rsid w:val="004F0842"/>
    <w:rsid w:val="005077B4"/>
    <w:rsid w:val="00517BCE"/>
    <w:rsid w:val="00576755"/>
    <w:rsid w:val="00577ADD"/>
    <w:rsid w:val="005904D5"/>
    <w:rsid w:val="00595A16"/>
    <w:rsid w:val="005A0938"/>
    <w:rsid w:val="005A363C"/>
    <w:rsid w:val="005B0B02"/>
    <w:rsid w:val="005D24C4"/>
    <w:rsid w:val="005D52E9"/>
    <w:rsid w:val="005D6455"/>
    <w:rsid w:val="005F73B5"/>
    <w:rsid w:val="006265C5"/>
    <w:rsid w:val="00630E30"/>
    <w:rsid w:val="006315C9"/>
    <w:rsid w:val="00635942"/>
    <w:rsid w:val="00644E1F"/>
    <w:rsid w:val="006520DD"/>
    <w:rsid w:val="006663C5"/>
    <w:rsid w:val="0066770B"/>
    <w:rsid w:val="0067115D"/>
    <w:rsid w:val="006727D0"/>
    <w:rsid w:val="00673DAF"/>
    <w:rsid w:val="00676D49"/>
    <w:rsid w:val="00686ADD"/>
    <w:rsid w:val="006A5142"/>
    <w:rsid w:val="006B0A20"/>
    <w:rsid w:val="006B3D97"/>
    <w:rsid w:val="006C0998"/>
    <w:rsid w:val="006D3CD8"/>
    <w:rsid w:val="006E0C33"/>
    <w:rsid w:val="006E111B"/>
    <w:rsid w:val="0070405A"/>
    <w:rsid w:val="007146C2"/>
    <w:rsid w:val="00750EB5"/>
    <w:rsid w:val="00762DB9"/>
    <w:rsid w:val="00770436"/>
    <w:rsid w:val="0077211E"/>
    <w:rsid w:val="00782679"/>
    <w:rsid w:val="0079019E"/>
    <w:rsid w:val="007A6E8A"/>
    <w:rsid w:val="007B73E9"/>
    <w:rsid w:val="007C4CA1"/>
    <w:rsid w:val="007C6E55"/>
    <w:rsid w:val="007D2A63"/>
    <w:rsid w:val="007D4074"/>
    <w:rsid w:val="007D64D3"/>
    <w:rsid w:val="007E14CA"/>
    <w:rsid w:val="007F16D5"/>
    <w:rsid w:val="00805EC7"/>
    <w:rsid w:val="008210B4"/>
    <w:rsid w:val="008225A3"/>
    <w:rsid w:val="0083051A"/>
    <w:rsid w:val="008352A2"/>
    <w:rsid w:val="0085322A"/>
    <w:rsid w:val="008630F7"/>
    <w:rsid w:val="008640C0"/>
    <w:rsid w:val="00866644"/>
    <w:rsid w:val="0088205A"/>
    <w:rsid w:val="008922B8"/>
    <w:rsid w:val="008928FC"/>
    <w:rsid w:val="0089554D"/>
    <w:rsid w:val="00895A1D"/>
    <w:rsid w:val="008A3B8E"/>
    <w:rsid w:val="008A5213"/>
    <w:rsid w:val="008B0375"/>
    <w:rsid w:val="008B5C41"/>
    <w:rsid w:val="008C069D"/>
    <w:rsid w:val="008D56B8"/>
    <w:rsid w:val="008F0483"/>
    <w:rsid w:val="00907283"/>
    <w:rsid w:val="0092200D"/>
    <w:rsid w:val="00930DBB"/>
    <w:rsid w:val="009337AB"/>
    <w:rsid w:val="009361E5"/>
    <w:rsid w:val="00941C8F"/>
    <w:rsid w:val="00944D2E"/>
    <w:rsid w:val="00946F77"/>
    <w:rsid w:val="00947505"/>
    <w:rsid w:val="0095591E"/>
    <w:rsid w:val="009659F4"/>
    <w:rsid w:val="009661AF"/>
    <w:rsid w:val="0097176C"/>
    <w:rsid w:val="009754CE"/>
    <w:rsid w:val="00983D78"/>
    <w:rsid w:val="009A017C"/>
    <w:rsid w:val="009A4DDD"/>
    <w:rsid w:val="009B2450"/>
    <w:rsid w:val="009C1067"/>
    <w:rsid w:val="009C6FA4"/>
    <w:rsid w:val="009D2760"/>
    <w:rsid w:val="009D3854"/>
    <w:rsid w:val="009D4CE0"/>
    <w:rsid w:val="009F0DB3"/>
    <w:rsid w:val="009F2771"/>
    <w:rsid w:val="00A0283A"/>
    <w:rsid w:val="00A06B7E"/>
    <w:rsid w:val="00A11B49"/>
    <w:rsid w:val="00A178C7"/>
    <w:rsid w:val="00A23A96"/>
    <w:rsid w:val="00A2459A"/>
    <w:rsid w:val="00A27529"/>
    <w:rsid w:val="00A33C7B"/>
    <w:rsid w:val="00A3531C"/>
    <w:rsid w:val="00A35DA9"/>
    <w:rsid w:val="00A4785E"/>
    <w:rsid w:val="00A65ADF"/>
    <w:rsid w:val="00A85A96"/>
    <w:rsid w:val="00A94E9B"/>
    <w:rsid w:val="00AB2696"/>
    <w:rsid w:val="00AE3288"/>
    <w:rsid w:val="00AE3C1E"/>
    <w:rsid w:val="00AF2C19"/>
    <w:rsid w:val="00B00018"/>
    <w:rsid w:val="00B01AE9"/>
    <w:rsid w:val="00B13974"/>
    <w:rsid w:val="00B34E80"/>
    <w:rsid w:val="00B46875"/>
    <w:rsid w:val="00B610BB"/>
    <w:rsid w:val="00B72BCF"/>
    <w:rsid w:val="00B77439"/>
    <w:rsid w:val="00BA4625"/>
    <w:rsid w:val="00BB1F34"/>
    <w:rsid w:val="00BC24C0"/>
    <w:rsid w:val="00BC492E"/>
    <w:rsid w:val="00BC6B73"/>
    <w:rsid w:val="00BE74E2"/>
    <w:rsid w:val="00BF2B9F"/>
    <w:rsid w:val="00C01EE5"/>
    <w:rsid w:val="00C225C0"/>
    <w:rsid w:val="00C56A4A"/>
    <w:rsid w:val="00C575C2"/>
    <w:rsid w:val="00C62777"/>
    <w:rsid w:val="00C64783"/>
    <w:rsid w:val="00C72A6F"/>
    <w:rsid w:val="00C73250"/>
    <w:rsid w:val="00C742C2"/>
    <w:rsid w:val="00C764AC"/>
    <w:rsid w:val="00C7701B"/>
    <w:rsid w:val="00C77D2B"/>
    <w:rsid w:val="00C80042"/>
    <w:rsid w:val="00C83239"/>
    <w:rsid w:val="00C871EF"/>
    <w:rsid w:val="00C944AC"/>
    <w:rsid w:val="00C957D5"/>
    <w:rsid w:val="00CA0785"/>
    <w:rsid w:val="00CA767E"/>
    <w:rsid w:val="00CB5F0A"/>
    <w:rsid w:val="00CD05F3"/>
    <w:rsid w:val="00CD6D1D"/>
    <w:rsid w:val="00D01E05"/>
    <w:rsid w:val="00D1093A"/>
    <w:rsid w:val="00D12570"/>
    <w:rsid w:val="00D32502"/>
    <w:rsid w:val="00D56DBF"/>
    <w:rsid w:val="00D658CD"/>
    <w:rsid w:val="00D902C3"/>
    <w:rsid w:val="00D9126F"/>
    <w:rsid w:val="00DC1CEE"/>
    <w:rsid w:val="00DD0616"/>
    <w:rsid w:val="00DD36B6"/>
    <w:rsid w:val="00DD5C8D"/>
    <w:rsid w:val="00DE3F02"/>
    <w:rsid w:val="00DE7121"/>
    <w:rsid w:val="00DF241B"/>
    <w:rsid w:val="00DF5847"/>
    <w:rsid w:val="00DF6A90"/>
    <w:rsid w:val="00DF6BAD"/>
    <w:rsid w:val="00E45139"/>
    <w:rsid w:val="00E53963"/>
    <w:rsid w:val="00E67F42"/>
    <w:rsid w:val="00E708A0"/>
    <w:rsid w:val="00E71CDE"/>
    <w:rsid w:val="00E87AD8"/>
    <w:rsid w:val="00EA3197"/>
    <w:rsid w:val="00EA46DB"/>
    <w:rsid w:val="00EB0B8D"/>
    <w:rsid w:val="00ED370C"/>
    <w:rsid w:val="00EE2CC9"/>
    <w:rsid w:val="00EE5606"/>
    <w:rsid w:val="00EF37B7"/>
    <w:rsid w:val="00F00CFD"/>
    <w:rsid w:val="00F03BE0"/>
    <w:rsid w:val="00F14DE1"/>
    <w:rsid w:val="00F152B5"/>
    <w:rsid w:val="00F177F8"/>
    <w:rsid w:val="00F2400A"/>
    <w:rsid w:val="00F402E1"/>
    <w:rsid w:val="00F452CF"/>
    <w:rsid w:val="00F60B7E"/>
    <w:rsid w:val="00F61127"/>
    <w:rsid w:val="00F86DE6"/>
    <w:rsid w:val="00F87F9B"/>
    <w:rsid w:val="00FB1771"/>
    <w:rsid w:val="00FB7F89"/>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A1B02D"/>
  <w15:chartTrackingRefBased/>
  <w15:docId w15:val="{D4B08EAF-94C0-4320-8D6B-5F6092F9FE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lv-LV"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517BCE"/>
  </w:style>
  <w:style w:type="paragraph" w:styleId="Virsraksts1">
    <w:name w:val="heading 1"/>
    <w:basedOn w:val="Parasts"/>
    <w:next w:val="Parasts"/>
    <w:link w:val="Virsraksts1Rakstz"/>
    <w:qFormat/>
    <w:rsid w:val="0043135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Virsraksts2">
    <w:name w:val="heading 2"/>
    <w:basedOn w:val="Parasts"/>
    <w:next w:val="Parasts"/>
    <w:link w:val="Virsraksts2Rakstz"/>
    <w:unhideWhenUsed/>
    <w:qFormat/>
    <w:rsid w:val="0043135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Virsraksts3">
    <w:name w:val="heading 3"/>
    <w:basedOn w:val="Parasts"/>
    <w:next w:val="Parasts"/>
    <w:link w:val="Virsraksts3Rakstz"/>
    <w:unhideWhenUsed/>
    <w:qFormat/>
    <w:rsid w:val="0043135D"/>
    <w:pPr>
      <w:keepNext/>
      <w:keepLines/>
      <w:spacing w:before="160" w:after="80"/>
      <w:outlineLvl w:val="2"/>
    </w:pPr>
    <w:rPr>
      <w:rFonts w:eastAsiaTheme="majorEastAsia" w:cstheme="majorBidi"/>
      <w:color w:val="0F4761" w:themeColor="accent1" w:themeShade="BF"/>
      <w:sz w:val="28"/>
      <w:szCs w:val="28"/>
    </w:rPr>
  </w:style>
  <w:style w:type="paragraph" w:styleId="Virsraksts4">
    <w:name w:val="heading 4"/>
    <w:basedOn w:val="Parasts"/>
    <w:next w:val="Parasts"/>
    <w:link w:val="Virsraksts4Rakstz"/>
    <w:unhideWhenUsed/>
    <w:qFormat/>
    <w:rsid w:val="0043135D"/>
    <w:pPr>
      <w:keepNext/>
      <w:keepLines/>
      <w:spacing w:before="80" w:after="40"/>
      <w:outlineLvl w:val="3"/>
    </w:pPr>
    <w:rPr>
      <w:rFonts w:eastAsiaTheme="majorEastAsia" w:cstheme="majorBidi"/>
      <w:i/>
      <w:iCs/>
      <w:color w:val="0F4761" w:themeColor="accent1" w:themeShade="BF"/>
    </w:rPr>
  </w:style>
  <w:style w:type="paragraph" w:styleId="Virsraksts5">
    <w:name w:val="heading 5"/>
    <w:basedOn w:val="Parasts"/>
    <w:next w:val="Parasts"/>
    <w:link w:val="Virsraksts5Rakstz"/>
    <w:unhideWhenUsed/>
    <w:qFormat/>
    <w:rsid w:val="0043135D"/>
    <w:pPr>
      <w:keepNext/>
      <w:keepLines/>
      <w:spacing w:before="80" w:after="40"/>
      <w:outlineLvl w:val="4"/>
    </w:pPr>
    <w:rPr>
      <w:rFonts w:eastAsiaTheme="majorEastAsia" w:cstheme="majorBidi"/>
      <w:color w:val="0F4761" w:themeColor="accent1" w:themeShade="BF"/>
    </w:rPr>
  </w:style>
  <w:style w:type="paragraph" w:styleId="Virsraksts6">
    <w:name w:val="heading 6"/>
    <w:basedOn w:val="Parasts"/>
    <w:next w:val="Parasts"/>
    <w:link w:val="Virsraksts6Rakstz"/>
    <w:unhideWhenUsed/>
    <w:qFormat/>
    <w:rsid w:val="0043135D"/>
    <w:pPr>
      <w:keepNext/>
      <w:keepLines/>
      <w:spacing w:before="40" w:after="0"/>
      <w:outlineLvl w:val="5"/>
    </w:pPr>
    <w:rPr>
      <w:rFonts w:eastAsiaTheme="majorEastAsia" w:cstheme="majorBidi"/>
      <w:i/>
      <w:iCs/>
      <w:color w:val="595959" w:themeColor="text1" w:themeTint="A6"/>
    </w:rPr>
  </w:style>
  <w:style w:type="paragraph" w:styleId="Virsraksts7">
    <w:name w:val="heading 7"/>
    <w:basedOn w:val="Parasts"/>
    <w:next w:val="Parasts"/>
    <w:link w:val="Virsraksts7Rakstz"/>
    <w:unhideWhenUsed/>
    <w:qFormat/>
    <w:rsid w:val="0043135D"/>
    <w:pPr>
      <w:keepNext/>
      <w:keepLines/>
      <w:spacing w:before="40" w:after="0"/>
      <w:outlineLvl w:val="6"/>
    </w:pPr>
    <w:rPr>
      <w:rFonts w:eastAsiaTheme="majorEastAsia" w:cstheme="majorBidi"/>
      <w:color w:val="595959" w:themeColor="text1" w:themeTint="A6"/>
    </w:rPr>
  </w:style>
  <w:style w:type="paragraph" w:styleId="Virsraksts8">
    <w:name w:val="heading 8"/>
    <w:basedOn w:val="Parasts"/>
    <w:next w:val="Parasts"/>
    <w:link w:val="Virsraksts8Rakstz"/>
    <w:unhideWhenUsed/>
    <w:qFormat/>
    <w:rsid w:val="0043135D"/>
    <w:pPr>
      <w:keepNext/>
      <w:keepLines/>
      <w:spacing w:after="0"/>
      <w:outlineLvl w:val="7"/>
    </w:pPr>
    <w:rPr>
      <w:rFonts w:eastAsiaTheme="majorEastAsia" w:cstheme="majorBidi"/>
      <w:i/>
      <w:iCs/>
      <w:color w:val="272727" w:themeColor="text1" w:themeTint="D8"/>
    </w:rPr>
  </w:style>
  <w:style w:type="paragraph" w:styleId="Virsraksts9">
    <w:name w:val="heading 9"/>
    <w:basedOn w:val="Parasts"/>
    <w:next w:val="Parasts"/>
    <w:link w:val="Virsraksts9Rakstz"/>
    <w:unhideWhenUsed/>
    <w:qFormat/>
    <w:rsid w:val="0043135D"/>
    <w:pPr>
      <w:keepNext/>
      <w:keepLines/>
      <w:spacing w:after="0"/>
      <w:outlineLvl w:val="8"/>
    </w:pPr>
    <w:rPr>
      <w:rFonts w:eastAsiaTheme="majorEastAsia" w:cstheme="majorBidi"/>
      <w:color w:val="272727" w:themeColor="text1" w:themeTint="D8"/>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1Rakstz">
    <w:name w:val="Virsraksts 1 Rakstz."/>
    <w:basedOn w:val="Noklusjumarindkopasfonts"/>
    <w:link w:val="Virsraksts1"/>
    <w:rsid w:val="0043135D"/>
    <w:rPr>
      <w:rFonts w:asciiTheme="majorHAnsi" w:eastAsiaTheme="majorEastAsia" w:hAnsiTheme="majorHAnsi" w:cstheme="majorBidi"/>
      <w:color w:val="0F4761" w:themeColor="accent1" w:themeShade="BF"/>
      <w:sz w:val="40"/>
      <w:szCs w:val="40"/>
    </w:rPr>
  </w:style>
  <w:style w:type="character" w:customStyle="1" w:styleId="Virsraksts2Rakstz">
    <w:name w:val="Virsraksts 2 Rakstz."/>
    <w:basedOn w:val="Noklusjumarindkopasfonts"/>
    <w:link w:val="Virsraksts2"/>
    <w:rsid w:val="0043135D"/>
    <w:rPr>
      <w:rFonts w:asciiTheme="majorHAnsi" w:eastAsiaTheme="majorEastAsia" w:hAnsiTheme="majorHAnsi" w:cstheme="majorBidi"/>
      <w:color w:val="0F4761" w:themeColor="accent1" w:themeShade="BF"/>
      <w:sz w:val="32"/>
      <w:szCs w:val="32"/>
    </w:rPr>
  </w:style>
  <w:style w:type="character" w:customStyle="1" w:styleId="Virsraksts3Rakstz">
    <w:name w:val="Virsraksts 3 Rakstz."/>
    <w:basedOn w:val="Noklusjumarindkopasfonts"/>
    <w:link w:val="Virsraksts3"/>
    <w:rsid w:val="0043135D"/>
    <w:rPr>
      <w:rFonts w:eastAsiaTheme="majorEastAsia" w:cstheme="majorBidi"/>
      <w:color w:val="0F4761" w:themeColor="accent1" w:themeShade="BF"/>
      <w:sz w:val="28"/>
      <w:szCs w:val="28"/>
    </w:rPr>
  </w:style>
  <w:style w:type="character" w:customStyle="1" w:styleId="Virsraksts4Rakstz">
    <w:name w:val="Virsraksts 4 Rakstz."/>
    <w:basedOn w:val="Noklusjumarindkopasfonts"/>
    <w:link w:val="Virsraksts4"/>
    <w:rsid w:val="0043135D"/>
    <w:rPr>
      <w:rFonts w:eastAsiaTheme="majorEastAsia" w:cstheme="majorBidi"/>
      <w:i/>
      <w:iCs/>
      <w:color w:val="0F4761" w:themeColor="accent1" w:themeShade="BF"/>
    </w:rPr>
  </w:style>
  <w:style w:type="character" w:customStyle="1" w:styleId="Virsraksts5Rakstz">
    <w:name w:val="Virsraksts 5 Rakstz."/>
    <w:basedOn w:val="Noklusjumarindkopasfonts"/>
    <w:link w:val="Virsraksts5"/>
    <w:rsid w:val="0043135D"/>
    <w:rPr>
      <w:rFonts w:eastAsiaTheme="majorEastAsia" w:cstheme="majorBidi"/>
      <w:color w:val="0F4761" w:themeColor="accent1" w:themeShade="BF"/>
    </w:rPr>
  </w:style>
  <w:style w:type="character" w:customStyle="1" w:styleId="Virsraksts6Rakstz">
    <w:name w:val="Virsraksts 6 Rakstz."/>
    <w:basedOn w:val="Noklusjumarindkopasfonts"/>
    <w:link w:val="Virsraksts6"/>
    <w:rsid w:val="0043135D"/>
    <w:rPr>
      <w:rFonts w:eastAsiaTheme="majorEastAsia" w:cstheme="majorBidi"/>
      <w:i/>
      <w:iCs/>
      <w:color w:val="595959" w:themeColor="text1" w:themeTint="A6"/>
    </w:rPr>
  </w:style>
  <w:style w:type="character" w:customStyle="1" w:styleId="Virsraksts7Rakstz">
    <w:name w:val="Virsraksts 7 Rakstz."/>
    <w:basedOn w:val="Noklusjumarindkopasfonts"/>
    <w:link w:val="Virsraksts7"/>
    <w:rsid w:val="0043135D"/>
    <w:rPr>
      <w:rFonts w:eastAsiaTheme="majorEastAsia" w:cstheme="majorBidi"/>
      <w:color w:val="595959" w:themeColor="text1" w:themeTint="A6"/>
    </w:rPr>
  </w:style>
  <w:style w:type="character" w:customStyle="1" w:styleId="Virsraksts8Rakstz">
    <w:name w:val="Virsraksts 8 Rakstz."/>
    <w:basedOn w:val="Noklusjumarindkopasfonts"/>
    <w:link w:val="Virsraksts8"/>
    <w:rsid w:val="0043135D"/>
    <w:rPr>
      <w:rFonts w:eastAsiaTheme="majorEastAsia" w:cstheme="majorBidi"/>
      <w:i/>
      <w:iCs/>
      <w:color w:val="272727" w:themeColor="text1" w:themeTint="D8"/>
    </w:rPr>
  </w:style>
  <w:style w:type="character" w:customStyle="1" w:styleId="Virsraksts9Rakstz">
    <w:name w:val="Virsraksts 9 Rakstz."/>
    <w:basedOn w:val="Noklusjumarindkopasfonts"/>
    <w:link w:val="Virsraksts9"/>
    <w:rsid w:val="0043135D"/>
    <w:rPr>
      <w:rFonts w:eastAsiaTheme="majorEastAsia" w:cstheme="majorBidi"/>
      <w:color w:val="272727" w:themeColor="text1" w:themeTint="D8"/>
    </w:rPr>
  </w:style>
  <w:style w:type="paragraph" w:styleId="Nosaukums">
    <w:name w:val="Title"/>
    <w:basedOn w:val="Parasts"/>
    <w:next w:val="Parasts"/>
    <w:link w:val="NosaukumsRakstz"/>
    <w:uiPriority w:val="10"/>
    <w:qFormat/>
    <w:rsid w:val="0043135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NosaukumsRakstz">
    <w:name w:val="Nosaukums Rakstz."/>
    <w:basedOn w:val="Noklusjumarindkopasfonts"/>
    <w:link w:val="Nosaukums"/>
    <w:uiPriority w:val="10"/>
    <w:rsid w:val="0043135D"/>
    <w:rPr>
      <w:rFonts w:asciiTheme="majorHAnsi" w:eastAsiaTheme="majorEastAsia" w:hAnsiTheme="majorHAnsi" w:cstheme="majorBidi"/>
      <w:spacing w:val="-10"/>
      <w:kern w:val="28"/>
      <w:sz w:val="56"/>
      <w:szCs w:val="56"/>
    </w:rPr>
  </w:style>
  <w:style w:type="paragraph" w:styleId="Apakvirsraksts">
    <w:name w:val="Subtitle"/>
    <w:basedOn w:val="Parasts"/>
    <w:next w:val="Parasts"/>
    <w:link w:val="ApakvirsrakstsRakstz"/>
    <w:qFormat/>
    <w:rsid w:val="0043135D"/>
    <w:pPr>
      <w:numPr>
        <w:ilvl w:val="1"/>
      </w:numPr>
    </w:pPr>
    <w:rPr>
      <w:rFonts w:eastAsiaTheme="majorEastAsia" w:cstheme="majorBidi"/>
      <w:color w:val="595959" w:themeColor="text1" w:themeTint="A6"/>
      <w:spacing w:val="15"/>
      <w:sz w:val="28"/>
      <w:szCs w:val="28"/>
    </w:rPr>
  </w:style>
  <w:style w:type="character" w:customStyle="1" w:styleId="ApakvirsrakstsRakstz">
    <w:name w:val="Apakšvirsraksts Rakstz."/>
    <w:basedOn w:val="Noklusjumarindkopasfonts"/>
    <w:link w:val="Apakvirsraksts"/>
    <w:rsid w:val="0043135D"/>
    <w:rPr>
      <w:rFonts w:eastAsiaTheme="majorEastAsia" w:cstheme="majorBidi"/>
      <w:color w:val="595959" w:themeColor="text1" w:themeTint="A6"/>
      <w:spacing w:val="15"/>
      <w:sz w:val="28"/>
      <w:szCs w:val="28"/>
    </w:rPr>
  </w:style>
  <w:style w:type="paragraph" w:styleId="Citts">
    <w:name w:val="Quote"/>
    <w:basedOn w:val="Parasts"/>
    <w:next w:val="Parasts"/>
    <w:link w:val="CittsRakstz"/>
    <w:uiPriority w:val="29"/>
    <w:qFormat/>
    <w:rsid w:val="0043135D"/>
    <w:pPr>
      <w:spacing w:before="160"/>
      <w:jc w:val="center"/>
    </w:pPr>
    <w:rPr>
      <w:i/>
      <w:iCs/>
      <w:color w:val="404040" w:themeColor="text1" w:themeTint="BF"/>
    </w:rPr>
  </w:style>
  <w:style w:type="character" w:customStyle="1" w:styleId="CittsRakstz">
    <w:name w:val="Citāts Rakstz."/>
    <w:basedOn w:val="Noklusjumarindkopasfonts"/>
    <w:link w:val="Citts"/>
    <w:uiPriority w:val="29"/>
    <w:rsid w:val="0043135D"/>
    <w:rPr>
      <w:i/>
      <w:iCs/>
      <w:color w:val="404040" w:themeColor="text1" w:themeTint="BF"/>
    </w:rPr>
  </w:style>
  <w:style w:type="paragraph" w:styleId="Sarakstarindkopa">
    <w:name w:val="List Paragraph"/>
    <w:aliases w:val="Syle 1,Normal bullet 2,Bullet list,Strip,H&amp;P List Paragraph,2,Virsraksti,Saistīto dokumentu saraksts,PPS_Bullet,Colorful List - Accent 12,Numurets,Colorful List - Accent 11,list paragraph,h&amp;p list paragraph,saistīto dokumentu saraksts"/>
    <w:basedOn w:val="Parasts"/>
    <w:link w:val="SarakstarindkopaRakstz"/>
    <w:uiPriority w:val="34"/>
    <w:qFormat/>
    <w:rsid w:val="0043135D"/>
    <w:pPr>
      <w:ind w:left="720"/>
      <w:contextualSpacing/>
    </w:pPr>
  </w:style>
  <w:style w:type="character" w:styleId="Intensvsizclums">
    <w:name w:val="Intense Emphasis"/>
    <w:basedOn w:val="Noklusjumarindkopasfonts"/>
    <w:uiPriority w:val="21"/>
    <w:qFormat/>
    <w:rsid w:val="0043135D"/>
    <w:rPr>
      <w:i/>
      <w:iCs/>
      <w:color w:val="0F4761" w:themeColor="accent1" w:themeShade="BF"/>
    </w:rPr>
  </w:style>
  <w:style w:type="paragraph" w:styleId="Intensvscitts">
    <w:name w:val="Intense Quote"/>
    <w:basedOn w:val="Parasts"/>
    <w:next w:val="Parasts"/>
    <w:link w:val="IntensvscittsRakstz"/>
    <w:uiPriority w:val="30"/>
    <w:qFormat/>
    <w:rsid w:val="0043135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vscittsRakstz">
    <w:name w:val="Intensīvs citāts Rakstz."/>
    <w:basedOn w:val="Noklusjumarindkopasfonts"/>
    <w:link w:val="Intensvscitts"/>
    <w:uiPriority w:val="30"/>
    <w:rsid w:val="0043135D"/>
    <w:rPr>
      <w:i/>
      <w:iCs/>
      <w:color w:val="0F4761" w:themeColor="accent1" w:themeShade="BF"/>
    </w:rPr>
  </w:style>
  <w:style w:type="character" w:styleId="Intensvaatsauce">
    <w:name w:val="Intense Reference"/>
    <w:basedOn w:val="Noklusjumarindkopasfonts"/>
    <w:uiPriority w:val="32"/>
    <w:qFormat/>
    <w:rsid w:val="0043135D"/>
    <w:rPr>
      <w:b/>
      <w:bCs/>
      <w:smallCaps/>
      <w:color w:val="0F4761" w:themeColor="accent1" w:themeShade="BF"/>
      <w:spacing w:val="5"/>
    </w:rPr>
  </w:style>
  <w:style w:type="numbering" w:customStyle="1" w:styleId="Bezsaraksta1">
    <w:name w:val="Bez saraksta1"/>
    <w:next w:val="Bezsaraksta"/>
    <w:uiPriority w:val="99"/>
    <w:semiHidden/>
    <w:unhideWhenUsed/>
    <w:rsid w:val="00517BCE"/>
  </w:style>
  <w:style w:type="character" w:customStyle="1" w:styleId="WW8Num1z0">
    <w:name w:val="WW8Num1z0"/>
    <w:rsid w:val="00517BCE"/>
  </w:style>
  <w:style w:type="character" w:customStyle="1" w:styleId="WW8Num1z1">
    <w:name w:val="WW8Num1z1"/>
    <w:rsid w:val="00517BCE"/>
  </w:style>
  <w:style w:type="character" w:customStyle="1" w:styleId="WW8Num1z2">
    <w:name w:val="WW8Num1z2"/>
    <w:rsid w:val="00517BCE"/>
  </w:style>
  <w:style w:type="character" w:customStyle="1" w:styleId="WW8Num1z3">
    <w:name w:val="WW8Num1z3"/>
    <w:rsid w:val="00517BCE"/>
  </w:style>
  <w:style w:type="character" w:customStyle="1" w:styleId="WW8Num1z4">
    <w:name w:val="WW8Num1z4"/>
    <w:rsid w:val="00517BCE"/>
  </w:style>
  <w:style w:type="character" w:customStyle="1" w:styleId="WW8Num1z5">
    <w:name w:val="WW8Num1z5"/>
    <w:rsid w:val="00517BCE"/>
  </w:style>
  <w:style w:type="character" w:customStyle="1" w:styleId="WW8Num1z6">
    <w:name w:val="WW8Num1z6"/>
    <w:rsid w:val="00517BCE"/>
  </w:style>
  <w:style w:type="character" w:customStyle="1" w:styleId="WW8Num1z7">
    <w:name w:val="WW8Num1z7"/>
    <w:rsid w:val="00517BCE"/>
  </w:style>
  <w:style w:type="character" w:customStyle="1" w:styleId="WW8Num1z8">
    <w:name w:val="WW8Num1z8"/>
    <w:rsid w:val="00517BCE"/>
  </w:style>
  <w:style w:type="character" w:customStyle="1" w:styleId="WW8Num2z0">
    <w:name w:val="WW8Num2z0"/>
    <w:rsid w:val="00517BCE"/>
    <w:rPr>
      <w:rFonts w:hint="default"/>
      <w:sz w:val="22"/>
      <w:szCs w:val="22"/>
    </w:rPr>
  </w:style>
  <w:style w:type="character" w:customStyle="1" w:styleId="WW8Num3z0">
    <w:name w:val="WW8Num3z0"/>
    <w:rsid w:val="00517BCE"/>
    <w:rPr>
      <w:rFonts w:ascii="Palatino Linotype" w:hAnsi="Palatino Linotype" w:cs="Palatino Linotype" w:hint="default"/>
      <w:sz w:val="22"/>
      <w:szCs w:val="22"/>
    </w:rPr>
  </w:style>
  <w:style w:type="character" w:customStyle="1" w:styleId="WW8Num4z0">
    <w:name w:val="WW8Num4z0"/>
    <w:rsid w:val="00517BCE"/>
    <w:rPr>
      <w:rFonts w:ascii="Times New Roman" w:hAnsi="Times New Roman" w:cs="Times New Roman" w:hint="default"/>
      <w:spacing w:val="-9"/>
    </w:rPr>
  </w:style>
  <w:style w:type="character" w:customStyle="1" w:styleId="WW8Num5z0">
    <w:name w:val="WW8Num5z0"/>
    <w:rsid w:val="00517BCE"/>
    <w:rPr>
      <w:rFonts w:ascii="Times New Roman" w:eastAsia="Times New Roman" w:hAnsi="Times New Roman" w:cs="Times New Roman"/>
      <w:i w:val="0"/>
      <w:sz w:val="22"/>
      <w:szCs w:val="22"/>
    </w:rPr>
  </w:style>
  <w:style w:type="character" w:customStyle="1" w:styleId="WW8Num5z1">
    <w:name w:val="WW8Num5z1"/>
    <w:rsid w:val="00517BCE"/>
    <w:rPr>
      <w:rFonts w:ascii="Arial" w:hAnsi="Arial" w:cs="Arial"/>
    </w:rPr>
  </w:style>
  <w:style w:type="character" w:customStyle="1" w:styleId="WW8Num6z0">
    <w:name w:val="WW8Num6z0"/>
    <w:rsid w:val="00517BCE"/>
    <w:rPr>
      <w:rFonts w:cs="Palatino Linotype"/>
      <w:b/>
      <w:bCs/>
      <w:caps/>
      <w:sz w:val="22"/>
      <w:szCs w:val="22"/>
    </w:rPr>
  </w:style>
  <w:style w:type="character" w:customStyle="1" w:styleId="WW8Num6z1">
    <w:name w:val="WW8Num6z1"/>
    <w:rsid w:val="00517BCE"/>
    <w:rPr>
      <w:rFonts w:cs="Palatino Linotype" w:hint="default"/>
      <w:bCs/>
      <w:sz w:val="22"/>
      <w:szCs w:val="22"/>
    </w:rPr>
  </w:style>
  <w:style w:type="character" w:customStyle="1" w:styleId="WW8Num7z0">
    <w:name w:val="WW8Num7z0"/>
    <w:rsid w:val="00517BCE"/>
    <w:rPr>
      <w:rFonts w:ascii="Times New Roman" w:hAnsi="Times New Roman" w:cs="Times New Roman" w:hint="default"/>
    </w:rPr>
  </w:style>
  <w:style w:type="character" w:customStyle="1" w:styleId="WW8Num8z0">
    <w:name w:val="WW8Num8z0"/>
    <w:rsid w:val="00517BCE"/>
    <w:rPr>
      <w:rFonts w:hint="default"/>
    </w:rPr>
  </w:style>
  <w:style w:type="character" w:customStyle="1" w:styleId="WW8Num9z0">
    <w:name w:val="WW8Num9z0"/>
    <w:rsid w:val="00517BCE"/>
    <w:rPr>
      <w:rFonts w:ascii="Times New Roman" w:hAnsi="Times New Roman" w:cs="Times New Roman" w:hint="default"/>
      <w:sz w:val="22"/>
      <w:szCs w:val="22"/>
    </w:rPr>
  </w:style>
  <w:style w:type="character" w:customStyle="1" w:styleId="WW8Num10z0">
    <w:name w:val="WW8Num10z0"/>
    <w:rsid w:val="00517BCE"/>
    <w:rPr>
      <w:rFonts w:hint="default"/>
      <w:sz w:val="22"/>
      <w:szCs w:val="22"/>
    </w:rPr>
  </w:style>
  <w:style w:type="character" w:customStyle="1" w:styleId="WW8Num11z0">
    <w:name w:val="WW8Num11z0"/>
    <w:rsid w:val="00517BCE"/>
    <w:rPr>
      <w:rFonts w:hint="default"/>
    </w:rPr>
  </w:style>
  <w:style w:type="character" w:customStyle="1" w:styleId="WW8Num11z1">
    <w:name w:val="WW8Num11z1"/>
    <w:rsid w:val="00517BCE"/>
    <w:rPr>
      <w:rFonts w:hint="default"/>
      <w:b/>
    </w:rPr>
  </w:style>
  <w:style w:type="character" w:customStyle="1" w:styleId="WW8Num11z2">
    <w:name w:val="WW8Num11z2"/>
    <w:rsid w:val="00517BCE"/>
  </w:style>
  <w:style w:type="character" w:customStyle="1" w:styleId="WW8Num11z3">
    <w:name w:val="WW8Num11z3"/>
    <w:rsid w:val="00517BCE"/>
  </w:style>
  <w:style w:type="character" w:customStyle="1" w:styleId="WW8Num11z4">
    <w:name w:val="WW8Num11z4"/>
    <w:rsid w:val="00517BCE"/>
  </w:style>
  <w:style w:type="character" w:customStyle="1" w:styleId="WW8Num11z5">
    <w:name w:val="WW8Num11z5"/>
    <w:rsid w:val="00517BCE"/>
  </w:style>
  <w:style w:type="character" w:customStyle="1" w:styleId="WW8Num11z6">
    <w:name w:val="WW8Num11z6"/>
    <w:rsid w:val="00517BCE"/>
  </w:style>
  <w:style w:type="character" w:customStyle="1" w:styleId="WW8Num11z7">
    <w:name w:val="WW8Num11z7"/>
    <w:rsid w:val="00517BCE"/>
  </w:style>
  <w:style w:type="character" w:customStyle="1" w:styleId="WW8Num11z8">
    <w:name w:val="WW8Num11z8"/>
    <w:rsid w:val="00517BCE"/>
  </w:style>
  <w:style w:type="character" w:customStyle="1" w:styleId="WW8Num12z0">
    <w:name w:val="WW8Num12z0"/>
    <w:rsid w:val="00517BCE"/>
    <w:rPr>
      <w:rFonts w:hint="default"/>
      <w:b/>
      <w:i w:val="0"/>
    </w:rPr>
  </w:style>
  <w:style w:type="character" w:customStyle="1" w:styleId="WW8Num12z1">
    <w:name w:val="WW8Num12z1"/>
    <w:rsid w:val="00517BCE"/>
    <w:rPr>
      <w:rFonts w:hint="default"/>
      <w:b w:val="0"/>
    </w:rPr>
  </w:style>
  <w:style w:type="character" w:customStyle="1" w:styleId="WW8Num12z3">
    <w:name w:val="WW8Num12z3"/>
    <w:rsid w:val="00517BCE"/>
    <w:rPr>
      <w:rFonts w:hint="default"/>
      <w:b w:val="0"/>
      <w:i w:val="0"/>
      <w:sz w:val="26"/>
      <w:szCs w:val="26"/>
    </w:rPr>
  </w:style>
  <w:style w:type="character" w:customStyle="1" w:styleId="WW8Num12z4">
    <w:name w:val="WW8Num12z4"/>
    <w:rsid w:val="00517BCE"/>
    <w:rPr>
      <w:rFonts w:hint="default"/>
    </w:rPr>
  </w:style>
  <w:style w:type="character" w:customStyle="1" w:styleId="WW8Num13z0">
    <w:name w:val="WW8Num13z0"/>
    <w:rsid w:val="00517BCE"/>
    <w:rPr>
      <w:rFonts w:ascii="Times New Roman" w:hAnsi="Times New Roman" w:cs="Times New Roman" w:hint="default"/>
      <w:sz w:val="22"/>
      <w:szCs w:val="22"/>
    </w:rPr>
  </w:style>
  <w:style w:type="character" w:customStyle="1" w:styleId="WW8Num14z0">
    <w:name w:val="WW8Num14z0"/>
    <w:rsid w:val="00517BCE"/>
  </w:style>
  <w:style w:type="character" w:customStyle="1" w:styleId="WW8Num14z1">
    <w:name w:val="WW8Num14z1"/>
    <w:rsid w:val="00517BCE"/>
  </w:style>
  <w:style w:type="character" w:customStyle="1" w:styleId="WW8Num14z2">
    <w:name w:val="WW8Num14z2"/>
    <w:rsid w:val="00517BCE"/>
  </w:style>
  <w:style w:type="character" w:customStyle="1" w:styleId="WW8Num14z3">
    <w:name w:val="WW8Num14z3"/>
    <w:rsid w:val="00517BCE"/>
  </w:style>
  <w:style w:type="character" w:customStyle="1" w:styleId="WW8Num14z4">
    <w:name w:val="WW8Num14z4"/>
    <w:rsid w:val="00517BCE"/>
  </w:style>
  <w:style w:type="character" w:customStyle="1" w:styleId="WW8Num14z5">
    <w:name w:val="WW8Num14z5"/>
    <w:rsid w:val="00517BCE"/>
  </w:style>
  <w:style w:type="character" w:customStyle="1" w:styleId="WW8Num14z6">
    <w:name w:val="WW8Num14z6"/>
    <w:rsid w:val="00517BCE"/>
  </w:style>
  <w:style w:type="character" w:customStyle="1" w:styleId="WW8Num14z7">
    <w:name w:val="WW8Num14z7"/>
    <w:rsid w:val="00517BCE"/>
  </w:style>
  <w:style w:type="character" w:customStyle="1" w:styleId="WW8Num14z8">
    <w:name w:val="WW8Num14z8"/>
    <w:rsid w:val="00517BCE"/>
  </w:style>
  <w:style w:type="character" w:customStyle="1" w:styleId="WW8Num15z0">
    <w:name w:val="WW8Num15z0"/>
    <w:rsid w:val="00517BCE"/>
    <w:rPr>
      <w:sz w:val="22"/>
      <w:szCs w:val="22"/>
    </w:rPr>
  </w:style>
  <w:style w:type="character" w:customStyle="1" w:styleId="WW8Num16z0">
    <w:name w:val="WW8Num16z0"/>
    <w:rsid w:val="00517BCE"/>
    <w:rPr>
      <w:rFonts w:ascii="Times New Roman" w:hAnsi="Times New Roman" w:cs="Times New Roman" w:hint="default"/>
      <w:sz w:val="22"/>
      <w:szCs w:val="22"/>
    </w:rPr>
  </w:style>
  <w:style w:type="character" w:customStyle="1" w:styleId="WW8Num17z0">
    <w:name w:val="WW8Num17z0"/>
    <w:rsid w:val="00517BCE"/>
    <w:rPr>
      <w:rFonts w:ascii="Times New Roman" w:hAnsi="Times New Roman" w:cs="Times New Roman" w:hint="default"/>
      <w:sz w:val="22"/>
      <w:szCs w:val="22"/>
      <w:shd w:val="clear" w:color="auto" w:fill="FFFF00"/>
    </w:rPr>
  </w:style>
  <w:style w:type="character" w:customStyle="1" w:styleId="WW8Num18z0">
    <w:name w:val="WW8Num18z0"/>
    <w:rsid w:val="00517BCE"/>
    <w:rPr>
      <w:rFonts w:cs="Palatino Linotype" w:hint="default"/>
      <w:bCs/>
      <w:color w:val="auto"/>
      <w:sz w:val="22"/>
      <w:szCs w:val="22"/>
    </w:rPr>
  </w:style>
  <w:style w:type="character" w:customStyle="1" w:styleId="WW8Num19z0">
    <w:name w:val="WW8Num19z0"/>
    <w:rsid w:val="00517BCE"/>
    <w:rPr>
      <w:b/>
      <w:sz w:val="24"/>
      <w:szCs w:val="24"/>
    </w:rPr>
  </w:style>
  <w:style w:type="character" w:customStyle="1" w:styleId="WW8Num19z1">
    <w:name w:val="WW8Num19z1"/>
    <w:rsid w:val="00517BCE"/>
    <w:rPr>
      <w:sz w:val="24"/>
      <w:szCs w:val="24"/>
      <w:lang w:val="x-none" w:bidi="x-none"/>
    </w:rPr>
  </w:style>
  <w:style w:type="character" w:customStyle="1" w:styleId="WW8Num19z3">
    <w:name w:val="WW8Num19z3"/>
    <w:rsid w:val="00517BCE"/>
  </w:style>
  <w:style w:type="character" w:customStyle="1" w:styleId="WW8Num19z4">
    <w:name w:val="WW8Num19z4"/>
    <w:rsid w:val="00517BCE"/>
  </w:style>
  <w:style w:type="character" w:customStyle="1" w:styleId="WW8Num19z5">
    <w:name w:val="WW8Num19z5"/>
    <w:rsid w:val="00517BCE"/>
  </w:style>
  <w:style w:type="character" w:customStyle="1" w:styleId="WW8Num19z6">
    <w:name w:val="WW8Num19z6"/>
    <w:rsid w:val="00517BCE"/>
  </w:style>
  <w:style w:type="character" w:customStyle="1" w:styleId="WW8Num19z7">
    <w:name w:val="WW8Num19z7"/>
    <w:rsid w:val="00517BCE"/>
  </w:style>
  <w:style w:type="character" w:customStyle="1" w:styleId="WW8Num19z8">
    <w:name w:val="WW8Num19z8"/>
    <w:rsid w:val="00517BCE"/>
  </w:style>
  <w:style w:type="character" w:customStyle="1" w:styleId="WW8Num20z0">
    <w:name w:val="WW8Num20z0"/>
    <w:rsid w:val="00517BCE"/>
    <w:rPr>
      <w:rFonts w:ascii="Times New Roman" w:hAnsi="Times New Roman" w:cs="Times New Roman" w:hint="default"/>
    </w:rPr>
  </w:style>
  <w:style w:type="character" w:customStyle="1" w:styleId="WW8Num20z1">
    <w:name w:val="WW8Num20z1"/>
    <w:rsid w:val="00517BCE"/>
    <w:rPr>
      <w:rFonts w:ascii="Courier New" w:hAnsi="Courier New" w:cs="Courier New" w:hint="default"/>
    </w:rPr>
  </w:style>
  <w:style w:type="character" w:customStyle="1" w:styleId="WW8Num20z3">
    <w:name w:val="WW8Num20z3"/>
    <w:rsid w:val="00517BCE"/>
    <w:rPr>
      <w:rFonts w:ascii="Symbol" w:hAnsi="Symbol" w:cs="Symbol" w:hint="default"/>
    </w:rPr>
  </w:style>
  <w:style w:type="character" w:customStyle="1" w:styleId="WW8Num20z5">
    <w:name w:val="WW8Num20z5"/>
    <w:rsid w:val="00517BCE"/>
    <w:rPr>
      <w:rFonts w:ascii="Wingdings" w:hAnsi="Wingdings" w:cs="Wingdings" w:hint="default"/>
    </w:rPr>
  </w:style>
  <w:style w:type="character" w:customStyle="1" w:styleId="WW8Num21z0">
    <w:name w:val="WW8Num21z0"/>
    <w:rsid w:val="00517BCE"/>
    <w:rPr>
      <w:rFonts w:ascii="Times New Roman" w:hAnsi="Times New Roman" w:cs="Times New Roman"/>
      <w:b w:val="0"/>
      <w:bCs w:val="0"/>
      <w:i w:val="0"/>
      <w:iCs w:val="0"/>
      <w:caps w:val="0"/>
      <w:smallCaps w:val="0"/>
      <w:strike w:val="0"/>
      <w:dstrike w:val="0"/>
      <w:outline w:val="0"/>
      <w:shadow w:val="0"/>
      <w:vanish w:val="0"/>
      <w:color w:val="000000"/>
      <w:spacing w:val="0"/>
      <w:kern w:val="1"/>
      <w:position w:val="0"/>
      <w:sz w:val="24"/>
      <w:u w:val="none"/>
      <w:vertAlign w:val="baseline"/>
      <w:em w:val="none"/>
    </w:rPr>
  </w:style>
  <w:style w:type="character" w:customStyle="1" w:styleId="WW8Num21z1">
    <w:name w:val="WW8Num21z1"/>
    <w:rsid w:val="00517BCE"/>
    <w:rPr>
      <w:sz w:val="24"/>
      <w:szCs w:val="24"/>
      <w:lang w:val="x-none" w:bidi="x-none"/>
    </w:rPr>
  </w:style>
  <w:style w:type="character" w:customStyle="1" w:styleId="WW8Num21z3">
    <w:name w:val="WW8Num21z3"/>
    <w:rsid w:val="00517BCE"/>
  </w:style>
  <w:style w:type="character" w:customStyle="1" w:styleId="WW8Num21z4">
    <w:name w:val="WW8Num21z4"/>
    <w:rsid w:val="00517BCE"/>
  </w:style>
  <w:style w:type="character" w:customStyle="1" w:styleId="WW8Num21z5">
    <w:name w:val="WW8Num21z5"/>
    <w:rsid w:val="00517BCE"/>
  </w:style>
  <w:style w:type="character" w:customStyle="1" w:styleId="WW8Num21z6">
    <w:name w:val="WW8Num21z6"/>
    <w:rsid w:val="00517BCE"/>
  </w:style>
  <w:style w:type="character" w:customStyle="1" w:styleId="WW8Num21z7">
    <w:name w:val="WW8Num21z7"/>
    <w:rsid w:val="00517BCE"/>
  </w:style>
  <w:style w:type="character" w:customStyle="1" w:styleId="WW8Num21z8">
    <w:name w:val="WW8Num21z8"/>
    <w:rsid w:val="00517BCE"/>
  </w:style>
  <w:style w:type="character" w:customStyle="1" w:styleId="WW8Num2z1">
    <w:name w:val="WW8Num2z1"/>
    <w:rsid w:val="00517BCE"/>
  </w:style>
  <w:style w:type="character" w:customStyle="1" w:styleId="WW8Num2z2">
    <w:name w:val="WW8Num2z2"/>
    <w:rsid w:val="00517BCE"/>
  </w:style>
  <w:style w:type="character" w:customStyle="1" w:styleId="WW8Num2z3">
    <w:name w:val="WW8Num2z3"/>
    <w:rsid w:val="00517BCE"/>
  </w:style>
  <w:style w:type="character" w:customStyle="1" w:styleId="WW8Num2z4">
    <w:name w:val="WW8Num2z4"/>
    <w:rsid w:val="00517BCE"/>
  </w:style>
  <w:style w:type="character" w:customStyle="1" w:styleId="WW8Num2z5">
    <w:name w:val="WW8Num2z5"/>
    <w:rsid w:val="00517BCE"/>
  </w:style>
  <w:style w:type="character" w:customStyle="1" w:styleId="WW8Num2z6">
    <w:name w:val="WW8Num2z6"/>
    <w:rsid w:val="00517BCE"/>
  </w:style>
  <w:style w:type="character" w:customStyle="1" w:styleId="WW8Num2z7">
    <w:name w:val="WW8Num2z7"/>
    <w:rsid w:val="00517BCE"/>
  </w:style>
  <w:style w:type="character" w:customStyle="1" w:styleId="WW8Num2z8">
    <w:name w:val="WW8Num2z8"/>
    <w:rsid w:val="00517BCE"/>
  </w:style>
  <w:style w:type="character" w:customStyle="1" w:styleId="WW8Num3z1">
    <w:name w:val="WW8Num3z1"/>
    <w:rsid w:val="00517BCE"/>
  </w:style>
  <w:style w:type="character" w:customStyle="1" w:styleId="WW8Num3z2">
    <w:name w:val="WW8Num3z2"/>
    <w:rsid w:val="00517BCE"/>
  </w:style>
  <w:style w:type="character" w:customStyle="1" w:styleId="WW8Num3z3">
    <w:name w:val="WW8Num3z3"/>
    <w:rsid w:val="00517BCE"/>
  </w:style>
  <w:style w:type="character" w:customStyle="1" w:styleId="WW8Num3z4">
    <w:name w:val="WW8Num3z4"/>
    <w:rsid w:val="00517BCE"/>
  </w:style>
  <w:style w:type="character" w:customStyle="1" w:styleId="WW8Num3z5">
    <w:name w:val="WW8Num3z5"/>
    <w:rsid w:val="00517BCE"/>
  </w:style>
  <w:style w:type="character" w:customStyle="1" w:styleId="WW8Num3z6">
    <w:name w:val="WW8Num3z6"/>
    <w:rsid w:val="00517BCE"/>
  </w:style>
  <w:style w:type="character" w:customStyle="1" w:styleId="WW8Num3z7">
    <w:name w:val="WW8Num3z7"/>
    <w:rsid w:val="00517BCE"/>
  </w:style>
  <w:style w:type="character" w:customStyle="1" w:styleId="WW8Num3z8">
    <w:name w:val="WW8Num3z8"/>
    <w:rsid w:val="00517BCE"/>
  </w:style>
  <w:style w:type="character" w:customStyle="1" w:styleId="WW8Num4z1">
    <w:name w:val="WW8Num4z1"/>
    <w:rsid w:val="00517BCE"/>
  </w:style>
  <w:style w:type="character" w:customStyle="1" w:styleId="WW8Num4z2">
    <w:name w:val="WW8Num4z2"/>
    <w:rsid w:val="00517BCE"/>
  </w:style>
  <w:style w:type="character" w:customStyle="1" w:styleId="WW8Num4z3">
    <w:name w:val="WW8Num4z3"/>
    <w:rsid w:val="00517BCE"/>
  </w:style>
  <w:style w:type="character" w:customStyle="1" w:styleId="WW8Num4z4">
    <w:name w:val="WW8Num4z4"/>
    <w:rsid w:val="00517BCE"/>
  </w:style>
  <w:style w:type="character" w:customStyle="1" w:styleId="WW8Num4z5">
    <w:name w:val="WW8Num4z5"/>
    <w:rsid w:val="00517BCE"/>
  </w:style>
  <w:style w:type="character" w:customStyle="1" w:styleId="WW8Num4z6">
    <w:name w:val="WW8Num4z6"/>
    <w:rsid w:val="00517BCE"/>
  </w:style>
  <w:style w:type="character" w:customStyle="1" w:styleId="WW8Num4z7">
    <w:name w:val="WW8Num4z7"/>
    <w:rsid w:val="00517BCE"/>
  </w:style>
  <w:style w:type="character" w:customStyle="1" w:styleId="WW8Num4z8">
    <w:name w:val="WW8Num4z8"/>
    <w:rsid w:val="00517BCE"/>
  </w:style>
  <w:style w:type="character" w:customStyle="1" w:styleId="WW8Num5z2">
    <w:name w:val="WW8Num5z2"/>
    <w:rsid w:val="00517BCE"/>
  </w:style>
  <w:style w:type="character" w:customStyle="1" w:styleId="WW8Num5z3">
    <w:name w:val="WW8Num5z3"/>
    <w:rsid w:val="00517BCE"/>
  </w:style>
  <w:style w:type="character" w:customStyle="1" w:styleId="WW8Num5z4">
    <w:name w:val="WW8Num5z4"/>
    <w:rsid w:val="00517BCE"/>
  </w:style>
  <w:style w:type="character" w:customStyle="1" w:styleId="WW8Num5z5">
    <w:name w:val="WW8Num5z5"/>
    <w:rsid w:val="00517BCE"/>
  </w:style>
  <w:style w:type="character" w:customStyle="1" w:styleId="WW8Num5z6">
    <w:name w:val="WW8Num5z6"/>
    <w:rsid w:val="00517BCE"/>
  </w:style>
  <w:style w:type="character" w:customStyle="1" w:styleId="WW8Num5z7">
    <w:name w:val="WW8Num5z7"/>
    <w:rsid w:val="00517BCE"/>
  </w:style>
  <w:style w:type="character" w:customStyle="1" w:styleId="WW8Num5z8">
    <w:name w:val="WW8Num5z8"/>
    <w:rsid w:val="00517BCE"/>
  </w:style>
  <w:style w:type="character" w:customStyle="1" w:styleId="WW8Num6z2">
    <w:name w:val="WW8Num6z2"/>
    <w:rsid w:val="00517BCE"/>
  </w:style>
  <w:style w:type="character" w:customStyle="1" w:styleId="WW8Num6z3">
    <w:name w:val="WW8Num6z3"/>
    <w:rsid w:val="00517BCE"/>
  </w:style>
  <w:style w:type="character" w:customStyle="1" w:styleId="WW8Num6z4">
    <w:name w:val="WW8Num6z4"/>
    <w:rsid w:val="00517BCE"/>
  </w:style>
  <w:style w:type="character" w:customStyle="1" w:styleId="WW8Num6z5">
    <w:name w:val="WW8Num6z5"/>
    <w:rsid w:val="00517BCE"/>
  </w:style>
  <w:style w:type="character" w:customStyle="1" w:styleId="WW8Num6z6">
    <w:name w:val="WW8Num6z6"/>
    <w:rsid w:val="00517BCE"/>
  </w:style>
  <w:style w:type="character" w:customStyle="1" w:styleId="WW8Num6z7">
    <w:name w:val="WW8Num6z7"/>
    <w:rsid w:val="00517BCE"/>
  </w:style>
  <w:style w:type="character" w:customStyle="1" w:styleId="WW8Num6z8">
    <w:name w:val="WW8Num6z8"/>
    <w:rsid w:val="00517BCE"/>
  </w:style>
  <w:style w:type="character" w:customStyle="1" w:styleId="WW8Num7z1">
    <w:name w:val="WW8Num7z1"/>
    <w:rsid w:val="00517BCE"/>
  </w:style>
  <w:style w:type="character" w:customStyle="1" w:styleId="WW8Num7z2">
    <w:name w:val="WW8Num7z2"/>
    <w:rsid w:val="00517BCE"/>
  </w:style>
  <w:style w:type="character" w:customStyle="1" w:styleId="WW8Num7z3">
    <w:name w:val="WW8Num7z3"/>
    <w:rsid w:val="00517BCE"/>
  </w:style>
  <w:style w:type="character" w:customStyle="1" w:styleId="WW8Num7z4">
    <w:name w:val="WW8Num7z4"/>
    <w:rsid w:val="00517BCE"/>
  </w:style>
  <w:style w:type="character" w:customStyle="1" w:styleId="WW8Num7z5">
    <w:name w:val="WW8Num7z5"/>
    <w:rsid w:val="00517BCE"/>
  </w:style>
  <w:style w:type="character" w:customStyle="1" w:styleId="WW8Num7z6">
    <w:name w:val="WW8Num7z6"/>
    <w:rsid w:val="00517BCE"/>
  </w:style>
  <w:style w:type="character" w:customStyle="1" w:styleId="WW8Num7z7">
    <w:name w:val="WW8Num7z7"/>
    <w:rsid w:val="00517BCE"/>
  </w:style>
  <w:style w:type="character" w:customStyle="1" w:styleId="WW8Num7z8">
    <w:name w:val="WW8Num7z8"/>
    <w:rsid w:val="00517BCE"/>
  </w:style>
  <w:style w:type="character" w:customStyle="1" w:styleId="WW8Num8z1">
    <w:name w:val="WW8Num8z1"/>
    <w:rsid w:val="00517BCE"/>
  </w:style>
  <w:style w:type="character" w:customStyle="1" w:styleId="WW8Num8z2">
    <w:name w:val="WW8Num8z2"/>
    <w:rsid w:val="00517BCE"/>
  </w:style>
  <w:style w:type="character" w:customStyle="1" w:styleId="WW8Num8z3">
    <w:name w:val="WW8Num8z3"/>
    <w:rsid w:val="00517BCE"/>
  </w:style>
  <w:style w:type="character" w:customStyle="1" w:styleId="WW8Num8z4">
    <w:name w:val="WW8Num8z4"/>
    <w:rsid w:val="00517BCE"/>
  </w:style>
  <w:style w:type="character" w:customStyle="1" w:styleId="WW8Num8z5">
    <w:name w:val="WW8Num8z5"/>
    <w:rsid w:val="00517BCE"/>
  </w:style>
  <w:style w:type="character" w:customStyle="1" w:styleId="WW8Num8z6">
    <w:name w:val="WW8Num8z6"/>
    <w:rsid w:val="00517BCE"/>
  </w:style>
  <w:style w:type="character" w:customStyle="1" w:styleId="WW8Num8z7">
    <w:name w:val="WW8Num8z7"/>
    <w:rsid w:val="00517BCE"/>
  </w:style>
  <w:style w:type="character" w:customStyle="1" w:styleId="WW8Num8z8">
    <w:name w:val="WW8Num8z8"/>
    <w:rsid w:val="00517BCE"/>
  </w:style>
  <w:style w:type="character" w:customStyle="1" w:styleId="WW8Num9z1">
    <w:name w:val="WW8Num9z1"/>
    <w:rsid w:val="00517BCE"/>
  </w:style>
  <w:style w:type="character" w:customStyle="1" w:styleId="WW8Num9z2">
    <w:name w:val="WW8Num9z2"/>
    <w:rsid w:val="00517BCE"/>
  </w:style>
  <w:style w:type="character" w:customStyle="1" w:styleId="WW8Num9z3">
    <w:name w:val="WW8Num9z3"/>
    <w:rsid w:val="00517BCE"/>
  </w:style>
  <w:style w:type="character" w:customStyle="1" w:styleId="WW8Num9z4">
    <w:name w:val="WW8Num9z4"/>
    <w:rsid w:val="00517BCE"/>
  </w:style>
  <w:style w:type="character" w:customStyle="1" w:styleId="WW8Num9z5">
    <w:name w:val="WW8Num9z5"/>
    <w:rsid w:val="00517BCE"/>
  </w:style>
  <w:style w:type="character" w:customStyle="1" w:styleId="WW8Num9z6">
    <w:name w:val="WW8Num9z6"/>
    <w:rsid w:val="00517BCE"/>
  </w:style>
  <w:style w:type="character" w:customStyle="1" w:styleId="WW8Num9z7">
    <w:name w:val="WW8Num9z7"/>
    <w:rsid w:val="00517BCE"/>
  </w:style>
  <w:style w:type="character" w:customStyle="1" w:styleId="WW8Num9z8">
    <w:name w:val="WW8Num9z8"/>
    <w:rsid w:val="00517BCE"/>
  </w:style>
  <w:style w:type="character" w:customStyle="1" w:styleId="WW8Num10z1">
    <w:name w:val="WW8Num10z1"/>
    <w:rsid w:val="00517BCE"/>
  </w:style>
  <w:style w:type="character" w:customStyle="1" w:styleId="WW8Num10z2">
    <w:name w:val="WW8Num10z2"/>
    <w:rsid w:val="00517BCE"/>
  </w:style>
  <w:style w:type="character" w:customStyle="1" w:styleId="WW8Num10z3">
    <w:name w:val="WW8Num10z3"/>
    <w:rsid w:val="00517BCE"/>
  </w:style>
  <w:style w:type="character" w:customStyle="1" w:styleId="WW8Num10z4">
    <w:name w:val="WW8Num10z4"/>
    <w:rsid w:val="00517BCE"/>
  </w:style>
  <w:style w:type="character" w:customStyle="1" w:styleId="WW8Num10z5">
    <w:name w:val="WW8Num10z5"/>
    <w:rsid w:val="00517BCE"/>
  </w:style>
  <w:style w:type="character" w:customStyle="1" w:styleId="WW8Num10z6">
    <w:name w:val="WW8Num10z6"/>
    <w:rsid w:val="00517BCE"/>
  </w:style>
  <w:style w:type="character" w:customStyle="1" w:styleId="WW8Num10z7">
    <w:name w:val="WW8Num10z7"/>
    <w:rsid w:val="00517BCE"/>
  </w:style>
  <w:style w:type="character" w:customStyle="1" w:styleId="WW8Num10z8">
    <w:name w:val="WW8Num10z8"/>
    <w:rsid w:val="00517BCE"/>
  </w:style>
  <w:style w:type="character" w:customStyle="1" w:styleId="WW8Num13z2">
    <w:name w:val="WW8Num13z2"/>
    <w:rsid w:val="00517BCE"/>
  </w:style>
  <w:style w:type="character" w:customStyle="1" w:styleId="WW8Num13z3">
    <w:name w:val="WW8Num13z3"/>
    <w:rsid w:val="00517BCE"/>
  </w:style>
  <w:style w:type="character" w:customStyle="1" w:styleId="WW8Num13z4">
    <w:name w:val="WW8Num13z4"/>
    <w:rsid w:val="00517BCE"/>
  </w:style>
  <w:style w:type="character" w:customStyle="1" w:styleId="WW8Num13z5">
    <w:name w:val="WW8Num13z5"/>
    <w:rsid w:val="00517BCE"/>
  </w:style>
  <w:style w:type="character" w:customStyle="1" w:styleId="WW8Num13z6">
    <w:name w:val="WW8Num13z6"/>
    <w:rsid w:val="00517BCE"/>
  </w:style>
  <w:style w:type="character" w:customStyle="1" w:styleId="WW8Num13z7">
    <w:name w:val="WW8Num13z7"/>
    <w:rsid w:val="00517BCE"/>
  </w:style>
  <w:style w:type="character" w:customStyle="1" w:styleId="WW8Num13z8">
    <w:name w:val="WW8Num13z8"/>
    <w:rsid w:val="00517BCE"/>
  </w:style>
  <w:style w:type="character" w:customStyle="1" w:styleId="WW8Num15z1">
    <w:name w:val="WW8Num15z1"/>
    <w:rsid w:val="00517BCE"/>
    <w:rPr>
      <w:rFonts w:ascii="Symbol" w:hAnsi="Symbol" w:cs="Symbol" w:hint="default"/>
    </w:rPr>
  </w:style>
  <w:style w:type="character" w:customStyle="1" w:styleId="WW8Num15z2">
    <w:name w:val="WW8Num15z2"/>
    <w:rsid w:val="00517BCE"/>
  </w:style>
  <w:style w:type="character" w:customStyle="1" w:styleId="WW8Num15z3">
    <w:name w:val="WW8Num15z3"/>
    <w:rsid w:val="00517BCE"/>
  </w:style>
  <w:style w:type="character" w:customStyle="1" w:styleId="WW8Num15z4">
    <w:name w:val="WW8Num15z4"/>
    <w:rsid w:val="00517BCE"/>
  </w:style>
  <w:style w:type="character" w:customStyle="1" w:styleId="WW8Num15z5">
    <w:name w:val="WW8Num15z5"/>
    <w:rsid w:val="00517BCE"/>
  </w:style>
  <w:style w:type="character" w:customStyle="1" w:styleId="WW8Num15z6">
    <w:name w:val="WW8Num15z6"/>
    <w:rsid w:val="00517BCE"/>
  </w:style>
  <w:style w:type="character" w:customStyle="1" w:styleId="WW8Num15z7">
    <w:name w:val="WW8Num15z7"/>
    <w:rsid w:val="00517BCE"/>
  </w:style>
  <w:style w:type="character" w:customStyle="1" w:styleId="WW8Num15z8">
    <w:name w:val="WW8Num15z8"/>
    <w:rsid w:val="00517BCE"/>
  </w:style>
  <w:style w:type="character" w:customStyle="1" w:styleId="WW8Num16z1">
    <w:name w:val="WW8Num16z1"/>
    <w:rsid w:val="00517BCE"/>
    <w:rPr>
      <w:rFonts w:ascii="Courier New" w:hAnsi="Courier New" w:cs="Courier New" w:hint="default"/>
    </w:rPr>
  </w:style>
  <w:style w:type="character" w:customStyle="1" w:styleId="WW8Num16z2">
    <w:name w:val="WW8Num16z2"/>
    <w:rsid w:val="00517BCE"/>
    <w:rPr>
      <w:rFonts w:ascii="Wingdings" w:hAnsi="Wingdings" w:cs="Wingdings" w:hint="default"/>
    </w:rPr>
  </w:style>
  <w:style w:type="character" w:customStyle="1" w:styleId="WW8Num16z3">
    <w:name w:val="WW8Num16z3"/>
    <w:rsid w:val="00517BCE"/>
    <w:rPr>
      <w:rFonts w:ascii="Symbol" w:hAnsi="Symbol" w:cs="Symbol" w:hint="default"/>
    </w:rPr>
  </w:style>
  <w:style w:type="character" w:customStyle="1" w:styleId="WW8Num17z1">
    <w:name w:val="WW8Num17z1"/>
    <w:rsid w:val="00517BCE"/>
  </w:style>
  <w:style w:type="character" w:customStyle="1" w:styleId="WW8Num17z2">
    <w:name w:val="WW8Num17z2"/>
    <w:rsid w:val="00517BCE"/>
  </w:style>
  <w:style w:type="character" w:customStyle="1" w:styleId="WW8Num17z3">
    <w:name w:val="WW8Num17z3"/>
    <w:rsid w:val="00517BCE"/>
  </w:style>
  <w:style w:type="character" w:customStyle="1" w:styleId="WW8Num17z4">
    <w:name w:val="WW8Num17z4"/>
    <w:rsid w:val="00517BCE"/>
  </w:style>
  <w:style w:type="character" w:customStyle="1" w:styleId="WW8Num17z5">
    <w:name w:val="WW8Num17z5"/>
    <w:rsid w:val="00517BCE"/>
  </w:style>
  <w:style w:type="character" w:customStyle="1" w:styleId="WW8Num17z6">
    <w:name w:val="WW8Num17z6"/>
    <w:rsid w:val="00517BCE"/>
  </w:style>
  <w:style w:type="character" w:customStyle="1" w:styleId="WW8Num17z7">
    <w:name w:val="WW8Num17z7"/>
    <w:rsid w:val="00517BCE"/>
  </w:style>
  <w:style w:type="character" w:customStyle="1" w:styleId="WW8Num17z8">
    <w:name w:val="WW8Num17z8"/>
    <w:rsid w:val="00517BCE"/>
  </w:style>
  <w:style w:type="character" w:customStyle="1" w:styleId="WW8Num21z2">
    <w:name w:val="WW8Num21z2"/>
    <w:rsid w:val="00517BCE"/>
    <w:rPr>
      <w:rFonts w:ascii="Wingdings" w:hAnsi="Wingdings" w:cs="Wingdings" w:hint="default"/>
    </w:rPr>
  </w:style>
  <w:style w:type="character" w:customStyle="1" w:styleId="WW8Num22z0">
    <w:name w:val="WW8Num22z0"/>
    <w:rsid w:val="00517BCE"/>
    <w:rPr>
      <w:rFonts w:ascii="Times New Roman" w:eastAsia="Times New Roman" w:hAnsi="Times New Roman" w:cs="Times New Roman" w:hint="default"/>
    </w:rPr>
  </w:style>
  <w:style w:type="character" w:customStyle="1" w:styleId="WW8Num22z1">
    <w:name w:val="WW8Num22z1"/>
    <w:rsid w:val="00517BCE"/>
    <w:rPr>
      <w:rFonts w:ascii="Courier New" w:hAnsi="Courier New" w:cs="Courier New" w:hint="default"/>
    </w:rPr>
  </w:style>
  <w:style w:type="character" w:customStyle="1" w:styleId="WW8Num22z2">
    <w:name w:val="WW8Num22z2"/>
    <w:rsid w:val="00517BCE"/>
    <w:rPr>
      <w:rFonts w:ascii="Wingdings" w:hAnsi="Wingdings" w:cs="Wingdings" w:hint="default"/>
    </w:rPr>
  </w:style>
  <w:style w:type="character" w:customStyle="1" w:styleId="WW8Num22z3">
    <w:name w:val="WW8Num22z3"/>
    <w:rsid w:val="00517BCE"/>
    <w:rPr>
      <w:rFonts w:ascii="Symbol" w:hAnsi="Symbol" w:cs="Symbol" w:hint="default"/>
    </w:rPr>
  </w:style>
  <w:style w:type="character" w:customStyle="1" w:styleId="WW8Num23z0">
    <w:name w:val="WW8Num23z0"/>
    <w:rsid w:val="00517BCE"/>
    <w:rPr>
      <w:rFonts w:hint="default"/>
    </w:rPr>
  </w:style>
  <w:style w:type="character" w:customStyle="1" w:styleId="WW8Num23z2">
    <w:name w:val="WW8Num23z2"/>
    <w:rsid w:val="00517BCE"/>
    <w:rPr>
      <w:rFonts w:hint="default"/>
      <w:color w:val="auto"/>
    </w:rPr>
  </w:style>
  <w:style w:type="character" w:customStyle="1" w:styleId="WW8Num24z0">
    <w:name w:val="WW8Num24z0"/>
    <w:rsid w:val="00517BCE"/>
    <w:rPr>
      <w:rFonts w:hint="default"/>
    </w:rPr>
  </w:style>
  <w:style w:type="character" w:customStyle="1" w:styleId="WW8Num25z0">
    <w:name w:val="WW8Num25z0"/>
    <w:rsid w:val="00517BCE"/>
  </w:style>
  <w:style w:type="character" w:customStyle="1" w:styleId="WW8Num25z1">
    <w:name w:val="WW8Num25z1"/>
    <w:rsid w:val="00517BCE"/>
    <w:rPr>
      <w:rFonts w:hint="default"/>
    </w:rPr>
  </w:style>
  <w:style w:type="character" w:customStyle="1" w:styleId="WW8Num26z0">
    <w:name w:val="WW8Num26z0"/>
    <w:rsid w:val="00517BCE"/>
    <w:rPr>
      <w:rFonts w:ascii="Times New Roman" w:eastAsia="Times New Roman" w:hAnsi="Times New Roman" w:cs="Times New Roman" w:hint="default"/>
      <w:sz w:val="22"/>
      <w:szCs w:val="22"/>
    </w:rPr>
  </w:style>
  <w:style w:type="character" w:customStyle="1" w:styleId="WW8Num26z1">
    <w:name w:val="WW8Num26z1"/>
    <w:rsid w:val="00517BCE"/>
    <w:rPr>
      <w:rFonts w:ascii="Courier New" w:hAnsi="Courier New" w:cs="Courier New" w:hint="default"/>
    </w:rPr>
  </w:style>
  <w:style w:type="character" w:customStyle="1" w:styleId="WW8Num26z2">
    <w:name w:val="WW8Num26z2"/>
    <w:rsid w:val="00517BCE"/>
    <w:rPr>
      <w:rFonts w:ascii="Wingdings" w:hAnsi="Wingdings" w:cs="Wingdings" w:hint="default"/>
    </w:rPr>
  </w:style>
  <w:style w:type="character" w:customStyle="1" w:styleId="WW8Num26z3">
    <w:name w:val="WW8Num26z3"/>
    <w:rsid w:val="00517BCE"/>
    <w:rPr>
      <w:rFonts w:ascii="Symbol" w:hAnsi="Symbol" w:cs="Symbol" w:hint="default"/>
    </w:rPr>
  </w:style>
  <w:style w:type="character" w:customStyle="1" w:styleId="WW8Num27z0">
    <w:name w:val="WW8Num27z0"/>
    <w:rsid w:val="00517BCE"/>
    <w:rPr>
      <w:rFonts w:hint="default"/>
      <w:sz w:val="22"/>
      <w:szCs w:val="22"/>
    </w:rPr>
  </w:style>
  <w:style w:type="character" w:customStyle="1" w:styleId="WW8Num28z0">
    <w:name w:val="WW8Num28z0"/>
    <w:rsid w:val="00517BCE"/>
    <w:rPr>
      <w:rFonts w:hint="default"/>
      <w:b w:val="0"/>
    </w:rPr>
  </w:style>
  <w:style w:type="character" w:customStyle="1" w:styleId="WW8Num28z2">
    <w:name w:val="WW8Num28z2"/>
    <w:rsid w:val="00517BCE"/>
    <w:rPr>
      <w:rFonts w:hint="default"/>
    </w:rPr>
  </w:style>
  <w:style w:type="character" w:customStyle="1" w:styleId="WW8Num29z0">
    <w:name w:val="WW8Num29z0"/>
    <w:rsid w:val="00517BCE"/>
    <w:rPr>
      <w:rFonts w:hint="default"/>
    </w:rPr>
  </w:style>
  <w:style w:type="character" w:customStyle="1" w:styleId="WW8Num29z1">
    <w:name w:val="WW8Num29z1"/>
    <w:rsid w:val="00517BCE"/>
    <w:rPr>
      <w:rFonts w:hint="default"/>
      <w:b/>
    </w:rPr>
  </w:style>
  <w:style w:type="character" w:customStyle="1" w:styleId="WW8Num29z2">
    <w:name w:val="WW8Num29z2"/>
    <w:rsid w:val="00517BCE"/>
  </w:style>
  <w:style w:type="character" w:customStyle="1" w:styleId="WW8Num29z3">
    <w:name w:val="WW8Num29z3"/>
    <w:rsid w:val="00517BCE"/>
  </w:style>
  <w:style w:type="character" w:customStyle="1" w:styleId="WW8Num29z4">
    <w:name w:val="WW8Num29z4"/>
    <w:rsid w:val="00517BCE"/>
  </w:style>
  <w:style w:type="character" w:customStyle="1" w:styleId="WW8Num29z5">
    <w:name w:val="WW8Num29z5"/>
    <w:rsid w:val="00517BCE"/>
  </w:style>
  <w:style w:type="character" w:customStyle="1" w:styleId="WW8Num29z6">
    <w:name w:val="WW8Num29z6"/>
    <w:rsid w:val="00517BCE"/>
  </w:style>
  <w:style w:type="character" w:customStyle="1" w:styleId="WW8Num29z7">
    <w:name w:val="WW8Num29z7"/>
    <w:rsid w:val="00517BCE"/>
  </w:style>
  <w:style w:type="character" w:customStyle="1" w:styleId="WW8Num29z8">
    <w:name w:val="WW8Num29z8"/>
    <w:rsid w:val="00517BCE"/>
  </w:style>
  <w:style w:type="character" w:customStyle="1" w:styleId="WW8Num30z0">
    <w:name w:val="WW8Num30z0"/>
    <w:rsid w:val="00517BCE"/>
    <w:rPr>
      <w:rFonts w:hint="default"/>
      <w:b/>
      <w:i w:val="0"/>
    </w:rPr>
  </w:style>
  <w:style w:type="character" w:customStyle="1" w:styleId="WW8Num30z1">
    <w:name w:val="WW8Num30z1"/>
    <w:rsid w:val="00517BCE"/>
    <w:rPr>
      <w:rFonts w:hint="default"/>
      <w:b w:val="0"/>
    </w:rPr>
  </w:style>
  <w:style w:type="character" w:customStyle="1" w:styleId="WW8Num30z3">
    <w:name w:val="WW8Num30z3"/>
    <w:rsid w:val="00517BCE"/>
    <w:rPr>
      <w:rFonts w:hint="default"/>
      <w:b w:val="0"/>
      <w:i w:val="0"/>
      <w:sz w:val="26"/>
      <w:szCs w:val="26"/>
    </w:rPr>
  </w:style>
  <w:style w:type="character" w:customStyle="1" w:styleId="WW8Num30z4">
    <w:name w:val="WW8Num30z4"/>
    <w:rsid w:val="00517BCE"/>
    <w:rPr>
      <w:rFonts w:hint="default"/>
    </w:rPr>
  </w:style>
  <w:style w:type="character" w:customStyle="1" w:styleId="WW8Num31z0">
    <w:name w:val="WW8Num31z0"/>
    <w:rsid w:val="00517BCE"/>
    <w:rPr>
      <w:rFonts w:ascii="Times New Roman" w:eastAsia="Times New Roman" w:hAnsi="Times New Roman" w:cs="Times New Roman" w:hint="default"/>
      <w:sz w:val="22"/>
      <w:szCs w:val="22"/>
    </w:rPr>
  </w:style>
  <w:style w:type="character" w:customStyle="1" w:styleId="WW8Num31z1">
    <w:name w:val="WW8Num31z1"/>
    <w:rsid w:val="00517BCE"/>
    <w:rPr>
      <w:rFonts w:ascii="Courier New" w:hAnsi="Courier New" w:cs="Courier New" w:hint="default"/>
    </w:rPr>
  </w:style>
  <w:style w:type="character" w:customStyle="1" w:styleId="WW8Num31z2">
    <w:name w:val="WW8Num31z2"/>
    <w:rsid w:val="00517BCE"/>
    <w:rPr>
      <w:rFonts w:ascii="Wingdings" w:hAnsi="Wingdings" w:cs="Wingdings" w:hint="default"/>
    </w:rPr>
  </w:style>
  <w:style w:type="character" w:customStyle="1" w:styleId="WW8Num31z3">
    <w:name w:val="WW8Num31z3"/>
    <w:rsid w:val="00517BCE"/>
    <w:rPr>
      <w:rFonts w:ascii="Symbol" w:hAnsi="Symbol" w:cs="Symbol" w:hint="default"/>
    </w:rPr>
  </w:style>
  <w:style w:type="character" w:customStyle="1" w:styleId="WW8Num32z0">
    <w:name w:val="WW8Num32z0"/>
    <w:rsid w:val="00517BCE"/>
  </w:style>
  <w:style w:type="character" w:customStyle="1" w:styleId="WW8Num32z1">
    <w:name w:val="WW8Num32z1"/>
    <w:rsid w:val="00517BCE"/>
  </w:style>
  <w:style w:type="character" w:customStyle="1" w:styleId="WW8Num32z2">
    <w:name w:val="WW8Num32z2"/>
    <w:rsid w:val="00517BCE"/>
  </w:style>
  <w:style w:type="character" w:customStyle="1" w:styleId="WW8Num32z3">
    <w:name w:val="WW8Num32z3"/>
    <w:rsid w:val="00517BCE"/>
  </w:style>
  <w:style w:type="character" w:customStyle="1" w:styleId="WW8Num32z4">
    <w:name w:val="WW8Num32z4"/>
    <w:rsid w:val="00517BCE"/>
  </w:style>
  <w:style w:type="character" w:customStyle="1" w:styleId="WW8Num32z5">
    <w:name w:val="WW8Num32z5"/>
    <w:rsid w:val="00517BCE"/>
  </w:style>
  <w:style w:type="character" w:customStyle="1" w:styleId="WW8Num32z6">
    <w:name w:val="WW8Num32z6"/>
    <w:rsid w:val="00517BCE"/>
  </w:style>
  <w:style w:type="character" w:customStyle="1" w:styleId="WW8Num32z7">
    <w:name w:val="WW8Num32z7"/>
    <w:rsid w:val="00517BCE"/>
  </w:style>
  <w:style w:type="character" w:customStyle="1" w:styleId="WW8Num32z8">
    <w:name w:val="WW8Num32z8"/>
    <w:rsid w:val="00517BCE"/>
  </w:style>
  <w:style w:type="character" w:customStyle="1" w:styleId="WW8Num33z0">
    <w:name w:val="WW8Num33z0"/>
    <w:rsid w:val="00517BCE"/>
  </w:style>
  <w:style w:type="character" w:customStyle="1" w:styleId="WW8Num33z1">
    <w:name w:val="WW8Num33z1"/>
    <w:rsid w:val="00517BCE"/>
  </w:style>
  <w:style w:type="character" w:customStyle="1" w:styleId="WW8Num33z2">
    <w:name w:val="WW8Num33z2"/>
    <w:rsid w:val="00517BCE"/>
  </w:style>
  <w:style w:type="character" w:customStyle="1" w:styleId="WW8Num33z3">
    <w:name w:val="WW8Num33z3"/>
    <w:rsid w:val="00517BCE"/>
  </w:style>
  <w:style w:type="character" w:customStyle="1" w:styleId="WW8Num33z4">
    <w:name w:val="WW8Num33z4"/>
    <w:rsid w:val="00517BCE"/>
  </w:style>
  <w:style w:type="character" w:customStyle="1" w:styleId="WW8Num33z5">
    <w:name w:val="WW8Num33z5"/>
    <w:rsid w:val="00517BCE"/>
  </w:style>
  <w:style w:type="character" w:customStyle="1" w:styleId="WW8Num33z6">
    <w:name w:val="WW8Num33z6"/>
    <w:rsid w:val="00517BCE"/>
  </w:style>
  <w:style w:type="character" w:customStyle="1" w:styleId="WW8Num33z7">
    <w:name w:val="WW8Num33z7"/>
    <w:rsid w:val="00517BCE"/>
  </w:style>
  <w:style w:type="character" w:customStyle="1" w:styleId="WW8Num33z8">
    <w:name w:val="WW8Num33z8"/>
    <w:rsid w:val="00517BCE"/>
  </w:style>
  <w:style w:type="character" w:customStyle="1" w:styleId="WW8Num34z0">
    <w:name w:val="WW8Num34z0"/>
    <w:rsid w:val="00517BCE"/>
    <w:rPr>
      <w:sz w:val="22"/>
      <w:szCs w:val="22"/>
    </w:rPr>
  </w:style>
  <w:style w:type="character" w:customStyle="1" w:styleId="WW8Num34z1">
    <w:name w:val="WW8Num34z1"/>
    <w:rsid w:val="00517BCE"/>
  </w:style>
  <w:style w:type="character" w:customStyle="1" w:styleId="WW8Num34z2">
    <w:name w:val="WW8Num34z2"/>
    <w:rsid w:val="00517BCE"/>
  </w:style>
  <w:style w:type="character" w:customStyle="1" w:styleId="WW8Num34z3">
    <w:name w:val="WW8Num34z3"/>
    <w:rsid w:val="00517BCE"/>
  </w:style>
  <w:style w:type="character" w:customStyle="1" w:styleId="WW8Num34z4">
    <w:name w:val="WW8Num34z4"/>
    <w:rsid w:val="00517BCE"/>
  </w:style>
  <w:style w:type="character" w:customStyle="1" w:styleId="WW8Num34z5">
    <w:name w:val="WW8Num34z5"/>
    <w:rsid w:val="00517BCE"/>
  </w:style>
  <w:style w:type="character" w:customStyle="1" w:styleId="WW8Num34z6">
    <w:name w:val="WW8Num34z6"/>
    <w:rsid w:val="00517BCE"/>
  </w:style>
  <w:style w:type="character" w:customStyle="1" w:styleId="WW8Num34z7">
    <w:name w:val="WW8Num34z7"/>
    <w:rsid w:val="00517BCE"/>
  </w:style>
  <w:style w:type="character" w:customStyle="1" w:styleId="WW8Num34z8">
    <w:name w:val="WW8Num34z8"/>
    <w:rsid w:val="00517BCE"/>
  </w:style>
  <w:style w:type="character" w:customStyle="1" w:styleId="WW8Num35z0">
    <w:name w:val="WW8Num35z0"/>
    <w:rsid w:val="00517BCE"/>
  </w:style>
  <w:style w:type="character" w:customStyle="1" w:styleId="WW8Num35z1">
    <w:name w:val="WW8Num35z1"/>
    <w:rsid w:val="00517BCE"/>
    <w:rPr>
      <w:rFonts w:hint="default"/>
    </w:rPr>
  </w:style>
  <w:style w:type="character" w:customStyle="1" w:styleId="WW8Num36z0">
    <w:name w:val="WW8Num36z0"/>
    <w:rsid w:val="00517BCE"/>
    <w:rPr>
      <w:b/>
    </w:rPr>
  </w:style>
  <w:style w:type="character" w:customStyle="1" w:styleId="WW8Num36z1">
    <w:name w:val="WW8Num36z1"/>
    <w:rsid w:val="00517BCE"/>
    <w:rPr>
      <w:rFonts w:ascii="Times New Roman" w:hAnsi="Times New Roman" w:cs="Times New Roman"/>
      <w:b w:val="0"/>
      <w:bCs w:val="0"/>
      <w:i w:val="0"/>
      <w:iCs w:val="0"/>
      <w:caps w:val="0"/>
      <w:smallCaps w:val="0"/>
      <w:strike w:val="0"/>
      <w:dstrike w:val="0"/>
      <w:outline w:val="0"/>
      <w:shadow w:val="0"/>
      <w:vanish w:val="0"/>
      <w:color w:val="000000"/>
      <w:spacing w:val="0"/>
      <w:kern w:val="1"/>
      <w:position w:val="0"/>
      <w:sz w:val="24"/>
      <w:u w:val="none"/>
      <w:vertAlign w:val="baseline"/>
      <w:em w:val="none"/>
    </w:rPr>
  </w:style>
  <w:style w:type="character" w:customStyle="1" w:styleId="WW8Num36z2">
    <w:name w:val="WW8Num36z2"/>
    <w:rsid w:val="00517BCE"/>
    <w:rPr>
      <w:sz w:val="24"/>
      <w:szCs w:val="24"/>
      <w:lang w:val="x-none" w:bidi="x-none"/>
    </w:rPr>
  </w:style>
  <w:style w:type="character" w:customStyle="1" w:styleId="WW8Num36z3">
    <w:name w:val="WW8Num36z3"/>
    <w:rsid w:val="00517BCE"/>
  </w:style>
  <w:style w:type="character" w:customStyle="1" w:styleId="WW8Num36z4">
    <w:name w:val="WW8Num36z4"/>
    <w:rsid w:val="00517BCE"/>
  </w:style>
  <w:style w:type="character" w:customStyle="1" w:styleId="WW8Num36z5">
    <w:name w:val="WW8Num36z5"/>
    <w:rsid w:val="00517BCE"/>
  </w:style>
  <w:style w:type="character" w:customStyle="1" w:styleId="WW8Num36z6">
    <w:name w:val="WW8Num36z6"/>
    <w:rsid w:val="00517BCE"/>
  </w:style>
  <w:style w:type="character" w:customStyle="1" w:styleId="WW8Num36z7">
    <w:name w:val="WW8Num36z7"/>
    <w:rsid w:val="00517BCE"/>
  </w:style>
  <w:style w:type="character" w:customStyle="1" w:styleId="WW8Num36z8">
    <w:name w:val="WW8Num36z8"/>
    <w:rsid w:val="00517BCE"/>
  </w:style>
  <w:style w:type="character" w:customStyle="1" w:styleId="WW8Num37z0">
    <w:name w:val="WW8Num37z0"/>
    <w:rsid w:val="00517BCE"/>
    <w:rPr>
      <w:rFonts w:ascii="Times New Roman" w:eastAsia="Times New Roman" w:hAnsi="Times New Roman" w:cs="Times New Roman" w:hint="default"/>
      <w:sz w:val="22"/>
      <w:szCs w:val="22"/>
    </w:rPr>
  </w:style>
  <w:style w:type="character" w:customStyle="1" w:styleId="WW8Num37z1">
    <w:name w:val="WW8Num37z1"/>
    <w:rsid w:val="00517BCE"/>
    <w:rPr>
      <w:rFonts w:ascii="Courier New" w:hAnsi="Courier New" w:cs="Courier New" w:hint="default"/>
    </w:rPr>
  </w:style>
  <w:style w:type="character" w:customStyle="1" w:styleId="WW8Num37z2">
    <w:name w:val="WW8Num37z2"/>
    <w:rsid w:val="00517BCE"/>
    <w:rPr>
      <w:rFonts w:ascii="Wingdings" w:hAnsi="Wingdings" w:cs="Wingdings" w:hint="default"/>
    </w:rPr>
  </w:style>
  <w:style w:type="character" w:customStyle="1" w:styleId="WW8Num37z3">
    <w:name w:val="WW8Num37z3"/>
    <w:rsid w:val="00517BCE"/>
    <w:rPr>
      <w:rFonts w:ascii="Symbol" w:hAnsi="Symbol" w:cs="Symbol" w:hint="default"/>
    </w:rPr>
  </w:style>
  <w:style w:type="character" w:customStyle="1" w:styleId="WW8Num38z0">
    <w:name w:val="WW8Num38z0"/>
    <w:rsid w:val="00517BCE"/>
  </w:style>
  <w:style w:type="character" w:customStyle="1" w:styleId="WW8Num38z1">
    <w:name w:val="WW8Num38z1"/>
    <w:rsid w:val="00517BCE"/>
  </w:style>
  <w:style w:type="character" w:customStyle="1" w:styleId="WW8Num38z2">
    <w:name w:val="WW8Num38z2"/>
    <w:rsid w:val="00517BCE"/>
  </w:style>
  <w:style w:type="character" w:customStyle="1" w:styleId="WW8Num38z3">
    <w:name w:val="WW8Num38z3"/>
    <w:rsid w:val="00517BCE"/>
  </w:style>
  <w:style w:type="character" w:customStyle="1" w:styleId="WW8Num38z4">
    <w:name w:val="WW8Num38z4"/>
    <w:rsid w:val="00517BCE"/>
  </w:style>
  <w:style w:type="character" w:customStyle="1" w:styleId="WW8Num38z5">
    <w:name w:val="WW8Num38z5"/>
    <w:rsid w:val="00517BCE"/>
  </w:style>
  <w:style w:type="character" w:customStyle="1" w:styleId="WW8Num38z6">
    <w:name w:val="WW8Num38z6"/>
    <w:rsid w:val="00517BCE"/>
  </w:style>
  <w:style w:type="character" w:customStyle="1" w:styleId="WW8Num38z7">
    <w:name w:val="WW8Num38z7"/>
    <w:rsid w:val="00517BCE"/>
  </w:style>
  <w:style w:type="character" w:customStyle="1" w:styleId="WW8Num38z8">
    <w:name w:val="WW8Num38z8"/>
    <w:rsid w:val="00517BCE"/>
  </w:style>
  <w:style w:type="character" w:customStyle="1" w:styleId="WW8Num39z0">
    <w:name w:val="WW8Num39z0"/>
    <w:rsid w:val="00517BCE"/>
    <w:rPr>
      <w:rFonts w:hint="default"/>
    </w:rPr>
  </w:style>
  <w:style w:type="character" w:customStyle="1" w:styleId="WW8Num40z0">
    <w:name w:val="WW8Num40z0"/>
    <w:rsid w:val="00517BCE"/>
    <w:rPr>
      <w:rFonts w:ascii="Times New Roman" w:eastAsia="Calibri" w:hAnsi="Times New Roman" w:cs="Times New Roman" w:hint="default"/>
      <w:sz w:val="22"/>
      <w:szCs w:val="22"/>
      <w:shd w:val="clear" w:color="auto" w:fill="FFFF00"/>
    </w:rPr>
  </w:style>
  <w:style w:type="character" w:customStyle="1" w:styleId="WW8Num40z1">
    <w:name w:val="WW8Num40z1"/>
    <w:rsid w:val="00517BCE"/>
    <w:rPr>
      <w:rFonts w:ascii="Courier New" w:hAnsi="Courier New" w:cs="Courier New" w:hint="default"/>
    </w:rPr>
  </w:style>
  <w:style w:type="character" w:customStyle="1" w:styleId="WW8Num40z2">
    <w:name w:val="WW8Num40z2"/>
    <w:rsid w:val="00517BCE"/>
    <w:rPr>
      <w:rFonts w:ascii="Wingdings" w:hAnsi="Wingdings" w:cs="Wingdings" w:hint="default"/>
    </w:rPr>
  </w:style>
  <w:style w:type="character" w:customStyle="1" w:styleId="WW8Num40z3">
    <w:name w:val="WW8Num40z3"/>
    <w:rsid w:val="00517BCE"/>
    <w:rPr>
      <w:rFonts w:ascii="Symbol" w:hAnsi="Symbol" w:cs="Symbol" w:hint="default"/>
    </w:rPr>
  </w:style>
  <w:style w:type="character" w:customStyle="1" w:styleId="WW8Num41z0">
    <w:name w:val="WW8Num41z0"/>
    <w:rsid w:val="00517BCE"/>
    <w:rPr>
      <w:rFonts w:hint="default"/>
    </w:rPr>
  </w:style>
  <w:style w:type="character" w:customStyle="1" w:styleId="WW8Num41z1">
    <w:name w:val="WW8Num41z1"/>
    <w:rsid w:val="00517BCE"/>
  </w:style>
  <w:style w:type="character" w:customStyle="1" w:styleId="WW8Num41z2">
    <w:name w:val="WW8Num41z2"/>
    <w:rsid w:val="00517BCE"/>
  </w:style>
  <w:style w:type="character" w:customStyle="1" w:styleId="WW8Num41z3">
    <w:name w:val="WW8Num41z3"/>
    <w:rsid w:val="00517BCE"/>
  </w:style>
  <w:style w:type="character" w:customStyle="1" w:styleId="WW8Num41z4">
    <w:name w:val="WW8Num41z4"/>
    <w:rsid w:val="00517BCE"/>
  </w:style>
  <w:style w:type="character" w:customStyle="1" w:styleId="WW8Num41z5">
    <w:name w:val="WW8Num41z5"/>
    <w:rsid w:val="00517BCE"/>
  </w:style>
  <w:style w:type="character" w:customStyle="1" w:styleId="WW8Num41z6">
    <w:name w:val="WW8Num41z6"/>
    <w:rsid w:val="00517BCE"/>
  </w:style>
  <w:style w:type="character" w:customStyle="1" w:styleId="WW8Num41z7">
    <w:name w:val="WW8Num41z7"/>
    <w:rsid w:val="00517BCE"/>
  </w:style>
  <w:style w:type="character" w:customStyle="1" w:styleId="WW8Num41z8">
    <w:name w:val="WW8Num41z8"/>
    <w:rsid w:val="00517BCE"/>
  </w:style>
  <w:style w:type="character" w:customStyle="1" w:styleId="WW8Num42z0">
    <w:name w:val="WW8Num42z0"/>
    <w:rsid w:val="00517BCE"/>
    <w:rPr>
      <w:rFonts w:hint="default"/>
    </w:rPr>
  </w:style>
  <w:style w:type="character" w:customStyle="1" w:styleId="WW8Num42z1">
    <w:name w:val="WW8Num42z1"/>
    <w:rsid w:val="00517BCE"/>
  </w:style>
  <w:style w:type="character" w:customStyle="1" w:styleId="WW8Num42z2">
    <w:name w:val="WW8Num42z2"/>
    <w:rsid w:val="00517BCE"/>
  </w:style>
  <w:style w:type="character" w:customStyle="1" w:styleId="WW8Num42z3">
    <w:name w:val="WW8Num42z3"/>
    <w:rsid w:val="00517BCE"/>
  </w:style>
  <w:style w:type="character" w:customStyle="1" w:styleId="WW8Num42z4">
    <w:name w:val="WW8Num42z4"/>
    <w:rsid w:val="00517BCE"/>
  </w:style>
  <w:style w:type="character" w:customStyle="1" w:styleId="WW8Num42z5">
    <w:name w:val="WW8Num42z5"/>
    <w:rsid w:val="00517BCE"/>
  </w:style>
  <w:style w:type="character" w:customStyle="1" w:styleId="WW8Num42z6">
    <w:name w:val="WW8Num42z6"/>
    <w:rsid w:val="00517BCE"/>
  </w:style>
  <w:style w:type="character" w:customStyle="1" w:styleId="WW8Num42z7">
    <w:name w:val="WW8Num42z7"/>
    <w:rsid w:val="00517BCE"/>
  </w:style>
  <w:style w:type="character" w:customStyle="1" w:styleId="WW8Num42z8">
    <w:name w:val="WW8Num42z8"/>
    <w:rsid w:val="00517BCE"/>
  </w:style>
  <w:style w:type="character" w:customStyle="1" w:styleId="WW8Num43z0">
    <w:name w:val="WW8Num43z0"/>
    <w:rsid w:val="00517BCE"/>
  </w:style>
  <w:style w:type="character" w:customStyle="1" w:styleId="WW8Num43z1">
    <w:name w:val="WW8Num43z1"/>
    <w:rsid w:val="00517BCE"/>
    <w:rPr>
      <w:rFonts w:hint="default"/>
    </w:rPr>
  </w:style>
  <w:style w:type="character" w:customStyle="1" w:styleId="WW8Num44z0">
    <w:name w:val="WW8Num44z0"/>
    <w:rsid w:val="00517BCE"/>
    <w:rPr>
      <w:rFonts w:hint="default"/>
    </w:rPr>
  </w:style>
  <w:style w:type="character" w:customStyle="1" w:styleId="WW8Num44z1">
    <w:name w:val="WW8Num44z1"/>
    <w:rsid w:val="00517BCE"/>
  </w:style>
  <w:style w:type="character" w:customStyle="1" w:styleId="WW8Num44z2">
    <w:name w:val="WW8Num44z2"/>
    <w:rsid w:val="00517BCE"/>
  </w:style>
  <w:style w:type="character" w:customStyle="1" w:styleId="WW8Num44z3">
    <w:name w:val="WW8Num44z3"/>
    <w:rsid w:val="00517BCE"/>
  </w:style>
  <w:style w:type="character" w:customStyle="1" w:styleId="WW8Num44z4">
    <w:name w:val="WW8Num44z4"/>
    <w:rsid w:val="00517BCE"/>
  </w:style>
  <w:style w:type="character" w:customStyle="1" w:styleId="WW8Num44z5">
    <w:name w:val="WW8Num44z5"/>
    <w:rsid w:val="00517BCE"/>
  </w:style>
  <w:style w:type="character" w:customStyle="1" w:styleId="WW8Num44z6">
    <w:name w:val="WW8Num44z6"/>
    <w:rsid w:val="00517BCE"/>
  </w:style>
  <w:style w:type="character" w:customStyle="1" w:styleId="WW8Num44z7">
    <w:name w:val="WW8Num44z7"/>
    <w:rsid w:val="00517BCE"/>
  </w:style>
  <w:style w:type="character" w:customStyle="1" w:styleId="WW8Num44z8">
    <w:name w:val="WW8Num44z8"/>
    <w:rsid w:val="00517BCE"/>
  </w:style>
  <w:style w:type="character" w:customStyle="1" w:styleId="WW8Num45z0">
    <w:name w:val="WW8Num45z0"/>
    <w:rsid w:val="00517BCE"/>
    <w:rPr>
      <w:rFonts w:hint="default"/>
      <w:bCs/>
      <w:color w:val="auto"/>
      <w:sz w:val="22"/>
      <w:szCs w:val="22"/>
    </w:rPr>
  </w:style>
  <w:style w:type="character" w:customStyle="1" w:styleId="WW8Num46z0">
    <w:name w:val="WW8Num46z0"/>
    <w:rsid w:val="00517BCE"/>
  </w:style>
  <w:style w:type="character" w:customStyle="1" w:styleId="WW8Num46z1">
    <w:name w:val="WW8Num46z1"/>
    <w:rsid w:val="00517BCE"/>
  </w:style>
  <w:style w:type="character" w:customStyle="1" w:styleId="WW8Num46z2">
    <w:name w:val="WW8Num46z2"/>
    <w:rsid w:val="00517BCE"/>
  </w:style>
  <w:style w:type="character" w:customStyle="1" w:styleId="WW8Num46z3">
    <w:name w:val="WW8Num46z3"/>
    <w:rsid w:val="00517BCE"/>
  </w:style>
  <w:style w:type="character" w:customStyle="1" w:styleId="WW8Num46z4">
    <w:name w:val="WW8Num46z4"/>
    <w:rsid w:val="00517BCE"/>
  </w:style>
  <w:style w:type="character" w:customStyle="1" w:styleId="WW8Num46z5">
    <w:name w:val="WW8Num46z5"/>
    <w:rsid w:val="00517BCE"/>
  </w:style>
  <w:style w:type="character" w:customStyle="1" w:styleId="WW8Num46z6">
    <w:name w:val="WW8Num46z6"/>
    <w:rsid w:val="00517BCE"/>
  </w:style>
  <w:style w:type="character" w:customStyle="1" w:styleId="WW8Num46z7">
    <w:name w:val="WW8Num46z7"/>
    <w:rsid w:val="00517BCE"/>
  </w:style>
  <w:style w:type="character" w:customStyle="1" w:styleId="WW8Num46z8">
    <w:name w:val="WW8Num46z8"/>
    <w:rsid w:val="00517BCE"/>
  </w:style>
  <w:style w:type="character" w:customStyle="1" w:styleId="WW8Num47z0">
    <w:name w:val="WW8Num47z0"/>
    <w:rsid w:val="00517BCE"/>
    <w:rPr>
      <w:rFonts w:hint="default"/>
    </w:rPr>
  </w:style>
  <w:style w:type="character" w:customStyle="1" w:styleId="WW8Num47z2">
    <w:name w:val="WW8Num47z2"/>
    <w:rsid w:val="00517BCE"/>
    <w:rPr>
      <w:rFonts w:hint="default"/>
      <w:color w:val="auto"/>
    </w:rPr>
  </w:style>
  <w:style w:type="character" w:customStyle="1" w:styleId="WW8Num48z0">
    <w:name w:val="WW8Num48z0"/>
    <w:rsid w:val="00517BCE"/>
    <w:rPr>
      <w:b/>
      <w:sz w:val="24"/>
      <w:szCs w:val="24"/>
    </w:rPr>
  </w:style>
  <w:style w:type="character" w:customStyle="1" w:styleId="WW8Num48z1">
    <w:name w:val="WW8Num48z1"/>
    <w:rsid w:val="00517BCE"/>
    <w:rPr>
      <w:sz w:val="24"/>
      <w:szCs w:val="24"/>
      <w:lang w:val="x-none" w:bidi="x-none"/>
    </w:rPr>
  </w:style>
  <w:style w:type="character" w:customStyle="1" w:styleId="WW8Num48z3">
    <w:name w:val="WW8Num48z3"/>
    <w:rsid w:val="00517BCE"/>
  </w:style>
  <w:style w:type="character" w:customStyle="1" w:styleId="WW8Num48z4">
    <w:name w:val="WW8Num48z4"/>
    <w:rsid w:val="00517BCE"/>
  </w:style>
  <w:style w:type="character" w:customStyle="1" w:styleId="WW8Num48z5">
    <w:name w:val="WW8Num48z5"/>
    <w:rsid w:val="00517BCE"/>
  </w:style>
  <w:style w:type="character" w:customStyle="1" w:styleId="WW8Num48z6">
    <w:name w:val="WW8Num48z6"/>
    <w:rsid w:val="00517BCE"/>
  </w:style>
  <w:style w:type="character" w:customStyle="1" w:styleId="WW8Num48z7">
    <w:name w:val="WW8Num48z7"/>
    <w:rsid w:val="00517BCE"/>
  </w:style>
  <w:style w:type="character" w:customStyle="1" w:styleId="WW8Num48z8">
    <w:name w:val="WW8Num48z8"/>
    <w:rsid w:val="00517BCE"/>
  </w:style>
  <w:style w:type="character" w:customStyle="1" w:styleId="WW8Num49z0">
    <w:name w:val="WW8Num49z0"/>
    <w:rsid w:val="00517BCE"/>
    <w:rPr>
      <w:rFonts w:hint="default"/>
    </w:rPr>
  </w:style>
  <w:style w:type="character" w:customStyle="1" w:styleId="WW8Num49z1">
    <w:name w:val="WW8Num49z1"/>
    <w:rsid w:val="00517BCE"/>
  </w:style>
  <w:style w:type="character" w:customStyle="1" w:styleId="WW8Num49z2">
    <w:name w:val="WW8Num49z2"/>
    <w:rsid w:val="00517BCE"/>
  </w:style>
  <w:style w:type="character" w:customStyle="1" w:styleId="WW8Num49z3">
    <w:name w:val="WW8Num49z3"/>
    <w:rsid w:val="00517BCE"/>
  </w:style>
  <w:style w:type="character" w:customStyle="1" w:styleId="WW8Num49z4">
    <w:name w:val="WW8Num49z4"/>
    <w:rsid w:val="00517BCE"/>
  </w:style>
  <w:style w:type="character" w:customStyle="1" w:styleId="WW8Num49z5">
    <w:name w:val="WW8Num49z5"/>
    <w:rsid w:val="00517BCE"/>
  </w:style>
  <w:style w:type="character" w:customStyle="1" w:styleId="WW8Num49z6">
    <w:name w:val="WW8Num49z6"/>
    <w:rsid w:val="00517BCE"/>
  </w:style>
  <w:style w:type="character" w:customStyle="1" w:styleId="WW8Num49z7">
    <w:name w:val="WW8Num49z7"/>
    <w:rsid w:val="00517BCE"/>
  </w:style>
  <w:style w:type="character" w:customStyle="1" w:styleId="WW8Num49z8">
    <w:name w:val="WW8Num49z8"/>
    <w:rsid w:val="00517BCE"/>
  </w:style>
  <w:style w:type="character" w:customStyle="1" w:styleId="WW8Num50z0">
    <w:name w:val="WW8Num50z0"/>
    <w:rsid w:val="00517BCE"/>
    <w:rPr>
      <w:rFonts w:ascii="Times New Roman" w:eastAsia="Times New Roman" w:hAnsi="Times New Roman" w:cs="Times New Roman" w:hint="default"/>
    </w:rPr>
  </w:style>
  <w:style w:type="character" w:customStyle="1" w:styleId="WW8Num50z1">
    <w:name w:val="WW8Num50z1"/>
    <w:rsid w:val="00517BCE"/>
    <w:rPr>
      <w:rFonts w:ascii="Courier New" w:hAnsi="Courier New" w:cs="Courier New" w:hint="default"/>
    </w:rPr>
  </w:style>
  <w:style w:type="character" w:customStyle="1" w:styleId="WW8Num50z3">
    <w:name w:val="WW8Num50z3"/>
    <w:rsid w:val="00517BCE"/>
    <w:rPr>
      <w:rFonts w:ascii="Symbol" w:hAnsi="Symbol" w:cs="Symbol" w:hint="default"/>
    </w:rPr>
  </w:style>
  <w:style w:type="character" w:customStyle="1" w:styleId="WW8Num50z5">
    <w:name w:val="WW8Num50z5"/>
    <w:rsid w:val="00517BCE"/>
    <w:rPr>
      <w:rFonts w:ascii="Wingdings" w:hAnsi="Wingdings" w:cs="Wingdings" w:hint="default"/>
    </w:rPr>
  </w:style>
  <w:style w:type="character" w:customStyle="1" w:styleId="WW8Num51z0">
    <w:name w:val="WW8Num51z0"/>
    <w:rsid w:val="00517BCE"/>
  </w:style>
  <w:style w:type="character" w:customStyle="1" w:styleId="WW8Num51z1">
    <w:name w:val="WW8Num51z1"/>
    <w:rsid w:val="00517BCE"/>
    <w:rPr>
      <w:rFonts w:hint="default"/>
    </w:rPr>
  </w:style>
  <w:style w:type="character" w:customStyle="1" w:styleId="WW8NumSt6z0">
    <w:name w:val="WW8NumSt6z0"/>
    <w:rsid w:val="00517BCE"/>
    <w:rPr>
      <w:b/>
      <w:sz w:val="24"/>
      <w:szCs w:val="24"/>
    </w:rPr>
  </w:style>
  <w:style w:type="character" w:customStyle="1" w:styleId="WW8NumSt6z1">
    <w:name w:val="WW8NumSt6z1"/>
    <w:rsid w:val="00517BCE"/>
    <w:rPr>
      <w:sz w:val="24"/>
      <w:szCs w:val="24"/>
      <w:lang w:val="x-none" w:bidi="x-none"/>
    </w:rPr>
  </w:style>
  <w:style w:type="character" w:customStyle="1" w:styleId="WW8NumSt7z0">
    <w:name w:val="WW8NumSt7z0"/>
    <w:rsid w:val="00517BCE"/>
    <w:rPr>
      <w:rFonts w:ascii="Times New Roman" w:hAnsi="Times New Roman" w:cs="Times New Roman"/>
      <w:b w:val="0"/>
      <w:bCs w:val="0"/>
      <w:i w:val="0"/>
      <w:iCs w:val="0"/>
      <w:caps w:val="0"/>
      <w:smallCaps w:val="0"/>
      <w:strike w:val="0"/>
      <w:dstrike w:val="0"/>
      <w:outline w:val="0"/>
      <w:shadow w:val="0"/>
      <w:vanish w:val="0"/>
      <w:color w:val="000000"/>
      <w:spacing w:val="0"/>
      <w:kern w:val="1"/>
      <w:position w:val="0"/>
      <w:sz w:val="24"/>
      <w:u w:val="none"/>
      <w:vertAlign w:val="baseline"/>
      <w:em w:val="none"/>
    </w:rPr>
  </w:style>
  <w:style w:type="character" w:customStyle="1" w:styleId="WW8NumSt7z1">
    <w:name w:val="WW8NumSt7z1"/>
    <w:rsid w:val="00517BCE"/>
    <w:rPr>
      <w:sz w:val="24"/>
      <w:szCs w:val="24"/>
      <w:lang w:val="x-none" w:bidi="x-none"/>
    </w:rPr>
  </w:style>
  <w:style w:type="character" w:customStyle="1" w:styleId="Noklusjumarindkopasfonts1">
    <w:name w:val="Noklusējuma rindkopas fonts1"/>
    <w:rsid w:val="00517BCE"/>
  </w:style>
  <w:style w:type="character" w:customStyle="1" w:styleId="Heading1Char">
    <w:name w:val="Heading 1 Char"/>
    <w:rsid w:val="00517BCE"/>
    <w:rPr>
      <w:bCs/>
      <w:sz w:val="40"/>
      <w:szCs w:val="24"/>
    </w:rPr>
  </w:style>
  <w:style w:type="character" w:customStyle="1" w:styleId="Heading3Char">
    <w:name w:val="Heading 3 Char"/>
    <w:rsid w:val="00517BCE"/>
    <w:rPr>
      <w:sz w:val="32"/>
    </w:rPr>
  </w:style>
  <w:style w:type="character" w:customStyle="1" w:styleId="Heading7Char">
    <w:name w:val="Heading 7 Char"/>
    <w:rsid w:val="00517BCE"/>
    <w:rPr>
      <w:rFonts w:ascii="Calibri" w:hAnsi="Calibri" w:cs="Calibri"/>
      <w:kern w:val="1"/>
      <w:sz w:val="24"/>
      <w:szCs w:val="24"/>
      <w:lang w:val="en-GB"/>
    </w:rPr>
  </w:style>
  <w:style w:type="character" w:customStyle="1" w:styleId="BodyTextChar">
    <w:name w:val="Body Text Char"/>
    <w:rsid w:val="00517BCE"/>
    <w:rPr>
      <w:b/>
      <w:bCs/>
      <w:sz w:val="24"/>
      <w:szCs w:val="24"/>
    </w:rPr>
  </w:style>
  <w:style w:type="character" w:styleId="Hipersaite">
    <w:name w:val="Hyperlink"/>
    <w:rsid w:val="00517BCE"/>
    <w:rPr>
      <w:color w:val="0000FF"/>
      <w:u w:val="single"/>
    </w:rPr>
  </w:style>
  <w:style w:type="character" w:styleId="Lappusesnumurs">
    <w:name w:val="page number"/>
    <w:basedOn w:val="Noklusjumarindkopasfonts1"/>
    <w:rsid w:val="00517BCE"/>
  </w:style>
  <w:style w:type="character" w:customStyle="1" w:styleId="FooterChar">
    <w:name w:val="Footer Char"/>
    <w:rsid w:val="00517BCE"/>
    <w:rPr>
      <w:sz w:val="24"/>
    </w:rPr>
  </w:style>
  <w:style w:type="character" w:customStyle="1" w:styleId="HeaderChar">
    <w:name w:val="Header Char"/>
    <w:rsid w:val="00517BCE"/>
    <w:rPr>
      <w:sz w:val="24"/>
      <w:szCs w:val="24"/>
    </w:rPr>
  </w:style>
  <w:style w:type="character" w:customStyle="1" w:styleId="Virsraksts31">
    <w:name w:val="Virsraksts 31"/>
    <w:rsid w:val="00517BCE"/>
    <w:rPr>
      <w:rFonts w:ascii="Times New Roman Bold" w:hAnsi="Times New Roman Bold" w:cs="Times New Roman Bold"/>
      <w:b/>
      <w:bCs/>
      <w:sz w:val="24"/>
    </w:rPr>
  </w:style>
  <w:style w:type="character" w:customStyle="1" w:styleId="FootnoteTextChar">
    <w:name w:val="Footnote Text Char"/>
    <w:rsid w:val="00517BCE"/>
    <w:rPr>
      <w:lang w:val="en-US"/>
    </w:rPr>
  </w:style>
  <w:style w:type="character" w:customStyle="1" w:styleId="FootnoteCharacters">
    <w:name w:val="Footnote Characters"/>
    <w:rsid w:val="00517BCE"/>
    <w:rPr>
      <w:vertAlign w:val="superscript"/>
    </w:rPr>
  </w:style>
  <w:style w:type="character" w:customStyle="1" w:styleId="SubtitleChar">
    <w:name w:val="Subtitle Char"/>
    <w:rsid w:val="00517BCE"/>
    <w:rPr>
      <w:rFonts w:ascii="Arial" w:hAnsi="Arial" w:cs="Arial"/>
      <w:sz w:val="24"/>
      <w:szCs w:val="24"/>
    </w:rPr>
  </w:style>
  <w:style w:type="character" w:customStyle="1" w:styleId="TitleChar">
    <w:name w:val="Title Char"/>
    <w:rsid w:val="00517BCE"/>
    <w:rPr>
      <w:b/>
      <w:sz w:val="48"/>
      <w:lang w:val="en-US"/>
    </w:rPr>
  </w:style>
  <w:style w:type="character" w:styleId="Izteiksmgs">
    <w:name w:val="Strong"/>
    <w:qFormat/>
    <w:rsid w:val="00517BCE"/>
    <w:rPr>
      <w:b/>
      <w:bCs/>
    </w:rPr>
  </w:style>
  <w:style w:type="character" w:customStyle="1" w:styleId="textlarge">
    <w:name w:val="textlarge"/>
    <w:basedOn w:val="Noklusjumarindkopasfonts1"/>
    <w:rsid w:val="00517BCE"/>
  </w:style>
  <w:style w:type="character" w:customStyle="1" w:styleId="BalloonTextChar">
    <w:name w:val="Balloon Text Char"/>
    <w:rsid w:val="00517BCE"/>
    <w:rPr>
      <w:rFonts w:ascii="Tahoma" w:hAnsi="Tahoma" w:cs="Tahoma"/>
      <w:sz w:val="16"/>
      <w:szCs w:val="16"/>
    </w:rPr>
  </w:style>
  <w:style w:type="character" w:customStyle="1" w:styleId="BodyText2Char">
    <w:name w:val="Body Text 2 Char"/>
    <w:rsid w:val="00517BCE"/>
    <w:rPr>
      <w:sz w:val="24"/>
      <w:szCs w:val="24"/>
      <w:lang w:val="ru-RU"/>
    </w:rPr>
  </w:style>
  <w:style w:type="character" w:customStyle="1" w:styleId="BodyTextIndent3Char">
    <w:name w:val="Body Text Indent 3 Char"/>
    <w:rsid w:val="00517BCE"/>
    <w:rPr>
      <w:sz w:val="16"/>
      <w:szCs w:val="16"/>
    </w:rPr>
  </w:style>
  <w:style w:type="character" w:customStyle="1" w:styleId="FontStyle20">
    <w:name w:val="Font Style20"/>
    <w:rsid w:val="00517BCE"/>
    <w:rPr>
      <w:rFonts w:ascii="Times New Roman" w:hAnsi="Times New Roman" w:cs="Times New Roman"/>
      <w:sz w:val="20"/>
      <w:szCs w:val="20"/>
    </w:rPr>
  </w:style>
  <w:style w:type="character" w:customStyle="1" w:styleId="FontStyle42">
    <w:name w:val="Font Style42"/>
    <w:rsid w:val="00517BCE"/>
    <w:rPr>
      <w:rFonts w:ascii="Times New Roman" w:hAnsi="Times New Roman" w:cs="Times New Roman"/>
      <w:sz w:val="20"/>
      <w:szCs w:val="20"/>
    </w:rPr>
  </w:style>
  <w:style w:type="character" w:customStyle="1" w:styleId="apple-converted-space">
    <w:name w:val="apple-converted-space"/>
    <w:rsid w:val="00517BCE"/>
  </w:style>
  <w:style w:type="character" w:customStyle="1" w:styleId="BodyText3Char">
    <w:name w:val="Body Text 3 Char"/>
    <w:rsid w:val="00517BCE"/>
    <w:rPr>
      <w:sz w:val="16"/>
      <w:szCs w:val="16"/>
    </w:rPr>
  </w:style>
  <w:style w:type="character" w:customStyle="1" w:styleId="BodyTextIndent2Char">
    <w:name w:val="Body Text Indent 2 Char"/>
    <w:rsid w:val="00517BCE"/>
    <w:rPr>
      <w:sz w:val="24"/>
      <w:szCs w:val="24"/>
    </w:rPr>
  </w:style>
  <w:style w:type="character" w:styleId="Izclums">
    <w:name w:val="Emphasis"/>
    <w:qFormat/>
    <w:rsid w:val="00517BCE"/>
    <w:rPr>
      <w:i/>
      <w:iCs/>
    </w:rPr>
  </w:style>
  <w:style w:type="character" w:customStyle="1" w:styleId="c4">
    <w:name w:val="c4"/>
    <w:rsid w:val="00517BCE"/>
  </w:style>
  <w:style w:type="character" w:styleId="Izmantotahipersaite">
    <w:name w:val="FollowedHyperlink"/>
    <w:rsid w:val="00517BCE"/>
    <w:rPr>
      <w:color w:val="800080"/>
      <w:u w:val="single"/>
    </w:rPr>
  </w:style>
  <w:style w:type="character" w:customStyle="1" w:styleId="1LgumamChar">
    <w:name w:val="1. Līgumam Char"/>
    <w:rsid w:val="00517BCE"/>
    <w:rPr>
      <w:rFonts w:eastAsia="Calibri"/>
      <w:b/>
      <w:sz w:val="24"/>
      <w:szCs w:val="24"/>
    </w:rPr>
  </w:style>
  <w:style w:type="character" w:customStyle="1" w:styleId="11LgumamChar">
    <w:name w:val="1.1. Līgumam Char"/>
    <w:rsid w:val="00517BCE"/>
    <w:rPr>
      <w:rFonts w:eastAsia="Calibri"/>
      <w:sz w:val="24"/>
      <w:szCs w:val="24"/>
    </w:rPr>
  </w:style>
  <w:style w:type="character" w:customStyle="1" w:styleId="111LgumamChar">
    <w:name w:val="1.1.1. Līgumam Char"/>
    <w:rsid w:val="00517BCE"/>
    <w:rPr>
      <w:rFonts w:eastAsia="Calibri"/>
      <w:sz w:val="24"/>
      <w:szCs w:val="24"/>
    </w:rPr>
  </w:style>
  <w:style w:type="character" w:customStyle="1" w:styleId="Mention1">
    <w:name w:val="Mention1"/>
    <w:rsid w:val="00517BCE"/>
    <w:rPr>
      <w:color w:val="2B579A"/>
      <w:shd w:val="clear" w:color="auto" w:fill="E6E6E6"/>
    </w:rPr>
  </w:style>
  <w:style w:type="character" w:customStyle="1" w:styleId="gray">
    <w:name w:val="gray"/>
    <w:rsid w:val="00517BCE"/>
  </w:style>
  <w:style w:type="character" w:customStyle="1" w:styleId="Heading4Char">
    <w:name w:val="Heading 4 Char"/>
    <w:rsid w:val="00517BCE"/>
    <w:rPr>
      <w:sz w:val="24"/>
      <w:szCs w:val="24"/>
    </w:rPr>
  </w:style>
  <w:style w:type="character" w:customStyle="1" w:styleId="Heading5Char">
    <w:name w:val="Heading 5 Char"/>
    <w:rsid w:val="00517BCE"/>
    <w:rPr>
      <w:sz w:val="24"/>
      <w:szCs w:val="24"/>
    </w:rPr>
  </w:style>
  <w:style w:type="character" w:customStyle="1" w:styleId="Heading6Char">
    <w:name w:val="Heading 6 Char"/>
    <w:rsid w:val="00517BCE"/>
    <w:rPr>
      <w:b/>
      <w:bCs/>
      <w:sz w:val="22"/>
      <w:szCs w:val="22"/>
    </w:rPr>
  </w:style>
  <w:style w:type="character" w:customStyle="1" w:styleId="Heading8Char">
    <w:name w:val="Heading 8 Char"/>
    <w:rsid w:val="00517BCE"/>
    <w:rPr>
      <w:b/>
      <w:bCs/>
      <w:sz w:val="22"/>
      <w:szCs w:val="22"/>
    </w:rPr>
  </w:style>
  <w:style w:type="character" w:customStyle="1" w:styleId="Heading9Char">
    <w:name w:val="Heading 9 Char"/>
    <w:rsid w:val="00517BCE"/>
    <w:rPr>
      <w:sz w:val="28"/>
      <w:szCs w:val="28"/>
    </w:rPr>
  </w:style>
  <w:style w:type="character" w:customStyle="1" w:styleId="ListParagraphChar">
    <w:name w:val="List Paragraph Char"/>
    <w:rsid w:val="00517BCE"/>
    <w:rPr>
      <w:sz w:val="24"/>
      <w:szCs w:val="22"/>
    </w:rPr>
  </w:style>
  <w:style w:type="character" w:styleId="Vresatsauce">
    <w:name w:val="footnote reference"/>
    <w:rsid w:val="00517BCE"/>
    <w:rPr>
      <w:vertAlign w:val="superscript"/>
    </w:rPr>
  </w:style>
  <w:style w:type="character" w:customStyle="1" w:styleId="EndnoteCharacters">
    <w:name w:val="Endnote Characters"/>
    <w:rsid w:val="00517BCE"/>
    <w:rPr>
      <w:vertAlign w:val="superscript"/>
    </w:rPr>
  </w:style>
  <w:style w:type="character" w:customStyle="1" w:styleId="WW-EndnoteCharacters">
    <w:name w:val="WW-Endnote Characters"/>
    <w:rsid w:val="00517BCE"/>
  </w:style>
  <w:style w:type="character" w:styleId="Beiguvresatsauce">
    <w:name w:val="endnote reference"/>
    <w:rsid w:val="00517BCE"/>
    <w:rPr>
      <w:vertAlign w:val="superscript"/>
    </w:rPr>
  </w:style>
  <w:style w:type="paragraph" w:customStyle="1" w:styleId="Heading">
    <w:name w:val="Heading"/>
    <w:basedOn w:val="Parasts"/>
    <w:next w:val="Apakvirsraksts"/>
    <w:rsid w:val="00517BCE"/>
    <w:pPr>
      <w:widowControl w:val="0"/>
      <w:tabs>
        <w:tab w:val="left" w:pos="-720"/>
      </w:tabs>
      <w:suppressAutoHyphens/>
      <w:spacing w:after="0" w:line="240" w:lineRule="auto"/>
      <w:jc w:val="center"/>
    </w:pPr>
    <w:rPr>
      <w:rFonts w:ascii="Times New Roman" w:eastAsia="Times New Roman" w:hAnsi="Times New Roman" w:cs="Times New Roman"/>
      <w:b/>
      <w:kern w:val="0"/>
      <w:sz w:val="48"/>
      <w:szCs w:val="20"/>
      <w:lang w:val="en-US" w:eastAsia="zh-CN"/>
      <w14:ligatures w14:val="none"/>
    </w:rPr>
  </w:style>
  <w:style w:type="paragraph" w:styleId="Pamatteksts">
    <w:name w:val="Body Text"/>
    <w:basedOn w:val="Parasts"/>
    <w:link w:val="PamattekstsRakstz"/>
    <w:rsid w:val="00517BCE"/>
    <w:pPr>
      <w:suppressAutoHyphens/>
      <w:spacing w:after="0" w:line="240" w:lineRule="auto"/>
      <w:jc w:val="both"/>
    </w:pPr>
    <w:rPr>
      <w:rFonts w:ascii="Times New Roman" w:eastAsia="Times New Roman" w:hAnsi="Times New Roman" w:cs="Times New Roman"/>
      <w:b/>
      <w:bCs/>
      <w:kern w:val="0"/>
      <w:lang w:val="x-none" w:eastAsia="zh-CN"/>
      <w14:ligatures w14:val="none"/>
    </w:rPr>
  </w:style>
  <w:style w:type="character" w:customStyle="1" w:styleId="PamattekstsRakstz">
    <w:name w:val="Pamatteksts Rakstz."/>
    <w:basedOn w:val="Noklusjumarindkopasfonts"/>
    <w:link w:val="Pamatteksts"/>
    <w:rsid w:val="00517BCE"/>
    <w:rPr>
      <w:rFonts w:ascii="Times New Roman" w:eastAsia="Times New Roman" w:hAnsi="Times New Roman" w:cs="Times New Roman"/>
      <w:b/>
      <w:bCs/>
      <w:kern w:val="0"/>
      <w:lang w:val="x-none" w:eastAsia="zh-CN"/>
      <w14:ligatures w14:val="none"/>
    </w:rPr>
  </w:style>
  <w:style w:type="paragraph" w:styleId="Saraksts">
    <w:name w:val="List"/>
    <w:basedOn w:val="Pamatteksts"/>
    <w:rsid w:val="00517BCE"/>
    <w:pPr>
      <w:widowControl w:val="0"/>
      <w:spacing w:after="120"/>
      <w:jc w:val="left"/>
    </w:pPr>
    <w:rPr>
      <w:rFonts w:eastAsia="Lucida Sans Unicode" w:cs="Tahoma"/>
      <w:b w:val="0"/>
      <w:bCs w:val="0"/>
      <w:szCs w:val="20"/>
      <w:lang w:val="lv-LV"/>
    </w:rPr>
  </w:style>
  <w:style w:type="paragraph" w:styleId="Parakstszemobjekta">
    <w:name w:val="caption"/>
    <w:basedOn w:val="Parasts"/>
    <w:qFormat/>
    <w:rsid w:val="00517BCE"/>
    <w:pPr>
      <w:suppressLineNumbers/>
      <w:suppressAutoHyphens/>
      <w:spacing w:before="120" w:after="120" w:line="240" w:lineRule="auto"/>
    </w:pPr>
    <w:rPr>
      <w:rFonts w:ascii="Times New Roman" w:eastAsia="Times New Roman" w:hAnsi="Times New Roman" w:cs="Mangal"/>
      <w:i/>
      <w:iCs/>
      <w:kern w:val="0"/>
      <w:lang w:eastAsia="zh-CN"/>
      <w14:ligatures w14:val="none"/>
    </w:rPr>
  </w:style>
  <w:style w:type="paragraph" w:customStyle="1" w:styleId="Index">
    <w:name w:val="Index"/>
    <w:basedOn w:val="Parasts"/>
    <w:rsid w:val="00517BCE"/>
    <w:pPr>
      <w:suppressLineNumbers/>
      <w:suppressAutoHyphens/>
      <w:spacing w:after="0" w:line="240" w:lineRule="auto"/>
    </w:pPr>
    <w:rPr>
      <w:rFonts w:ascii="Times New Roman" w:eastAsia="Times New Roman" w:hAnsi="Times New Roman" w:cs="Mangal"/>
      <w:kern w:val="0"/>
      <w:lang w:eastAsia="zh-CN"/>
      <w14:ligatures w14:val="none"/>
    </w:rPr>
  </w:style>
  <w:style w:type="paragraph" w:customStyle="1" w:styleId="RakstzRakstzCharCharCharCharCharRakstzRakstzCharCharRakstzRakstz">
    <w:name w:val="Rakstz. Rakstz. Char Char Char Char Char Rakstz. Rakstz. Char Char Rakstz. Rakstz."/>
    <w:basedOn w:val="Parasts"/>
    <w:rsid w:val="00517BCE"/>
    <w:pPr>
      <w:suppressAutoHyphens/>
      <w:spacing w:before="120" w:line="240" w:lineRule="exact"/>
      <w:ind w:firstLine="720"/>
      <w:jc w:val="both"/>
    </w:pPr>
    <w:rPr>
      <w:rFonts w:ascii="Verdana" w:eastAsia="Times New Roman" w:hAnsi="Verdana" w:cs="Verdana"/>
      <w:kern w:val="0"/>
      <w:sz w:val="20"/>
      <w:szCs w:val="20"/>
      <w:lang w:val="en-US" w:eastAsia="zh-CN"/>
      <w14:ligatures w14:val="none"/>
    </w:rPr>
  </w:style>
  <w:style w:type="paragraph" w:customStyle="1" w:styleId="Paraststmeklis1">
    <w:name w:val="Parasts (tīmeklis)1"/>
    <w:basedOn w:val="Parasts"/>
    <w:rsid w:val="00517BCE"/>
    <w:pPr>
      <w:suppressAutoHyphens/>
      <w:spacing w:before="280" w:after="280" w:line="240" w:lineRule="auto"/>
      <w:jc w:val="both"/>
    </w:pPr>
    <w:rPr>
      <w:rFonts w:ascii="Times New Roman" w:eastAsia="Times New Roman" w:hAnsi="Times New Roman" w:cs="Times New Roman"/>
      <w:kern w:val="0"/>
      <w:lang w:val="en-GB" w:eastAsia="zh-CN"/>
      <w14:ligatures w14:val="none"/>
    </w:rPr>
  </w:style>
  <w:style w:type="paragraph" w:styleId="Saturs3">
    <w:name w:val="toc 3"/>
    <w:basedOn w:val="Parasts"/>
    <w:next w:val="Parasts"/>
    <w:rsid w:val="00517BCE"/>
    <w:pPr>
      <w:tabs>
        <w:tab w:val="left" w:pos="1440"/>
        <w:tab w:val="right" w:leader="dot" w:pos="9000"/>
      </w:tabs>
      <w:suppressAutoHyphens/>
      <w:spacing w:after="0" w:line="240" w:lineRule="auto"/>
      <w:ind w:left="426" w:right="-808"/>
      <w:jc w:val="both"/>
    </w:pPr>
    <w:rPr>
      <w:rFonts w:ascii="Times New Roman" w:eastAsia="Times New Roman" w:hAnsi="Times New Roman" w:cs="Times New Roman"/>
      <w:bCs/>
      <w:kern w:val="0"/>
      <w:szCs w:val="32"/>
      <w:lang w:eastAsia="zh-CN"/>
      <w14:ligatures w14:val="none"/>
    </w:rPr>
  </w:style>
  <w:style w:type="paragraph" w:styleId="Kjene">
    <w:name w:val="footer"/>
    <w:basedOn w:val="Parasts"/>
    <w:link w:val="KjeneRakstz"/>
    <w:rsid w:val="00517BCE"/>
    <w:pPr>
      <w:tabs>
        <w:tab w:val="center" w:pos="4320"/>
        <w:tab w:val="right" w:pos="8640"/>
      </w:tabs>
      <w:suppressAutoHyphens/>
      <w:spacing w:before="120" w:after="0" w:line="240" w:lineRule="auto"/>
      <w:jc w:val="both"/>
    </w:pPr>
    <w:rPr>
      <w:rFonts w:ascii="Times New Roman" w:eastAsia="Times New Roman" w:hAnsi="Times New Roman" w:cs="Times New Roman"/>
      <w:kern w:val="0"/>
      <w:szCs w:val="20"/>
      <w:lang w:val="x-none" w:eastAsia="zh-CN"/>
      <w14:ligatures w14:val="none"/>
    </w:rPr>
  </w:style>
  <w:style w:type="character" w:customStyle="1" w:styleId="KjeneRakstz">
    <w:name w:val="Kājene Rakstz."/>
    <w:basedOn w:val="Noklusjumarindkopasfonts"/>
    <w:link w:val="Kjene"/>
    <w:rsid w:val="00517BCE"/>
    <w:rPr>
      <w:rFonts w:ascii="Times New Roman" w:eastAsia="Times New Roman" w:hAnsi="Times New Roman" w:cs="Times New Roman"/>
      <w:kern w:val="0"/>
      <w:szCs w:val="20"/>
      <w:lang w:val="x-none" w:eastAsia="zh-CN"/>
      <w14:ligatures w14:val="none"/>
    </w:rPr>
  </w:style>
  <w:style w:type="paragraph" w:styleId="Galvene">
    <w:name w:val="header"/>
    <w:basedOn w:val="Parasts"/>
    <w:link w:val="GalveneRakstz"/>
    <w:rsid w:val="00517BCE"/>
    <w:pPr>
      <w:tabs>
        <w:tab w:val="center" w:pos="4153"/>
        <w:tab w:val="right" w:pos="8306"/>
      </w:tabs>
      <w:suppressAutoHyphens/>
      <w:spacing w:after="0" w:line="240" w:lineRule="auto"/>
    </w:pPr>
    <w:rPr>
      <w:rFonts w:ascii="Times New Roman" w:eastAsia="Times New Roman" w:hAnsi="Times New Roman" w:cs="Times New Roman"/>
      <w:kern w:val="0"/>
      <w:lang w:val="x-none" w:eastAsia="zh-CN"/>
      <w14:ligatures w14:val="none"/>
    </w:rPr>
  </w:style>
  <w:style w:type="character" w:customStyle="1" w:styleId="GalveneRakstz">
    <w:name w:val="Galvene Rakstz."/>
    <w:basedOn w:val="Noklusjumarindkopasfonts"/>
    <w:link w:val="Galvene"/>
    <w:rsid w:val="00517BCE"/>
    <w:rPr>
      <w:rFonts w:ascii="Times New Roman" w:eastAsia="Times New Roman" w:hAnsi="Times New Roman" w:cs="Times New Roman"/>
      <w:kern w:val="0"/>
      <w:lang w:val="x-none" w:eastAsia="zh-CN"/>
      <w14:ligatures w14:val="none"/>
    </w:rPr>
  </w:style>
  <w:style w:type="paragraph" w:styleId="Saturs2">
    <w:name w:val="toc 2"/>
    <w:basedOn w:val="Parasts"/>
    <w:next w:val="Parasts"/>
    <w:rsid w:val="00517BCE"/>
    <w:pPr>
      <w:tabs>
        <w:tab w:val="left" w:pos="720"/>
        <w:tab w:val="right" w:leader="dot" w:pos="9061"/>
      </w:tabs>
      <w:suppressAutoHyphens/>
      <w:spacing w:after="0" w:line="240" w:lineRule="auto"/>
      <w:ind w:left="1440" w:right="-808" w:hanging="1440"/>
    </w:pPr>
    <w:rPr>
      <w:rFonts w:ascii="Times New Roman" w:eastAsia="Times New Roman" w:hAnsi="Times New Roman" w:cs="Times New Roman"/>
      <w:kern w:val="0"/>
      <w:lang w:eastAsia="lv-LV"/>
      <w14:ligatures w14:val="none"/>
    </w:rPr>
  </w:style>
  <w:style w:type="paragraph" w:styleId="Saturs1">
    <w:name w:val="toc 1"/>
    <w:basedOn w:val="Parasts"/>
    <w:next w:val="Parasts"/>
    <w:rsid w:val="00517BCE"/>
    <w:pPr>
      <w:tabs>
        <w:tab w:val="right" w:leader="dot" w:pos="9061"/>
      </w:tabs>
      <w:suppressAutoHyphens/>
      <w:spacing w:after="0" w:line="240" w:lineRule="auto"/>
    </w:pPr>
    <w:rPr>
      <w:rFonts w:ascii="Times New Roman Bold" w:eastAsia="Times New Roman" w:hAnsi="Times New Roman Bold" w:cs="Times New Roman Bold"/>
      <w:caps/>
      <w:kern w:val="0"/>
      <w:lang w:eastAsia="lv-LV"/>
      <w14:ligatures w14:val="none"/>
    </w:rPr>
  </w:style>
  <w:style w:type="paragraph" w:styleId="Vresteksts">
    <w:name w:val="footnote text"/>
    <w:basedOn w:val="Parasts"/>
    <w:link w:val="VrestekstsRakstz"/>
    <w:rsid w:val="00517BCE"/>
    <w:pPr>
      <w:suppressAutoHyphens/>
      <w:spacing w:after="0" w:line="240" w:lineRule="auto"/>
    </w:pPr>
    <w:rPr>
      <w:rFonts w:ascii="Times New Roman" w:eastAsia="Times New Roman" w:hAnsi="Times New Roman" w:cs="Times New Roman"/>
      <w:kern w:val="0"/>
      <w:sz w:val="20"/>
      <w:szCs w:val="20"/>
      <w:lang w:val="en-US" w:eastAsia="zh-CN"/>
      <w14:ligatures w14:val="none"/>
    </w:rPr>
  </w:style>
  <w:style w:type="character" w:customStyle="1" w:styleId="VrestekstsRakstz">
    <w:name w:val="Vēres teksts Rakstz."/>
    <w:basedOn w:val="Noklusjumarindkopasfonts"/>
    <w:link w:val="Vresteksts"/>
    <w:rsid w:val="00517BCE"/>
    <w:rPr>
      <w:rFonts w:ascii="Times New Roman" w:eastAsia="Times New Roman" w:hAnsi="Times New Roman" w:cs="Times New Roman"/>
      <w:kern w:val="0"/>
      <w:sz w:val="20"/>
      <w:szCs w:val="20"/>
      <w:lang w:val="en-US" w:eastAsia="zh-CN"/>
      <w14:ligatures w14:val="none"/>
    </w:rPr>
  </w:style>
  <w:style w:type="paragraph" w:styleId="Pamattekstsaratkpi">
    <w:name w:val="Body Text Indent"/>
    <w:basedOn w:val="Parasts"/>
    <w:link w:val="PamattekstsaratkpiRakstz"/>
    <w:rsid w:val="00517BCE"/>
    <w:pPr>
      <w:suppressAutoHyphens/>
      <w:spacing w:after="120" w:line="240" w:lineRule="auto"/>
      <w:ind w:left="283"/>
    </w:pPr>
    <w:rPr>
      <w:rFonts w:ascii="Times New Roman" w:eastAsia="Times New Roman" w:hAnsi="Times New Roman" w:cs="Times New Roman"/>
      <w:kern w:val="0"/>
      <w:lang w:eastAsia="zh-CN"/>
      <w14:ligatures w14:val="none"/>
    </w:rPr>
  </w:style>
  <w:style w:type="character" w:customStyle="1" w:styleId="PamattekstsaratkpiRakstz">
    <w:name w:val="Pamatteksts ar atkāpi Rakstz."/>
    <w:basedOn w:val="Noklusjumarindkopasfonts"/>
    <w:link w:val="Pamattekstsaratkpi"/>
    <w:rsid w:val="00517BCE"/>
    <w:rPr>
      <w:rFonts w:ascii="Times New Roman" w:eastAsia="Times New Roman" w:hAnsi="Times New Roman" w:cs="Times New Roman"/>
      <w:kern w:val="0"/>
      <w:lang w:eastAsia="zh-CN"/>
      <w14:ligatures w14:val="none"/>
    </w:rPr>
  </w:style>
  <w:style w:type="paragraph" w:customStyle="1" w:styleId="Sarakstarindkopa1">
    <w:name w:val="Saraksta rindkopa1"/>
    <w:basedOn w:val="Parasts"/>
    <w:rsid w:val="00517BCE"/>
    <w:pPr>
      <w:suppressAutoHyphens/>
      <w:spacing w:after="0" w:line="240" w:lineRule="auto"/>
      <w:ind w:left="720"/>
    </w:pPr>
    <w:rPr>
      <w:rFonts w:ascii="Times New Roman" w:eastAsia="Times New Roman" w:hAnsi="Times New Roman" w:cs="Times New Roman"/>
      <w:kern w:val="0"/>
      <w:szCs w:val="22"/>
      <w:lang w:eastAsia="zh-CN"/>
      <w14:ligatures w14:val="none"/>
    </w:rPr>
  </w:style>
  <w:style w:type="paragraph" w:customStyle="1" w:styleId="Balonteksts1">
    <w:name w:val="Balonteksts1"/>
    <w:basedOn w:val="Parasts"/>
    <w:rsid w:val="00517BCE"/>
    <w:pPr>
      <w:suppressAutoHyphens/>
      <w:spacing w:after="0" w:line="240" w:lineRule="auto"/>
    </w:pPr>
    <w:rPr>
      <w:rFonts w:ascii="Tahoma" w:eastAsia="Times New Roman" w:hAnsi="Tahoma" w:cs="Tahoma"/>
      <w:kern w:val="0"/>
      <w:sz w:val="16"/>
      <w:szCs w:val="16"/>
      <w:lang w:val="x-none" w:eastAsia="zh-CN"/>
      <w14:ligatures w14:val="none"/>
    </w:rPr>
  </w:style>
  <w:style w:type="paragraph" w:customStyle="1" w:styleId="Pamatteksts21">
    <w:name w:val="Pamatteksts 21"/>
    <w:basedOn w:val="Parasts"/>
    <w:rsid w:val="00517BCE"/>
    <w:pPr>
      <w:suppressAutoHyphens/>
      <w:spacing w:after="120" w:line="480" w:lineRule="auto"/>
    </w:pPr>
    <w:rPr>
      <w:rFonts w:ascii="Times New Roman" w:eastAsia="Times New Roman" w:hAnsi="Times New Roman" w:cs="Times New Roman"/>
      <w:kern w:val="0"/>
      <w:lang w:val="ru-RU" w:eastAsia="zh-CN"/>
      <w14:ligatures w14:val="none"/>
    </w:rPr>
  </w:style>
  <w:style w:type="paragraph" w:customStyle="1" w:styleId="Pamattekstaatkpe31">
    <w:name w:val="Pamatteksta atkāpe 31"/>
    <w:basedOn w:val="Parasts"/>
    <w:rsid w:val="00517BCE"/>
    <w:pPr>
      <w:suppressAutoHyphens/>
      <w:spacing w:after="120" w:line="240" w:lineRule="auto"/>
      <w:ind w:left="283"/>
    </w:pPr>
    <w:rPr>
      <w:rFonts w:ascii="Times New Roman" w:eastAsia="Times New Roman" w:hAnsi="Times New Roman" w:cs="Times New Roman"/>
      <w:kern w:val="0"/>
      <w:sz w:val="16"/>
      <w:szCs w:val="16"/>
      <w:lang w:val="x-none" w:eastAsia="zh-CN"/>
      <w14:ligatures w14:val="none"/>
    </w:rPr>
  </w:style>
  <w:style w:type="paragraph" w:customStyle="1" w:styleId="Tekstabloks1">
    <w:name w:val="Teksta bloks1"/>
    <w:basedOn w:val="Parasts"/>
    <w:rsid w:val="00517BCE"/>
    <w:pPr>
      <w:suppressAutoHyphens/>
      <w:overflowPunct w:val="0"/>
      <w:autoSpaceDE w:val="0"/>
      <w:spacing w:after="0" w:line="240" w:lineRule="auto"/>
      <w:ind w:left="-284" w:right="-380" w:firstLine="568"/>
      <w:jc w:val="both"/>
    </w:pPr>
    <w:rPr>
      <w:rFonts w:ascii="Times New Roman" w:eastAsia="Times New Roman" w:hAnsi="Times New Roman" w:cs="Times New Roman"/>
      <w:kern w:val="0"/>
      <w:szCs w:val="20"/>
      <w:lang w:eastAsia="zh-CN"/>
      <w14:ligatures w14:val="none"/>
    </w:rPr>
  </w:style>
  <w:style w:type="paragraph" w:customStyle="1" w:styleId="Atsauce">
    <w:name w:val="Atsauce"/>
    <w:basedOn w:val="Vresteksts"/>
    <w:rsid w:val="00517BCE"/>
    <w:rPr>
      <w:rFonts w:ascii="Arial" w:hAnsi="Arial" w:cs="Arial"/>
      <w:sz w:val="16"/>
      <w:szCs w:val="16"/>
      <w:lang w:val="lv-LV"/>
    </w:rPr>
  </w:style>
  <w:style w:type="paragraph" w:customStyle="1" w:styleId="Pamatteksts31">
    <w:name w:val="Pamatteksts 31"/>
    <w:basedOn w:val="Parasts"/>
    <w:rsid w:val="00517BCE"/>
    <w:pPr>
      <w:suppressAutoHyphens/>
      <w:spacing w:after="120" w:line="240" w:lineRule="auto"/>
    </w:pPr>
    <w:rPr>
      <w:rFonts w:ascii="Times New Roman" w:eastAsia="Times New Roman" w:hAnsi="Times New Roman" w:cs="Times New Roman"/>
      <w:kern w:val="0"/>
      <w:sz w:val="16"/>
      <w:szCs w:val="16"/>
      <w:lang w:val="x-none" w:eastAsia="zh-CN"/>
      <w14:ligatures w14:val="none"/>
    </w:rPr>
  </w:style>
  <w:style w:type="paragraph" w:customStyle="1" w:styleId="Numeracija">
    <w:name w:val="Numeracija"/>
    <w:basedOn w:val="Parasts"/>
    <w:rsid w:val="00517BCE"/>
    <w:pPr>
      <w:numPr>
        <w:numId w:val="12"/>
      </w:numPr>
      <w:suppressAutoHyphens/>
      <w:spacing w:after="0" w:line="240" w:lineRule="auto"/>
      <w:jc w:val="both"/>
    </w:pPr>
    <w:rPr>
      <w:rFonts w:ascii="Times New Roman" w:eastAsia="Times New Roman" w:hAnsi="Times New Roman" w:cs="Times New Roman"/>
      <w:kern w:val="0"/>
      <w:sz w:val="26"/>
      <w:lang w:val="en-US" w:eastAsia="zh-CN"/>
      <w14:ligatures w14:val="none"/>
    </w:rPr>
  </w:style>
  <w:style w:type="paragraph" w:customStyle="1" w:styleId="Rindkopa">
    <w:name w:val="Rindkopa"/>
    <w:basedOn w:val="Parasts"/>
    <w:next w:val="Parasts"/>
    <w:rsid w:val="00517BCE"/>
    <w:pPr>
      <w:suppressAutoHyphens/>
      <w:spacing w:after="0" w:line="240" w:lineRule="auto"/>
      <w:ind w:left="851"/>
      <w:jc w:val="both"/>
    </w:pPr>
    <w:rPr>
      <w:rFonts w:ascii="Arial" w:eastAsia="Times New Roman" w:hAnsi="Arial" w:cs="Arial"/>
      <w:kern w:val="0"/>
      <w:sz w:val="20"/>
      <w:lang w:val="en-US" w:eastAsia="zh-CN"/>
      <w14:ligatures w14:val="none"/>
    </w:rPr>
  </w:style>
  <w:style w:type="paragraph" w:customStyle="1" w:styleId="Pamattekstaatkpe21">
    <w:name w:val="Pamatteksta atkāpe 21"/>
    <w:basedOn w:val="Parasts"/>
    <w:rsid w:val="00517BCE"/>
    <w:pPr>
      <w:suppressAutoHyphens/>
      <w:spacing w:after="120" w:line="480" w:lineRule="auto"/>
      <w:ind w:left="283"/>
    </w:pPr>
    <w:rPr>
      <w:rFonts w:ascii="Times New Roman" w:eastAsia="Times New Roman" w:hAnsi="Times New Roman" w:cs="Times New Roman"/>
      <w:kern w:val="0"/>
      <w:lang w:val="x-none" w:eastAsia="zh-CN"/>
      <w14:ligatures w14:val="none"/>
    </w:rPr>
  </w:style>
  <w:style w:type="paragraph" w:customStyle="1" w:styleId="naisf">
    <w:name w:val="naisf"/>
    <w:basedOn w:val="Parasts"/>
    <w:rsid w:val="00517BCE"/>
    <w:pPr>
      <w:widowControl w:val="0"/>
      <w:suppressAutoHyphens/>
      <w:spacing w:before="280" w:after="280" w:line="240" w:lineRule="auto"/>
      <w:jc w:val="both"/>
    </w:pPr>
    <w:rPr>
      <w:rFonts w:ascii="Times New Roman" w:eastAsia="Lucida Sans Unicode" w:hAnsi="Times New Roman" w:cs="Tahoma"/>
      <w:kern w:val="0"/>
      <w:szCs w:val="20"/>
      <w:lang w:eastAsia="zh-CN"/>
      <w14:ligatures w14:val="none"/>
    </w:rPr>
  </w:style>
  <w:style w:type="paragraph" w:customStyle="1" w:styleId="WW-TableContents11111">
    <w:name w:val="WW-Table Contents11111"/>
    <w:basedOn w:val="Pamatteksts"/>
    <w:rsid w:val="00517BCE"/>
    <w:pPr>
      <w:suppressLineNumbers/>
      <w:spacing w:after="120"/>
      <w:jc w:val="left"/>
    </w:pPr>
    <w:rPr>
      <w:b w:val="0"/>
      <w:bCs w:val="0"/>
      <w:lang w:val="en-GB"/>
    </w:rPr>
  </w:style>
  <w:style w:type="paragraph" w:customStyle="1" w:styleId="Standard">
    <w:name w:val="Standard"/>
    <w:rsid w:val="00517BCE"/>
    <w:pPr>
      <w:widowControl w:val="0"/>
      <w:suppressAutoHyphens/>
      <w:spacing w:after="0" w:line="240" w:lineRule="auto"/>
      <w:textAlignment w:val="baseline"/>
    </w:pPr>
    <w:rPr>
      <w:rFonts w:ascii="Times New Roman" w:eastAsia="Andale Sans UI" w:hAnsi="Times New Roman" w:cs="Tahoma"/>
      <w:kern w:val="1"/>
      <w:lang w:val="de-DE" w:eastAsia="ja-JP" w:bidi="fa-IR"/>
      <w14:ligatures w14:val="none"/>
    </w:rPr>
  </w:style>
  <w:style w:type="paragraph" w:customStyle="1" w:styleId="1Lgumam">
    <w:name w:val="1. Līgumam"/>
    <w:basedOn w:val="Parasts"/>
    <w:rsid w:val="00517BCE"/>
    <w:pPr>
      <w:numPr>
        <w:numId w:val="19"/>
      </w:numPr>
      <w:suppressAutoHyphens/>
      <w:spacing w:before="120" w:after="0" w:line="240" w:lineRule="auto"/>
      <w:jc w:val="center"/>
    </w:pPr>
    <w:rPr>
      <w:rFonts w:ascii="Times New Roman" w:eastAsia="Calibri" w:hAnsi="Times New Roman" w:cs="Times New Roman"/>
      <w:b/>
      <w:kern w:val="0"/>
      <w:lang w:eastAsia="zh-CN"/>
      <w14:ligatures w14:val="none"/>
    </w:rPr>
  </w:style>
  <w:style w:type="paragraph" w:customStyle="1" w:styleId="11Lgumam">
    <w:name w:val="1.1. Līgumam"/>
    <w:basedOn w:val="Parasts"/>
    <w:rsid w:val="00517BCE"/>
    <w:pPr>
      <w:tabs>
        <w:tab w:val="num" w:pos="0"/>
      </w:tabs>
      <w:suppressAutoHyphens/>
      <w:spacing w:after="60" w:line="240" w:lineRule="auto"/>
      <w:ind w:left="360" w:hanging="360"/>
      <w:jc w:val="both"/>
      <w:textAlignment w:val="baseline"/>
    </w:pPr>
    <w:rPr>
      <w:rFonts w:ascii="Times New Roman" w:eastAsia="Calibri" w:hAnsi="Times New Roman" w:cs="Times New Roman"/>
      <w:kern w:val="0"/>
      <w:lang w:eastAsia="zh-CN"/>
      <w14:ligatures w14:val="none"/>
    </w:rPr>
  </w:style>
  <w:style w:type="paragraph" w:customStyle="1" w:styleId="111Lgumam">
    <w:name w:val="1.1.1. Līgumam"/>
    <w:basedOn w:val="Parasts"/>
    <w:rsid w:val="00517BCE"/>
    <w:pPr>
      <w:numPr>
        <w:numId w:val="21"/>
      </w:numPr>
      <w:suppressAutoHyphens/>
      <w:spacing w:after="0" w:line="240" w:lineRule="auto"/>
      <w:jc w:val="both"/>
    </w:pPr>
    <w:rPr>
      <w:rFonts w:ascii="Times New Roman" w:eastAsia="Calibri" w:hAnsi="Times New Roman" w:cs="Times New Roman"/>
      <w:kern w:val="0"/>
      <w:lang w:eastAsia="zh-CN"/>
      <w14:ligatures w14:val="none"/>
    </w:rPr>
  </w:style>
  <w:style w:type="paragraph" w:customStyle="1" w:styleId="1111lgumam">
    <w:name w:val="1.1.1.1. līgumam"/>
    <w:basedOn w:val="Parasts"/>
    <w:rsid w:val="00517BCE"/>
    <w:pPr>
      <w:tabs>
        <w:tab w:val="num" w:pos="0"/>
      </w:tabs>
      <w:suppressAutoHyphens/>
      <w:spacing w:after="0" w:line="240" w:lineRule="auto"/>
      <w:ind w:left="360" w:hanging="360"/>
      <w:jc w:val="both"/>
    </w:pPr>
    <w:rPr>
      <w:rFonts w:ascii="Times New Roman" w:eastAsia="Calibri" w:hAnsi="Times New Roman" w:cs="Times New Roman"/>
      <w:kern w:val="0"/>
      <w:lang w:eastAsia="zh-CN"/>
      <w14:ligatures w14:val="none"/>
    </w:rPr>
  </w:style>
  <w:style w:type="paragraph" w:customStyle="1" w:styleId="txt1">
    <w:name w:val="txt1"/>
    <w:rsid w:val="00517BCE"/>
    <w:pPr>
      <w:widowControl w:val="0"/>
      <w:tabs>
        <w:tab w:val="left" w:pos="397"/>
        <w:tab w:val="left" w:pos="794"/>
        <w:tab w:val="left" w:pos="1191"/>
        <w:tab w:val="left" w:pos="1588"/>
        <w:tab w:val="left" w:pos="1985"/>
        <w:tab w:val="left" w:pos="2382"/>
        <w:tab w:val="left" w:pos="2779"/>
        <w:tab w:val="left" w:pos="3176"/>
        <w:tab w:val="left" w:pos="3573"/>
        <w:tab w:val="left" w:pos="3970"/>
        <w:tab w:val="left" w:pos="4367"/>
        <w:tab w:val="left" w:pos="4764"/>
      </w:tabs>
      <w:suppressAutoHyphens/>
      <w:overflowPunct w:val="0"/>
      <w:autoSpaceDE w:val="0"/>
      <w:spacing w:after="0" w:line="240" w:lineRule="auto"/>
      <w:jc w:val="both"/>
    </w:pPr>
    <w:rPr>
      <w:rFonts w:ascii="!Neo'w Arial" w:eastAsia="Times New Roman" w:hAnsi="!Neo'w Arial" w:cs="!Neo'w Arial"/>
      <w:color w:val="000000"/>
      <w:kern w:val="0"/>
      <w:sz w:val="20"/>
      <w:szCs w:val="20"/>
      <w:lang w:val="en-US" w:eastAsia="zh-CN"/>
      <w14:ligatures w14:val="none"/>
    </w:rPr>
  </w:style>
  <w:style w:type="paragraph" w:customStyle="1" w:styleId="txt2">
    <w:name w:val="txt2"/>
    <w:next w:val="txt1"/>
    <w:rsid w:val="00517BCE"/>
    <w:pPr>
      <w:widowControl w:val="0"/>
      <w:suppressAutoHyphens/>
      <w:overflowPunct w:val="0"/>
      <w:autoSpaceDE w:val="0"/>
      <w:spacing w:after="0" w:line="240" w:lineRule="auto"/>
      <w:jc w:val="center"/>
    </w:pPr>
    <w:rPr>
      <w:rFonts w:ascii="!Neo'w Arial" w:eastAsia="Times New Roman" w:hAnsi="!Neo'w Arial" w:cs="!Neo'w Arial"/>
      <w:b/>
      <w:caps/>
      <w:kern w:val="0"/>
      <w:sz w:val="20"/>
      <w:szCs w:val="20"/>
      <w:lang w:val="en-US" w:eastAsia="zh-CN"/>
      <w14:ligatures w14:val="none"/>
    </w:rPr>
  </w:style>
  <w:style w:type="paragraph" w:customStyle="1" w:styleId="Default">
    <w:name w:val="Default"/>
    <w:rsid w:val="00517BCE"/>
    <w:pPr>
      <w:suppressAutoHyphens/>
      <w:autoSpaceDE w:val="0"/>
      <w:spacing w:after="0" w:line="240" w:lineRule="auto"/>
    </w:pPr>
    <w:rPr>
      <w:rFonts w:ascii="Times New Roman" w:eastAsia="Times New Roman" w:hAnsi="Times New Roman" w:cs="Times New Roman"/>
      <w:color w:val="000000"/>
      <w:kern w:val="0"/>
      <w:lang w:eastAsia="zh-CN"/>
      <w14:ligatures w14:val="none"/>
    </w:rPr>
  </w:style>
  <w:style w:type="paragraph" w:customStyle="1" w:styleId="TableContents">
    <w:name w:val="Table Contents"/>
    <w:basedOn w:val="Parasts"/>
    <w:rsid w:val="00517BCE"/>
    <w:pPr>
      <w:suppressLineNumbers/>
      <w:suppressAutoHyphens/>
      <w:spacing w:after="0" w:line="240" w:lineRule="auto"/>
    </w:pPr>
    <w:rPr>
      <w:rFonts w:ascii="Times New Roman" w:eastAsia="Times New Roman" w:hAnsi="Times New Roman" w:cs="Times New Roman"/>
      <w:kern w:val="0"/>
      <w:lang w:eastAsia="zh-CN"/>
      <w14:ligatures w14:val="none"/>
    </w:rPr>
  </w:style>
  <w:style w:type="paragraph" w:customStyle="1" w:styleId="TableHeading">
    <w:name w:val="Table Heading"/>
    <w:basedOn w:val="TableContents"/>
    <w:rsid w:val="00517BCE"/>
    <w:pPr>
      <w:jc w:val="center"/>
    </w:pPr>
    <w:rPr>
      <w:b/>
      <w:bCs/>
    </w:rPr>
  </w:style>
  <w:style w:type="paragraph" w:customStyle="1" w:styleId="FrameContents">
    <w:name w:val="Frame Contents"/>
    <w:basedOn w:val="Parasts"/>
    <w:rsid w:val="00517BCE"/>
    <w:pPr>
      <w:suppressAutoHyphens/>
      <w:spacing w:after="0" w:line="240" w:lineRule="auto"/>
    </w:pPr>
    <w:rPr>
      <w:rFonts w:ascii="Times New Roman" w:eastAsia="Times New Roman" w:hAnsi="Times New Roman" w:cs="Times New Roman"/>
      <w:kern w:val="0"/>
      <w:lang w:eastAsia="zh-CN"/>
      <w14:ligatures w14:val="none"/>
    </w:rPr>
  </w:style>
  <w:style w:type="table" w:styleId="Reatabula">
    <w:name w:val="Table Grid"/>
    <w:basedOn w:val="Parastatabula"/>
    <w:uiPriority w:val="39"/>
    <w:rsid w:val="00517BC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arakstarindkopaRakstz">
    <w:name w:val="Saraksta rindkopa Rakstz."/>
    <w:aliases w:val="Syle 1 Rakstz.,Normal bullet 2 Rakstz.,Bullet list Rakstz.,Strip Rakstz.,H&amp;P List Paragraph Rakstz.,2 Rakstz.,Virsraksti Rakstz.,Saistīto dokumentu saraksts Rakstz.,PPS_Bullet Rakstz.,Colorful List - Accent 12 Rakstz."/>
    <w:link w:val="Sarakstarindkopa"/>
    <w:uiPriority w:val="34"/>
    <w:qFormat/>
    <w:locked/>
    <w:rsid w:val="00517BCE"/>
  </w:style>
  <w:style w:type="character" w:styleId="Neatrisintapieminana">
    <w:name w:val="Unresolved Mention"/>
    <w:basedOn w:val="Noklusjumarindkopasfonts"/>
    <w:uiPriority w:val="99"/>
    <w:semiHidden/>
    <w:unhideWhenUsed/>
    <w:rsid w:val="00517BCE"/>
    <w:rPr>
      <w:color w:val="605E5C"/>
      <w:shd w:val="clear" w:color="auto" w:fill="E1DFDD"/>
    </w:rPr>
  </w:style>
  <w:style w:type="paragraph" w:customStyle="1" w:styleId="tv213">
    <w:name w:val="tv213"/>
    <w:basedOn w:val="Parasts"/>
    <w:rsid w:val="00EA46DB"/>
    <w:pPr>
      <w:spacing w:before="100" w:beforeAutospacing="1" w:after="100" w:afterAutospacing="1" w:line="240" w:lineRule="auto"/>
    </w:pPr>
    <w:rPr>
      <w:rFonts w:ascii="Times New Roman" w:eastAsia="Times New Roman" w:hAnsi="Times New Roman" w:cs="Times New Roman"/>
      <w:kern w:val="0"/>
      <w:lang w:eastAsia="lv-LV"/>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aris.blitsons@viesites-kp.lv" TargetMode="External"/><Relationship Id="rId13" Type="http://schemas.openxmlformats.org/officeDocument/2006/relationships/hyperlink" Target="http://www.viesites-kp.lv/"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likumi.lv/ta/id/324585-atbalsta-programmas-nosacijumi-buvdarbiem-daudzdzivoklu-majas-un-to-teritoriju-labiekartosanai?&amp;search=on"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viesites-kp.lv/?page_id=1269" TargetMode="External"/><Relationship Id="rId5" Type="http://schemas.openxmlformats.org/officeDocument/2006/relationships/webSettings" Target="webSettings.xml"/><Relationship Id="rId15" Type="http://schemas.openxmlformats.org/officeDocument/2006/relationships/hyperlink" Target="mailto:napa@viesites-kp.lv" TargetMode="External"/><Relationship Id="rId10" Type="http://schemas.openxmlformats.org/officeDocument/2006/relationships/hyperlink" Target="http://www.viesites-kp.lv/" TargetMode="External"/><Relationship Id="rId4" Type="http://schemas.openxmlformats.org/officeDocument/2006/relationships/settings" Target="settings.xml"/><Relationship Id="rId9" Type="http://schemas.openxmlformats.org/officeDocument/2006/relationships/hyperlink" Target="https://viesites-kp.lv/?page_id=1269" TargetMode="External"/><Relationship Id="rId14" Type="http://schemas.openxmlformats.org/officeDocument/2006/relationships/hyperlink" Target="http://www.viesites-kp.lv/" TargetMode="Externa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8C1D0D7-5DD4-479D-9776-B37A77E160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897</TotalTime>
  <Pages>21</Pages>
  <Words>36813</Words>
  <Characters>20984</Characters>
  <Application>Microsoft Office Word</Application>
  <DocSecurity>0</DocSecurity>
  <Lines>174</Lines>
  <Paragraphs>115</Paragraphs>
  <ScaleCrop>false</ScaleCrop>
  <Company/>
  <LinksUpToDate>false</LinksUpToDate>
  <CharactersWithSpaces>57682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Vide</dc:creator>
  <cp:keywords/>
  <dc:description/>
  <cp:lastModifiedBy>Vide</cp:lastModifiedBy>
  <cp:revision>266</cp:revision>
  <cp:lastPrinted>2025-12-16T10:05:00Z</cp:lastPrinted>
  <dcterms:created xsi:type="dcterms:W3CDTF">2025-12-09T11:29:00Z</dcterms:created>
  <dcterms:modified xsi:type="dcterms:W3CDTF">2025-12-18T07:14:00Z</dcterms:modified>
</cp:coreProperties>
</file>